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177C7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DOMANDA DI CONTRIBUTO PER LA FORNITURA GRATUITA E SEMIGRATUITA LIBRI DI TESTO </w:t>
      </w:r>
    </w:p>
    <w:p w:rsidR="00000000" w:rsidRDefault="005177C7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ANNO SCOLASTICO 2020/2021 (L. 448/98)</w:t>
      </w:r>
    </w:p>
    <w:p w:rsidR="00000000" w:rsidRDefault="005177C7">
      <w:pPr>
        <w:pStyle w:val="Corpodeltesto"/>
        <w:widowControl/>
        <w:autoSpaceDE/>
        <w:rPr>
          <w:rFonts w:ascii="Arial" w:hAnsi="Arial" w:cs="Arial"/>
          <w:color w:val="auto"/>
          <w:sz w:val="20"/>
          <w:szCs w:val="20"/>
        </w:rPr>
      </w:pPr>
    </w:p>
    <w:p w:rsidR="00000000" w:rsidRDefault="005177C7">
      <w:pPr>
        <w:pStyle w:val="Corpodeltesto"/>
        <w:widowControl/>
        <w:autoSpaceDE/>
      </w:pPr>
      <w:r>
        <w:rPr>
          <w:rFonts w:ascii="Arial" w:hAnsi="Arial" w:cs="Arial"/>
          <w:color w:val="auto"/>
          <w:sz w:val="22"/>
          <w:szCs w:val="22"/>
        </w:rPr>
        <w:t>da consegnare alla Segreteria della Scuola frequentata dallo studente entro il termine perentorio del   16 aprile 2021, pena l'esclusione</w:t>
      </w:r>
      <w:r>
        <w:rPr>
          <w:rFonts w:ascii="Arial" w:hAnsi="Arial" w:cs="Arial"/>
          <w:color w:val="auto"/>
          <w:sz w:val="22"/>
          <w:szCs w:val="22"/>
        </w:rPr>
        <w:t xml:space="preserve"> del beneficio.</w:t>
      </w:r>
    </w:p>
    <w:p w:rsidR="00000000" w:rsidRDefault="005177C7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59.15pt;height:65.7pt;z-index:251656704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000000" w:rsidRDefault="005177C7">
                  <w:r>
                    <w:t>Protocollo e Denominazione della Scuola</w:t>
                  </w:r>
                </w:p>
              </w:txbxContent>
            </v:textbox>
          </v:shape>
        </w:pict>
      </w:r>
    </w:p>
    <w:p w:rsidR="00000000" w:rsidRDefault="005177C7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:rsidR="00000000" w:rsidRDefault="005177C7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</w:p>
    <w:p w:rsidR="00000000" w:rsidRDefault="005177C7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5177C7">
      <w:pPr>
        <w:ind w:left="5812" w:right="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</w:p>
    <w:p w:rsidR="00000000" w:rsidRDefault="005177C7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000000" w:rsidRDefault="005177C7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5177C7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5177C7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000000" w:rsidRDefault="005177C7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000000" w:rsidRDefault="005177C7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5177C7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07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</w:tr>
    </w:tbl>
    <w:p w:rsidR="00000000" w:rsidRDefault="005177C7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/>
      </w:tblPr>
      <w:tblGrid>
        <w:gridCol w:w="758"/>
        <w:gridCol w:w="553"/>
        <w:gridCol w:w="536"/>
        <w:gridCol w:w="1074"/>
        <w:gridCol w:w="2795"/>
        <w:gridCol w:w="4981"/>
      </w:tblGrid>
      <w:tr w:rsidR="00000000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5177C7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comune di </w:t>
            </w:r>
            <w:r>
              <w:rPr>
                <w:rFonts w:ascii="Arial" w:hAnsi="Arial" w:cs="Arial"/>
                <w:sz w:val="20"/>
                <w:szCs w:val="20"/>
              </w:rPr>
              <w:t>nascita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5177C7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574"/>
      </w:tblGrid>
      <w:tr w:rsidR="00000000">
        <w:tc>
          <w:tcPr>
            <w:tcW w:w="4077" w:type="dxa"/>
            <w:shd w:val="clear" w:color="auto" w:fill="auto"/>
          </w:tcPr>
          <w:p w:rsidR="00000000" w:rsidRDefault="005177C7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5177C7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47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</w:tr>
    </w:tbl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7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</w:tr>
    </w:tbl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3281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</w:tr>
    </w:tbl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000000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right"/>
            </w:pPr>
          </w:p>
        </w:tc>
      </w:tr>
    </w:tbl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richiedente può indic</w:t>
      </w:r>
      <w:r>
        <w:rPr>
          <w:rFonts w:ascii="Arial" w:hAnsi="Arial" w:cs="Arial"/>
          <w:color w:val="000000"/>
          <w:sz w:val="16"/>
          <w:szCs w:val="16"/>
        </w:rPr>
        <w:t>are un eventuale indirizzo di posta elettronica dove potrà ricevere comunicazioni relative alla liquidazione del contributo)</w:t>
      </w:r>
    </w:p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000000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000000" w:rsidRDefault="005177C7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000000" w:rsidRDefault="005177C7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23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</w:tr>
    </w:tbl>
    <w:p w:rsidR="00000000" w:rsidRDefault="005177C7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829"/>
      </w:tblGrid>
      <w:tr w:rsidR="00000000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5177C7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5177C7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74"/>
      </w:tblGrid>
      <w:tr w:rsidR="00000000">
        <w:tc>
          <w:tcPr>
            <w:tcW w:w="4077" w:type="dxa"/>
            <w:shd w:val="clear" w:color="auto" w:fill="auto"/>
          </w:tcPr>
          <w:p w:rsidR="00000000" w:rsidRDefault="005177C7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177C7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5177C7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47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</w:tr>
    </w:tbl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7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</w:tr>
    </w:tbl>
    <w:p w:rsidR="00000000" w:rsidRDefault="005177C7">
      <w:pPr>
        <w:spacing w:before="120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 conoscenza di quanto prescritto dagli articoli 71 e 76 del D.P.R. n.445/2000 e consapevole delle pene previste dall’</w:t>
      </w:r>
      <w:r>
        <w:rPr>
          <w:rFonts w:ascii="Arial" w:hAnsi="Arial" w:cs="Arial"/>
          <w:b/>
          <w:color w:val="000000"/>
          <w:sz w:val="20"/>
          <w:szCs w:val="20"/>
        </w:rPr>
        <w:t>art.496 c.p. sulla responsabilità penale cui può andare incontro in caso di dichiarazioni mendaci, ai fini della fornitura gratuita e semigratuita dei libri di testo di cui all’at.27 della L.448/98, sotto la propria responsabilità</w:t>
      </w:r>
    </w:p>
    <w:p w:rsidR="00000000" w:rsidRDefault="005177C7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0000" w:rsidRDefault="005177C7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000000" w:rsidRDefault="005177C7">
      <w:pPr>
        <w:numPr>
          <w:ilvl w:val="0"/>
          <w:numId w:val="3"/>
        </w:numPr>
        <w:spacing w:before="120"/>
        <w:ind w:left="0" w:right="51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che _l_ proprio</w:t>
      </w:r>
      <w:r>
        <w:rPr>
          <w:rFonts w:ascii="Arial" w:hAnsi="Arial" w:cs="Arial"/>
          <w:b/>
          <w:color w:val="000000"/>
          <w:sz w:val="20"/>
          <w:szCs w:val="20"/>
        </w:rPr>
        <w:t>/a figlio/a, nell’anno scolastico 2020/2021 è iscritta presso il seguente Istituto Scolastico:</w:t>
      </w:r>
    </w:p>
    <w:p w:rsidR="00000000" w:rsidRDefault="005177C7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0000" w:rsidRDefault="005177C7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000000" w:rsidRDefault="005177C7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448"/>
        <w:gridCol w:w="8465"/>
      </w:tblGrid>
      <w:tr w:rsidR="00000000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</w:tr>
    </w:tbl>
    <w:p w:rsidR="00000000" w:rsidRDefault="005177C7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362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</w:tr>
    </w:tbl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682"/>
      </w:tblGrid>
      <w:tr w:rsidR="00000000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</w:tr>
    </w:tbl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  <w:r>
        <w:t>*</w:t>
      </w:r>
    </w:p>
    <w:tbl>
      <w:tblPr>
        <w:tblW w:w="0" w:type="auto"/>
        <w:tblLayout w:type="fixed"/>
        <w:tblLook w:val="0000"/>
      </w:tblPr>
      <w:tblGrid>
        <w:gridCol w:w="1188"/>
        <w:gridCol w:w="5819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177C7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177C7">
            <w:pPr>
              <w:snapToGrid w:val="0"/>
              <w:ind w:right="-82"/>
              <w:jc w:val="both"/>
            </w:pPr>
          </w:p>
        </w:tc>
      </w:tr>
    </w:tbl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pict>
          <v:rect id="_x0000_s1027" style="position:absolute;margin-left:308.9pt;margin-top:5.6pt;width:24.75pt;height:23.25pt;z-index:25165772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8" style="position:absolute;margin-left:415.95pt;margin-top:7.95pt;width:24.75pt;height:23.25pt;z-index:25165875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STITUZIONE SCOLASTI</w:t>
      </w:r>
      <w:r>
        <w:rPr>
          <w:rFonts w:ascii="Arial" w:hAnsi="Arial" w:cs="Arial"/>
          <w:color w:val="000000"/>
          <w:sz w:val="20"/>
          <w:szCs w:val="20"/>
        </w:rPr>
        <w:t>CA</w:t>
      </w:r>
    </w:p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9"/>
        <w:gridCol w:w="5368"/>
        <w:gridCol w:w="1660"/>
      </w:tblGrid>
      <w:tr w:rsidR="00000000">
        <w:trPr>
          <w:trHeight w:val="979"/>
        </w:trPr>
        <w:tc>
          <w:tcPr>
            <w:tcW w:w="3379" w:type="dxa"/>
            <w:shd w:val="clear" w:color="auto" w:fill="auto"/>
          </w:tcPr>
          <w:p w:rsidR="00000000" w:rsidRDefault="005177C7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:rsidR="00000000" w:rsidRDefault="005177C7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:rsidR="00000000" w:rsidRDefault="005177C7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:rsidR="00000000" w:rsidRDefault="005177C7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000000" w:rsidRDefault="005177C7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11"/>
            </w:tblGrid>
            <w:tr w:rsidR="00000000">
              <w:trPr>
                <w:trHeight w:val="142"/>
              </w:trPr>
              <w:tc>
                <w:tcPr>
                  <w:tcW w:w="71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00000" w:rsidRDefault="005177C7">
                  <w:pPr>
                    <w:pStyle w:val="Contenutotabella"/>
                    <w:snapToGrid w:val="0"/>
                  </w:pPr>
                </w:p>
              </w:tc>
            </w:tr>
          </w:tbl>
          <w:p w:rsidR="00000000" w:rsidRDefault="005177C7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90"/>
            </w:tblGrid>
            <w:tr w:rsidR="00000000">
              <w:tc>
                <w:tcPr>
                  <w:tcW w:w="79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00000" w:rsidRDefault="005177C7">
                  <w:pPr>
                    <w:pStyle w:val="Contenutotabella"/>
                    <w:snapToGrid w:val="0"/>
                  </w:pPr>
                </w:p>
              </w:tc>
            </w:tr>
          </w:tbl>
          <w:p w:rsidR="00000000" w:rsidRDefault="005177C7">
            <w:pPr>
              <w:pStyle w:val="Contenutotabella"/>
            </w:pPr>
          </w:p>
        </w:tc>
      </w:tr>
    </w:tbl>
    <w:p w:rsidR="00000000" w:rsidRDefault="005177C7">
      <w:pPr>
        <w:ind w:right="49"/>
        <w:jc w:val="both"/>
      </w:pPr>
    </w:p>
    <w:p w:rsidR="00000000" w:rsidRDefault="005177C7">
      <w:pPr>
        <w:numPr>
          <w:ilvl w:val="0"/>
          <w:numId w:val="3"/>
        </w:numPr>
        <w:ind w:left="0" w:right="49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che il valore ISEE (1) (D.P.C.M. 5 dicembre 2013, n. 159) è di Euro ___________________e di avere diritto al contributo di cui all’art. 27 della L. 448/98;</w:t>
      </w:r>
    </w:p>
    <w:p w:rsidR="00000000" w:rsidRDefault="005177C7">
      <w:pPr>
        <w:ind w:left="360" w:right="49"/>
        <w:jc w:val="both"/>
        <w:rPr>
          <w:rFonts w:ascii="Arial" w:eastAsia="Arial" w:hAnsi="Arial" w:cs="Arial"/>
          <w:sz w:val="20"/>
          <w:szCs w:val="20"/>
          <w:lang/>
        </w:rPr>
      </w:pPr>
      <w:r>
        <w:rPr>
          <w:rFonts w:ascii="Arial" w:hAnsi="Arial" w:cs="Arial"/>
          <w:b/>
          <w:bCs/>
          <w:sz w:val="20"/>
          <w:szCs w:val="20"/>
        </w:rPr>
        <w:t>-   di aver presentato la Dichiarazione Sostitutiva Unica (DSU) della Situazione</w:t>
      </w:r>
      <w:r>
        <w:rPr>
          <w:rFonts w:ascii="Arial" w:hAnsi="Arial" w:cs="Arial"/>
          <w:b/>
          <w:bCs/>
          <w:sz w:val="20"/>
          <w:szCs w:val="20"/>
        </w:rPr>
        <w:t xml:space="preserve"> Economica del nucleo familiare      prot. n.                    del                            (es: INPS- ISEE- 2019-XXXXXXXXX-XX) (2);</w:t>
      </w:r>
    </w:p>
    <w:p w:rsidR="00000000" w:rsidRDefault="005177C7">
      <w:pPr>
        <w:pStyle w:val="Corpodeltesto"/>
        <w:tabs>
          <w:tab w:val="left" w:pos="4678"/>
          <w:tab w:val="left" w:pos="9638"/>
        </w:tabs>
        <w:ind w:right="126" w:firstLine="1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l'anno scolastico 2020/2021, una spesa complessiva di Euro ____________________, di essere in</w:t>
      </w:r>
      <w:r>
        <w:rPr>
          <w:rFonts w:ascii="Arial" w:hAnsi="Arial" w:cs="Arial"/>
          <w:sz w:val="20"/>
          <w:szCs w:val="20"/>
        </w:rPr>
        <w:t xml:space="preserve">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  <w:lang/>
        </w:rPr>
        <w:t>dovranno essere conservate per almeno 5 anni pena l’esclusione dal beneficio.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5177C7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eastAsia="Arial" w:hAnsi="Arial" w:cs="Arial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 non avere presentato domanda per l'ottenimento di analogo beneficio in a</w:t>
      </w:r>
      <w:r>
        <w:rPr>
          <w:rFonts w:ascii="Arial" w:hAnsi="Arial" w:cs="Arial"/>
          <w:b/>
          <w:bCs/>
          <w:color w:val="000000"/>
          <w:sz w:val="20"/>
          <w:szCs w:val="20"/>
        </w:rPr>
        <w:t>ltra Regione.</w:t>
      </w:r>
    </w:p>
    <w:p w:rsidR="00000000" w:rsidRDefault="005177C7">
      <w:pPr>
        <w:spacing w:line="360" w:lineRule="auto"/>
        <w:ind w:right="126" w:firstLine="32"/>
        <w:rPr>
          <w:rFonts w:ascii="Arial" w:eastAsia="Arial" w:hAnsi="Arial" w:cs="Arial"/>
          <w:color w:val="000000"/>
          <w:sz w:val="22"/>
          <w:szCs w:val="22"/>
          <w:lang/>
        </w:rPr>
      </w:pPr>
      <w:r>
        <w:rPr>
          <w:rFonts w:ascii="Arial" w:eastAsia="Arial" w:hAnsi="Arial" w:cs="Arial"/>
          <w:sz w:val="22"/>
          <w:szCs w:val="22"/>
          <w:lang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  <w:lang/>
        </w:rPr>
        <w:t>in corso di validità, pari o infer</w:t>
      </w:r>
      <w:r>
        <w:rPr>
          <w:rFonts w:ascii="Arial" w:eastAsia="Arial" w:hAnsi="Arial" w:cs="Arial"/>
          <w:b/>
          <w:bCs/>
          <w:sz w:val="22"/>
          <w:szCs w:val="22"/>
          <w:lang/>
        </w:rPr>
        <w:t>iore a € 10.632,94</w:t>
      </w:r>
      <w:r>
        <w:rPr>
          <w:rFonts w:ascii="Arial" w:eastAsia="Arial" w:hAnsi="Arial" w:cs="Arial"/>
          <w:sz w:val="22"/>
          <w:szCs w:val="22"/>
          <w:lang/>
        </w:rPr>
        <w:t xml:space="preserve">. </w:t>
      </w:r>
    </w:p>
    <w:p w:rsidR="00000000" w:rsidRDefault="005177C7">
      <w:pPr>
        <w:pStyle w:val="Corpodeltesto"/>
        <w:tabs>
          <w:tab w:val="left" w:pos="4678"/>
          <w:tab w:val="left" w:pos="9638"/>
        </w:tabs>
        <w:spacing w:after="120" w:line="360" w:lineRule="auto"/>
        <w:ind w:right="126" w:firstLine="1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 w:val="0"/>
          <w:bCs w:val="0"/>
          <w:sz w:val="22"/>
          <w:szCs w:val="22"/>
          <w:lang/>
        </w:rPr>
        <w:t xml:space="preserve">    </w:t>
      </w:r>
      <w:r>
        <w:rPr>
          <w:rFonts w:ascii="Arial" w:eastAsia="Arial" w:hAnsi="Arial" w:cs="Arial"/>
          <w:b w:val="0"/>
          <w:bCs w:val="0"/>
          <w:sz w:val="22"/>
          <w:szCs w:val="22"/>
          <w:lang/>
        </w:rPr>
        <w:t>Dovranno essere prese in considerazione le attestazioni ISEE valide, ovvero, tutte quelle che non riporteranno alcuna “annotazione” (omissione/difformità), pena l'esclusione.</w:t>
      </w:r>
    </w:p>
    <w:p w:rsidR="00000000" w:rsidRDefault="005177C7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Qualora il Comune intendesse procedere all'erogazione de</w:t>
      </w:r>
      <w:r>
        <w:rPr>
          <w:rFonts w:ascii="Arial" w:hAnsi="Arial" w:cs="Arial"/>
          <w:b/>
          <w:bCs/>
          <w:color w:val="000000"/>
          <w:sz w:val="20"/>
          <w:szCs w:val="20"/>
        </w:rPr>
        <w:t>l contributo con modalità di accredito su conto corrente, il sottoscritto dichiara che le proprie coordinate sono:</w:t>
      </w:r>
    </w:p>
    <w:p w:rsidR="00000000" w:rsidRDefault="005177C7">
      <w:pPr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Accreditamento delle somme sul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C/C bancario o postale intestato al beneficiario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0"/>
      </w:tblGrid>
      <w:tr w:rsidR="00000000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5177C7">
            <w:pPr>
              <w:pStyle w:val="Contenutotabella"/>
              <w:snapToGrid w:val="0"/>
            </w:pPr>
          </w:p>
        </w:tc>
        <w:tc>
          <w:tcPr>
            <w:tcW w:w="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5177C7">
            <w:pPr>
              <w:pStyle w:val="Contenutotabella"/>
              <w:snapToGrid w:val="0"/>
            </w:pPr>
          </w:p>
        </w:tc>
      </w:tr>
    </w:tbl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02"/>
      </w:tblGrid>
      <w:tr w:rsidR="00000000">
        <w:tc>
          <w:tcPr>
            <w:tcW w:w="10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177C7">
            <w:pPr>
              <w:pStyle w:val="Contenutotabella"/>
              <w:snapToGrid w:val="0"/>
            </w:pPr>
          </w:p>
        </w:tc>
      </w:tr>
    </w:tbl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000000" w:rsidRDefault="005177C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>_</w:t>
      </w:r>
      <w:r>
        <w:rPr>
          <w:b/>
          <w:bCs/>
        </w:rPr>
        <w:t>_______________________________________________________________________________________</w:t>
      </w:r>
    </w:p>
    <w:p w:rsidR="00000000" w:rsidRDefault="005177C7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5177C7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</w:t>
      </w:r>
      <w:r>
        <w:rPr>
          <w:rFonts w:ascii="Arial" w:hAnsi="Arial" w:cs="Arial"/>
          <w:color w:val="000000"/>
          <w:sz w:val="20"/>
          <w:szCs w:val="20"/>
        </w:rPr>
        <w:t>alla legge, nonché per elaborazioni statistiche da svolgere in forma anonima e per la pubblicazione degli esiti, il tutto nel rispetto dei limiti posti dal D.Lgs 196/2003.</w:t>
      </w:r>
    </w:p>
    <w:p w:rsidR="00000000" w:rsidRDefault="005177C7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5177C7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000000" w:rsidRDefault="005177C7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5177C7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</w:t>
      </w:r>
      <w:r>
        <w:rPr>
          <w:rFonts w:ascii="Arial" w:hAnsi="Arial" w:cs="Arial"/>
          <w:color w:val="000000"/>
          <w:sz w:val="20"/>
          <w:szCs w:val="20"/>
        </w:rPr>
        <w:t>to in corso di validità;</w:t>
      </w:r>
    </w:p>
    <w:p w:rsidR="00000000" w:rsidRDefault="005177C7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5177C7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codice fiscale.</w:t>
      </w:r>
    </w:p>
    <w:p w:rsidR="00000000" w:rsidRDefault="005177C7">
      <w:pPr>
        <w:ind w:right="49"/>
        <w:rPr>
          <w:rFonts w:ascii="Arial" w:hAnsi="Arial" w:cs="Arial"/>
          <w:sz w:val="20"/>
          <w:szCs w:val="20"/>
        </w:rPr>
      </w:pPr>
    </w:p>
    <w:p w:rsidR="00000000" w:rsidRDefault="005177C7">
      <w:pPr>
        <w:ind w:right="49"/>
        <w:rPr>
          <w:rFonts w:ascii="Arial" w:hAnsi="Arial" w:cs="Arial"/>
          <w:sz w:val="20"/>
          <w:szCs w:val="20"/>
        </w:rPr>
      </w:pPr>
    </w:p>
    <w:p w:rsidR="00000000" w:rsidRDefault="005177C7">
      <w:pPr>
        <w:ind w:right="49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000000" w:rsidRDefault="005177C7">
      <w:pPr>
        <w:ind w:right="49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:rsidR="00000000" w:rsidRDefault="005177C7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 xml:space="preserve">                    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 xml:space="preserve">                                                                           </w:t>
      </w:r>
    </w:p>
    <w:p w:rsidR="00000000" w:rsidRDefault="005177C7">
      <w:pPr>
        <w:spacing w:after="120"/>
        <w:ind w:right="51"/>
      </w:pPr>
    </w:p>
    <w:p w:rsidR="00000000" w:rsidRDefault="005177C7">
      <w:pPr>
        <w:spacing w:after="120"/>
        <w:ind w:right="51"/>
      </w:pPr>
    </w:p>
    <w:p w:rsidR="00000000" w:rsidRDefault="005177C7">
      <w:pPr>
        <w:spacing w:after="120"/>
        <w:ind w:right="51"/>
      </w:pPr>
    </w:p>
    <w:sectPr w:rsidR="00000000">
      <w:footerReference w:type="default" r:id="rId7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177C7">
      <w:r>
        <w:separator/>
      </w:r>
    </w:p>
  </w:endnote>
  <w:endnote w:type="continuationSeparator" w:id="0">
    <w:p w:rsidR="00000000" w:rsidRDefault="00517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177C7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5177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177C7">
      <w:r>
        <w:separator/>
      </w:r>
    </w:p>
  </w:footnote>
  <w:footnote w:type="continuationSeparator" w:id="0">
    <w:p w:rsidR="00000000" w:rsidRDefault="00517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177C7"/>
    <w:rsid w:val="0051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Courier New"/>
    </w:rPr>
  </w:style>
  <w:style w:type="character" w:customStyle="1" w:styleId="WW8Num4z0">
    <w:name w:val="WW8Num4z0"/>
    <w:rPr>
      <w:rFonts w:ascii="Arial" w:hAnsi="Arial" w:cs="Courier New"/>
      <w:color w:val="000000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Intestazione5">
    <w:name w:val="Intestazione5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Intestazione5"/>
    <w:next w:val="Corpodel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WW-Rigadintestazione">
    <w:name w:val="WW-Riga d'intestazione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User</cp:lastModifiedBy>
  <cp:revision>2</cp:revision>
  <cp:lastPrinted>2021-02-15T08:51:00Z</cp:lastPrinted>
  <dcterms:created xsi:type="dcterms:W3CDTF">2021-02-15T08:52:00Z</dcterms:created>
  <dcterms:modified xsi:type="dcterms:W3CDTF">2021-02-15T08:52:00Z</dcterms:modified>
</cp:coreProperties>
</file>