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EA086" w14:textId="77777777" w:rsidR="00445977" w:rsidRPr="00580734" w:rsidRDefault="00445977" w:rsidP="00445977"/>
    <w:p w14:paraId="230169D3" w14:textId="71A181E0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5F46D5">
        <w:rPr>
          <w:caps/>
          <w:sz w:val="64"/>
          <w:szCs w:val="64"/>
        </w:rPr>
        <w:t>D</w:t>
      </w:r>
    </w:p>
    <w:p w14:paraId="0EB3DB7E" w14:textId="0260834A" w:rsidR="0041430E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 xml:space="preserve">Modulo </w:t>
      </w:r>
      <w:r w:rsidR="00084780">
        <w:rPr>
          <w:caps/>
          <w:sz w:val="64"/>
          <w:szCs w:val="64"/>
        </w:rPr>
        <w:t>RENDICONTAZIONE</w:t>
      </w:r>
    </w:p>
    <w:p w14:paraId="4B995811" w14:textId="2EF6DF46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DA PRESENTARSI </w:t>
      </w:r>
    </w:p>
    <w:p w14:paraId="197DE89F" w14:textId="46B51012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>AL COMPLETAMENTO DI CIASCUNADELLE FASI DI EROGAZIONE</w:t>
      </w:r>
    </w:p>
    <w:p w14:paraId="0FC350F4" w14:textId="3C526688" w:rsidR="005720C9" w:rsidRDefault="00790A8B" w:rsidP="00790A8B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e da </w:t>
      </w:r>
      <w:r w:rsidR="00FC6D50">
        <w:rPr>
          <w:caps/>
          <w:sz w:val="64"/>
          <w:szCs w:val="64"/>
        </w:rPr>
        <w:t>ri</w:t>
      </w:r>
      <w:r>
        <w:rPr>
          <w:caps/>
          <w:sz w:val="64"/>
          <w:szCs w:val="64"/>
        </w:rPr>
        <w:t>presentare integralmente compilato a completamento del progetto</w:t>
      </w:r>
    </w:p>
    <w:p w14:paraId="1F07C8EE" w14:textId="1CE4EA23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4F6F7A4" w14:textId="1AC87C34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851923D" w14:textId="51A544BA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4C4A6D42" w14:textId="0C0DC640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077B31B0" w14:textId="2267B264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7F3376FC" w14:textId="61BE639C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600044FE" w14:textId="2956FFE1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09A32B97" w14:textId="77777777" w:rsidR="00FD07C4" w:rsidRPr="00790A8B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bookmarkEnd w:id="0"/>
    <w:p w14:paraId="7A5EF74B" w14:textId="77777777" w:rsidR="008612D6" w:rsidRDefault="008612D6" w:rsidP="00084780">
      <w:pPr>
        <w:pStyle w:val="Standard"/>
        <w:spacing w:line="360" w:lineRule="auto"/>
        <w:ind w:left="-4" w:right="13"/>
        <w:jc w:val="both"/>
        <w:rPr>
          <w:rFonts w:ascii="Tahoma" w:hAnsi="Tahoma" w:cs="Tahoma"/>
        </w:rPr>
      </w:pPr>
    </w:p>
    <w:p w14:paraId="334F7CED" w14:textId="2EBBA7F1" w:rsidR="00084780" w:rsidRDefault="00084780" w:rsidP="008612D6">
      <w:pPr>
        <w:pStyle w:val="Standard"/>
        <w:spacing w:line="360" w:lineRule="auto"/>
        <w:ind w:left="-4" w:right="13"/>
        <w:rPr>
          <w:rFonts w:ascii="Tahoma" w:hAnsi="Tahoma"/>
        </w:rPr>
      </w:pPr>
      <w:r>
        <w:rPr>
          <w:rFonts w:ascii="Tahoma" w:hAnsi="Tahoma" w:cs="Tahoma"/>
        </w:rPr>
        <w:t>…</w:t>
      </w:r>
      <w:proofErr w:type="gramStart"/>
      <w:r>
        <w:rPr>
          <w:rFonts w:ascii="Tahoma" w:hAnsi="Tahoma" w:cs="Tahoma"/>
        </w:rPr>
        <w:t>l...</w:t>
      </w:r>
      <w:proofErr w:type="gramEnd"/>
      <w:r>
        <w:rPr>
          <w:rFonts w:ascii="Tahoma" w:hAnsi="Tahoma" w:cs="Tahoma"/>
        </w:rPr>
        <w:t xml:space="preserve"> sottoscritt…_______________________________________________</w:t>
      </w:r>
      <w:r w:rsidR="00790A8B">
        <w:rPr>
          <w:rFonts w:ascii="Tahoma" w:hAnsi="Tahoma" w:cs="Tahoma"/>
        </w:rPr>
        <w:t>__________________________</w:t>
      </w:r>
    </w:p>
    <w:p w14:paraId="0B784F91" w14:textId="77777777" w:rsidR="00084780" w:rsidRDefault="00084780" w:rsidP="008612D6">
      <w:pPr>
        <w:pStyle w:val="Standard"/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nat</w:t>
      </w:r>
      <w:proofErr w:type="spellEnd"/>
      <w:r>
        <w:rPr>
          <w:rFonts w:ascii="Tahoma" w:hAnsi="Tahoma" w:cs="Tahoma"/>
        </w:rPr>
        <w:t>… a ____________________________ Prov. ________________ Stato. ________________ il ___-___-_______</w:t>
      </w:r>
    </w:p>
    <w:p w14:paraId="21911B62" w14:textId="670B4849" w:rsidR="00084780" w:rsidRDefault="00790A8B" w:rsidP="008612D6">
      <w:pPr>
        <w:pStyle w:val="Endno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residente a ______________</w:t>
      </w:r>
      <w:r w:rsidR="00084780">
        <w:rPr>
          <w:rFonts w:ascii="Tahoma" w:hAnsi="Tahoma" w:cs="Tahoma"/>
        </w:rPr>
        <w:t xml:space="preserve">________ Prov. ___________ </w:t>
      </w:r>
      <w:r>
        <w:rPr>
          <w:rFonts w:ascii="Tahoma" w:hAnsi="Tahoma" w:cs="Tahoma"/>
        </w:rPr>
        <w:t>via/piazza __</w:t>
      </w:r>
      <w:r w:rsidR="00084780">
        <w:rPr>
          <w:rFonts w:ascii="Tahoma" w:hAnsi="Tahoma" w:cs="Tahoma"/>
        </w:rPr>
        <w:t>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7A8FA85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450C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C85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A39C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6492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02A5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4292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BEB87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7678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B2C1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8235D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5D8F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085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F15AB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1FD6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4F8A2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338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B4F95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</w:tr>
    </w:tbl>
    <w:p w14:paraId="489F8FAA" w14:textId="77777777" w:rsidR="00084780" w:rsidRDefault="00084780" w:rsidP="008612D6">
      <w:pPr>
        <w:pStyle w:val="Endnote"/>
        <w:spacing w:line="360" w:lineRule="auto"/>
        <w:rPr>
          <w:rFonts w:ascii="Tahoma" w:hAnsi="Tahoma" w:cs="Tahoma"/>
        </w:rPr>
      </w:pPr>
    </w:p>
    <w:p w14:paraId="2C57544F" w14:textId="77777777" w:rsidR="00084780" w:rsidRPr="00F713D5" w:rsidRDefault="00084780" w:rsidP="008612D6">
      <w:pPr>
        <w:pStyle w:val="Standard"/>
        <w:spacing w:line="360" w:lineRule="auto"/>
        <w:ind w:right="13"/>
        <w:rPr>
          <w:rFonts w:ascii="Tahoma" w:hAnsi="Tahoma" w:cs="Tahoma"/>
        </w:rPr>
      </w:pPr>
      <w:r>
        <w:rPr>
          <w:rFonts w:ascii="Tahoma" w:hAnsi="Tahoma" w:cs="Tahoma"/>
        </w:rPr>
        <w:t xml:space="preserve">In qualità di legale rappresentante/delegato </w:t>
      </w:r>
      <w:proofErr w:type="gramStart"/>
      <w:r>
        <w:rPr>
          <w:rFonts w:ascii="Tahoma" w:hAnsi="Tahoma" w:cs="Tahoma"/>
        </w:rPr>
        <w:t>dell’impresa:_</w:t>
      </w:r>
      <w:proofErr w:type="gramEnd"/>
      <w:r>
        <w:rPr>
          <w:rFonts w:ascii="Tahoma" w:hAnsi="Tahoma" w:cs="Tahoma"/>
        </w:rPr>
        <w:t>_____________________________________________</w:t>
      </w:r>
    </w:p>
    <w:p w14:paraId="2D4A3597" w14:textId="77777777" w:rsidR="00084780" w:rsidRDefault="00084780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 xml:space="preserve">avente </w:t>
      </w:r>
      <w:r w:rsidRPr="0010753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12F6A1FF" w14:textId="537DACCE" w:rsidR="00084780" w:rsidRDefault="00790A8B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>________________</w:t>
      </w:r>
      <w:r w:rsidR="00084780">
        <w:rPr>
          <w:rFonts w:ascii="Tahoma" w:hAnsi="Tahoma" w:cs="Tahoma"/>
        </w:rPr>
        <w:t>__________________________________________________ Prov. ________________</w:t>
      </w:r>
    </w:p>
    <w:p w14:paraId="1AB179B3" w14:textId="5197787F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via/piazza ________</w:t>
      </w:r>
      <w:r w:rsidR="00084780">
        <w:rPr>
          <w:rFonts w:ascii="Tahoma" w:hAnsi="Tahoma" w:cs="Tahoma"/>
        </w:rPr>
        <w:t>____________</w:t>
      </w:r>
      <w:r>
        <w:rPr>
          <w:rFonts w:ascii="Tahoma" w:hAnsi="Tahoma" w:cs="Tahoma"/>
        </w:rPr>
        <w:t>___ n. _____ tel. _____________</w:t>
      </w:r>
      <w:r w:rsidR="00084780">
        <w:rPr>
          <w:rFonts w:ascii="Tahoma" w:hAnsi="Tahoma" w:cs="Tahoma"/>
        </w:rPr>
        <w:t xml:space="preserve">______ </w:t>
      </w:r>
      <w:proofErr w:type="spellStart"/>
      <w:r w:rsidR="00084780">
        <w:rPr>
          <w:rFonts w:ascii="Tahoma" w:hAnsi="Tahoma" w:cs="Tahoma"/>
        </w:rPr>
        <w:t>cell</w:t>
      </w:r>
      <w:proofErr w:type="spellEnd"/>
      <w:r w:rsidR="00084780">
        <w:rPr>
          <w:rFonts w:ascii="Tahoma" w:hAnsi="Tahoma" w:cs="Tahoma"/>
        </w:rPr>
        <w:t>. ____________________</w:t>
      </w:r>
    </w:p>
    <w:p w14:paraId="25967523" w14:textId="64825833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fax ____</w:t>
      </w:r>
      <w:r w:rsidR="00084780">
        <w:rPr>
          <w:rFonts w:ascii="Tahoma" w:hAnsi="Tahoma" w:cs="Tahoma"/>
        </w:rPr>
        <w:t>_____________ e-mail ____________</w:t>
      </w:r>
      <w:r>
        <w:rPr>
          <w:rFonts w:ascii="Tahoma" w:hAnsi="Tahoma" w:cs="Tahoma"/>
        </w:rPr>
        <w:t xml:space="preserve">___@______________ </w:t>
      </w:r>
      <w:proofErr w:type="spellStart"/>
      <w:r>
        <w:rPr>
          <w:rFonts w:ascii="Tahoma" w:hAnsi="Tahoma" w:cs="Tahoma"/>
        </w:rPr>
        <w:t>pec</w:t>
      </w:r>
      <w:proofErr w:type="spellEnd"/>
      <w:r>
        <w:rPr>
          <w:rFonts w:ascii="Tahoma" w:hAnsi="Tahoma" w:cs="Tahoma"/>
        </w:rPr>
        <w:t xml:space="preserve"> _____</w:t>
      </w:r>
      <w:r w:rsidR="00084780">
        <w:rPr>
          <w:rFonts w:ascii="Tahoma" w:hAnsi="Tahoma" w:cs="Tahoma"/>
        </w:rPr>
        <w:t>______@______________</w:t>
      </w:r>
    </w:p>
    <w:p w14:paraId="18188088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898B74F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79973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6CBE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887B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BB041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584C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2C37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A6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3990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9471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22D6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75C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32EB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4939A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F595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3CCC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4BF0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107E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84780" w14:paraId="40085D34" w14:textId="77777777" w:rsidTr="007E09E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D0061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694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BEC7081" w14:textId="77777777" w:rsidR="00084780" w:rsidRDefault="00084780" w:rsidP="00084780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58A4CBD2" w14:textId="2ABC7334" w:rsidR="00084780" w:rsidRPr="00A80D96" w:rsidRDefault="008612D6" w:rsidP="00A80D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18"/>
          <w:szCs w:val="18"/>
        </w:rPr>
        <w:t xml:space="preserve">Beneficiario di un </w:t>
      </w:r>
      <w:proofErr w:type="gramStart"/>
      <w:r>
        <w:rPr>
          <w:rFonts w:ascii="Tahoma" w:eastAsia="Times New Roman" w:hAnsi="Tahoma" w:cs="Tahoma"/>
          <w:b/>
          <w:sz w:val="18"/>
          <w:szCs w:val="18"/>
        </w:rPr>
        <w:t>contributo  per</w:t>
      </w:r>
      <w:proofErr w:type="gramEnd"/>
      <w:r w:rsidR="00790A8B">
        <w:rPr>
          <w:rFonts w:ascii="Tahoma" w:eastAsia="Times New Roman" w:hAnsi="Tahoma" w:cs="Tahoma"/>
          <w:b/>
          <w:sz w:val="18"/>
          <w:szCs w:val="18"/>
        </w:rPr>
        <w:t xml:space="preserve"> AVVIO NUOVE ATTIVITA’ IMPRENDITORIALI NEL TERRITORIO DEL               COMUNE DI VILLAMAINA FONDO TRIENNALE  AREE MARGINALI</w:t>
      </w:r>
      <w:r w:rsidR="00A80D96">
        <w:rPr>
          <w:rFonts w:ascii="Tahoma" w:eastAsia="Times New Roman" w:hAnsi="Tahoma" w:cs="Tahoma"/>
          <w:b/>
          <w:sz w:val="18"/>
          <w:szCs w:val="18"/>
        </w:rPr>
        <w:t xml:space="preserve"> </w:t>
      </w:r>
      <w:r w:rsidR="00A80D96" w:rsidRPr="00A80D96">
        <w:rPr>
          <w:b/>
        </w:rPr>
        <w:t>DPCM 30 SETTEMBRE 2021</w:t>
      </w:r>
    </w:p>
    <w:p w14:paraId="1E9F4205" w14:textId="021B763A" w:rsidR="00084780" w:rsidRPr="00A80D96" w:rsidRDefault="008612D6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  <w:r>
        <w:rPr>
          <w:rFonts w:ascii="Tahoma" w:eastAsia="SimSun, 宋体" w:hAnsi="Tahoma" w:cs="Tahoma"/>
          <w:color w:val="000000"/>
          <w:sz w:val="20"/>
          <w:szCs w:val="20"/>
        </w:rPr>
        <w:t xml:space="preserve">FORMULA IL RIEPILOGO </w:t>
      </w:r>
      <w:r w:rsidR="00A80D96">
        <w:rPr>
          <w:rFonts w:ascii="Tahoma" w:eastAsia="SimSun, 宋体" w:hAnsi="Tahoma" w:cs="Tahoma"/>
          <w:color w:val="000000"/>
          <w:sz w:val="20"/>
          <w:szCs w:val="20"/>
        </w:rPr>
        <w:t xml:space="preserve">DELLE </w:t>
      </w:r>
      <w:r w:rsidR="00A80D96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SPESE EFFETTIVAMENTE SOSTENUTE 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>(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opportunamente documentate 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tramite bon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>i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fico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bancario</w:t>
      </w:r>
      <w:r w:rsidR="00790A8B"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e copia delle fatture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SimSun, 宋体" w:hAnsi="Tahoma" w:cs="Tahoma"/>
          <w:color w:val="000000"/>
          <w:sz w:val="20"/>
          <w:szCs w:val="20"/>
        </w:rPr>
        <w:t>nel periodo dal………</w:t>
      </w:r>
      <w:proofErr w:type="gramStart"/>
      <w:r>
        <w:rPr>
          <w:rFonts w:ascii="Tahoma" w:eastAsia="SimSun, 宋体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eastAsia="SimSun, 宋体" w:hAnsi="Tahoma" w:cs="Tahoma"/>
          <w:color w:val="000000"/>
          <w:sz w:val="20"/>
          <w:szCs w:val="20"/>
        </w:rPr>
        <w:t>al………………….</w:t>
      </w:r>
      <w:r w:rsidR="00084780">
        <w:rPr>
          <w:rFonts w:ascii="Tahoma" w:eastAsia="SimSun, 宋体" w:hAnsi="Tahoma" w:cs="Tahoma"/>
          <w:color w:val="000000"/>
          <w:sz w:val="20"/>
          <w:szCs w:val="20"/>
        </w:rPr>
        <w:t>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 relative all’attività d’impresa</w:t>
      </w:r>
      <w:r>
        <w:rPr>
          <w:rFonts w:ascii="Tahoma" w:eastAsia="SimSun, 宋体" w:hAnsi="Tahoma" w:cs="Tahoma"/>
          <w:color w:val="000000"/>
          <w:sz w:val="20"/>
          <w:szCs w:val="20"/>
        </w:rPr>
        <w:t xml:space="preserve"> secondo le possibilità d’impego previste nel bando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 specifico del Comune di Villamaina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1795"/>
        <w:gridCol w:w="1758"/>
      </w:tblGrid>
      <w:tr w:rsidR="00084780" w:rsidRPr="006774FE" w14:paraId="06C47E94" w14:textId="77777777" w:rsidTr="007E09E4">
        <w:tc>
          <w:tcPr>
            <w:tcW w:w="6771" w:type="dxa"/>
            <w:shd w:val="clear" w:color="auto" w:fill="auto"/>
          </w:tcPr>
          <w:p w14:paraId="5EB48AAA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Oggetto</w:t>
            </w:r>
          </w:p>
        </w:tc>
        <w:tc>
          <w:tcPr>
            <w:tcW w:w="1842" w:type="dxa"/>
            <w:shd w:val="clear" w:color="auto" w:fill="auto"/>
          </w:tcPr>
          <w:p w14:paraId="4F387539" w14:textId="77777777" w:rsidR="00084780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 xml:space="preserve">Importo </w:t>
            </w:r>
          </w:p>
          <w:p w14:paraId="43F5E0E7" w14:textId="79475F4F" w:rsidR="00084780" w:rsidRPr="006774FE" w:rsidRDefault="00E44C77" w:rsidP="00E44C77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(comprensivo di ogni onere</w:t>
            </w:r>
            <w:r w:rsidR="00084780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827" w:type="dxa"/>
            <w:shd w:val="clear" w:color="auto" w:fill="auto"/>
          </w:tcPr>
          <w:p w14:paraId="4AC1C58D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Data pagamento</w:t>
            </w:r>
          </w:p>
        </w:tc>
      </w:tr>
      <w:tr w:rsidR="00084780" w:rsidRPr="006774FE" w14:paraId="1C0DA958" w14:textId="77777777" w:rsidTr="007E09E4">
        <w:tc>
          <w:tcPr>
            <w:tcW w:w="6771" w:type="dxa"/>
            <w:shd w:val="clear" w:color="auto" w:fill="auto"/>
          </w:tcPr>
          <w:p w14:paraId="3B38AAC3" w14:textId="23C35A83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7FBE11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F8136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0612C6E2" w14:textId="77777777" w:rsidTr="007E09E4">
        <w:tc>
          <w:tcPr>
            <w:tcW w:w="6771" w:type="dxa"/>
            <w:shd w:val="clear" w:color="auto" w:fill="auto"/>
          </w:tcPr>
          <w:p w14:paraId="532654A8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08A9A0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043048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B06563F" w14:textId="77777777" w:rsidTr="007E09E4">
        <w:tc>
          <w:tcPr>
            <w:tcW w:w="6771" w:type="dxa"/>
            <w:shd w:val="clear" w:color="auto" w:fill="auto"/>
          </w:tcPr>
          <w:p w14:paraId="19647E6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F51248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6F25DD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F984198" w14:textId="77777777" w:rsidTr="007E09E4">
        <w:tc>
          <w:tcPr>
            <w:tcW w:w="6771" w:type="dxa"/>
            <w:shd w:val="clear" w:color="auto" w:fill="auto"/>
          </w:tcPr>
          <w:p w14:paraId="7D278C9E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14A928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4E3BB6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EFC47D9" w14:textId="77777777" w:rsidTr="007E09E4">
        <w:tc>
          <w:tcPr>
            <w:tcW w:w="6771" w:type="dxa"/>
            <w:shd w:val="clear" w:color="auto" w:fill="auto"/>
          </w:tcPr>
          <w:p w14:paraId="4F19376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56EC2A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52D89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735C77A" w14:textId="77777777" w:rsidTr="007E09E4">
        <w:tc>
          <w:tcPr>
            <w:tcW w:w="6771" w:type="dxa"/>
            <w:shd w:val="clear" w:color="auto" w:fill="auto"/>
          </w:tcPr>
          <w:p w14:paraId="3F5D221B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2F22A3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F4A79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DCE4710" w14:textId="77777777" w:rsidTr="007E09E4">
        <w:tc>
          <w:tcPr>
            <w:tcW w:w="6771" w:type="dxa"/>
            <w:shd w:val="clear" w:color="auto" w:fill="auto"/>
          </w:tcPr>
          <w:p w14:paraId="65328FD9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C573D6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4F9CA2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3C6087A" w14:textId="77777777" w:rsidTr="007E09E4">
        <w:tc>
          <w:tcPr>
            <w:tcW w:w="6771" w:type="dxa"/>
            <w:shd w:val="clear" w:color="auto" w:fill="auto"/>
          </w:tcPr>
          <w:p w14:paraId="1D89106C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E47D0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4120E9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6AE992F" w14:textId="77777777" w:rsidTr="007E09E4">
        <w:tc>
          <w:tcPr>
            <w:tcW w:w="6771" w:type="dxa"/>
            <w:shd w:val="clear" w:color="auto" w:fill="auto"/>
          </w:tcPr>
          <w:p w14:paraId="2F3FF974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451956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8DD8E7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02C07EB" w14:textId="77777777" w:rsidTr="007E09E4">
        <w:tc>
          <w:tcPr>
            <w:tcW w:w="6771" w:type="dxa"/>
            <w:shd w:val="clear" w:color="auto" w:fill="auto"/>
          </w:tcPr>
          <w:p w14:paraId="63377DE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2E530D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D8EF3C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55E1066" w14:textId="77777777" w:rsidTr="007E09E4">
        <w:tc>
          <w:tcPr>
            <w:tcW w:w="6771" w:type="dxa"/>
            <w:shd w:val="clear" w:color="auto" w:fill="auto"/>
          </w:tcPr>
          <w:p w14:paraId="7438934A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97784A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929D85C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FE688E4" w14:textId="77777777" w:rsidTr="007E09E4">
        <w:tc>
          <w:tcPr>
            <w:tcW w:w="6771" w:type="dxa"/>
            <w:shd w:val="clear" w:color="auto" w:fill="auto"/>
          </w:tcPr>
          <w:p w14:paraId="54A7DDC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6F3715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44FAE8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F386AB5" w14:textId="77777777" w:rsidTr="007E09E4">
        <w:tc>
          <w:tcPr>
            <w:tcW w:w="6771" w:type="dxa"/>
            <w:shd w:val="clear" w:color="auto" w:fill="auto"/>
          </w:tcPr>
          <w:p w14:paraId="17167BF1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49D8E30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B64A5C6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6BEC97A" w14:textId="77777777" w:rsidTr="007E09E4">
        <w:tc>
          <w:tcPr>
            <w:tcW w:w="6771" w:type="dxa"/>
            <w:shd w:val="clear" w:color="auto" w:fill="auto"/>
          </w:tcPr>
          <w:p w14:paraId="4FE21B2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039AE85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FE8F2F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CE4511F" w14:textId="77777777" w:rsidTr="007E09E4">
        <w:tc>
          <w:tcPr>
            <w:tcW w:w="6771" w:type="dxa"/>
            <w:shd w:val="clear" w:color="auto" w:fill="auto"/>
          </w:tcPr>
          <w:p w14:paraId="51BB4A7C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9255B27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926B46B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052AF8A7" w14:textId="77777777" w:rsidTr="007E09E4">
        <w:tc>
          <w:tcPr>
            <w:tcW w:w="6771" w:type="dxa"/>
            <w:shd w:val="clear" w:color="auto" w:fill="auto"/>
          </w:tcPr>
          <w:p w14:paraId="69B85C7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0C16BCC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514E04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470A0925" w14:textId="77777777" w:rsidTr="007E09E4">
        <w:tc>
          <w:tcPr>
            <w:tcW w:w="6771" w:type="dxa"/>
            <w:shd w:val="clear" w:color="auto" w:fill="auto"/>
          </w:tcPr>
          <w:p w14:paraId="4426EF15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4AED94A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2D2AB7F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381D65F" w14:textId="77777777" w:rsidTr="007E09E4">
        <w:tc>
          <w:tcPr>
            <w:tcW w:w="6771" w:type="dxa"/>
            <w:shd w:val="clear" w:color="auto" w:fill="auto"/>
          </w:tcPr>
          <w:p w14:paraId="71E3A6C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582213F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C423897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030D2CE" w14:textId="77777777" w:rsidTr="007E09E4">
        <w:tc>
          <w:tcPr>
            <w:tcW w:w="6771" w:type="dxa"/>
            <w:shd w:val="clear" w:color="auto" w:fill="auto"/>
          </w:tcPr>
          <w:p w14:paraId="4A1F4C62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DC2249E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C039326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5C6B0E61" w14:textId="77777777" w:rsidTr="007E09E4">
        <w:tc>
          <w:tcPr>
            <w:tcW w:w="6771" w:type="dxa"/>
            <w:shd w:val="clear" w:color="auto" w:fill="auto"/>
          </w:tcPr>
          <w:p w14:paraId="0A0FDE80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DD787D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08293C0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1AC36074" w14:textId="77777777" w:rsidTr="007E09E4">
        <w:tc>
          <w:tcPr>
            <w:tcW w:w="6771" w:type="dxa"/>
            <w:shd w:val="clear" w:color="auto" w:fill="auto"/>
          </w:tcPr>
          <w:p w14:paraId="7F05EB5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1225421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D0242A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C978AC8" w14:textId="77777777" w:rsidTr="007E09E4">
        <w:tc>
          <w:tcPr>
            <w:tcW w:w="6771" w:type="dxa"/>
            <w:shd w:val="clear" w:color="auto" w:fill="auto"/>
          </w:tcPr>
          <w:p w14:paraId="0D7F68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BCDDA6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341564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CC7B615" w14:textId="77777777" w:rsidTr="007E09E4">
        <w:tc>
          <w:tcPr>
            <w:tcW w:w="6771" w:type="dxa"/>
            <w:shd w:val="clear" w:color="auto" w:fill="auto"/>
          </w:tcPr>
          <w:p w14:paraId="29C91C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34C5FB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3FFF0DA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7720F5A" w14:textId="77777777" w:rsidTr="007E09E4">
        <w:tc>
          <w:tcPr>
            <w:tcW w:w="6771" w:type="dxa"/>
            <w:shd w:val="clear" w:color="auto" w:fill="auto"/>
          </w:tcPr>
          <w:p w14:paraId="08DE9EE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82BEC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5DF0290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9E72598" w14:textId="77777777" w:rsidTr="007E09E4">
        <w:tc>
          <w:tcPr>
            <w:tcW w:w="6771" w:type="dxa"/>
            <w:shd w:val="clear" w:color="auto" w:fill="auto"/>
          </w:tcPr>
          <w:p w14:paraId="4FDB6CD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EC3F5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547ADE7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17FBEFE" w14:textId="77777777" w:rsidTr="007E09E4">
        <w:tc>
          <w:tcPr>
            <w:tcW w:w="6771" w:type="dxa"/>
            <w:shd w:val="clear" w:color="auto" w:fill="auto"/>
          </w:tcPr>
          <w:p w14:paraId="138EDD7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AD4110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9EF73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896F822" w14:textId="77777777" w:rsidTr="007E09E4">
        <w:tc>
          <w:tcPr>
            <w:tcW w:w="6771" w:type="dxa"/>
            <w:shd w:val="clear" w:color="auto" w:fill="auto"/>
          </w:tcPr>
          <w:p w14:paraId="3DA34A6E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C6B3FD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97C174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9289ABD" w14:textId="77777777" w:rsidTr="007E09E4">
        <w:tc>
          <w:tcPr>
            <w:tcW w:w="6771" w:type="dxa"/>
            <w:shd w:val="clear" w:color="auto" w:fill="auto"/>
          </w:tcPr>
          <w:p w14:paraId="1136582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CE08A7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D2CC25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00D96CE" w14:textId="77777777" w:rsidTr="007E09E4">
        <w:tc>
          <w:tcPr>
            <w:tcW w:w="6771" w:type="dxa"/>
            <w:shd w:val="clear" w:color="auto" w:fill="auto"/>
          </w:tcPr>
          <w:p w14:paraId="6A9178D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9D6FD3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BD30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3E5820F" w14:textId="77777777" w:rsidTr="007E09E4">
        <w:tc>
          <w:tcPr>
            <w:tcW w:w="6771" w:type="dxa"/>
            <w:shd w:val="clear" w:color="auto" w:fill="auto"/>
          </w:tcPr>
          <w:p w14:paraId="1AC467E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BD3139B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BA429D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F5C4811" w14:textId="77777777" w:rsidTr="007E09E4">
        <w:tc>
          <w:tcPr>
            <w:tcW w:w="6771" w:type="dxa"/>
            <w:shd w:val="clear" w:color="auto" w:fill="auto"/>
          </w:tcPr>
          <w:p w14:paraId="7A19263C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1DCB7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B8B703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F05F65A" w14:textId="77777777" w:rsidTr="007E09E4">
        <w:tc>
          <w:tcPr>
            <w:tcW w:w="6771" w:type="dxa"/>
            <w:shd w:val="clear" w:color="auto" w:fill="auto"/>
          </w:tcPr>
          <w:p w14:paraId="3F1658E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75E49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7395F3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BB6D16E" w14:textId="77777777" w:rsidTr="007E09E4">
        <w:tc>
          <w:tcPr>
            <w:tcW w:w="6771" w:type="dxa"/>
            <w:shd w:val="clear" w:color="auto" w:fill="auto"/>
          </w:tcPr>
          <w:p w14:paraId="747337C1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32ED364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67042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6748F6AD" w14:textId="77777777" w:rsidTr="007E09E4">
        <w:tc>
          <w:tcPr>
            <w:tcW w:w="6771" w:type="dxa"/>
            <w:shd w:val="clear" w:color="auto" w:fill="auto"/>
          </w:tcPr>
          <w:p w14:paraId="13D6BA45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B4B41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26CE98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38FD4F5" w14:textId="77777777" w:rsidTr="007E09E4">
        <w:tc>
          <w:tcPr>
            <w:tcW w:w="6771" w:type="dxa"/>
            <w:shd w:val="clear" w:color="auto" w:fill="auto"/>
          </w:tcPr>
          <w:p w14:paraId="1C4AAA8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77CFCD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0FDCC3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A11F618" w14:textId="77777777" w:rsidR="00A80D96" w:rsidRDefault="00A80D96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2BEE35F1" w14:textId="47D2B90D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  <w:proofErr w:type="gramStart"/>
      <w:r>
        <w:rPr>
          <w:rFonts w:ascii="Tahoma" w:eastAsia="Times New Roman" w:hAnsi="Tahoma" w:cs="Tahoma"/>
          <w:sz w:val="18"/>
          <w:szCs w:val="18"/>
        </w:rPr>
        <w:t>Inoltre</w:t>
      </w:r>
      <w:proofErr w:type="gramEnd"/>
      <w:r>
        <w:rPr>
          <w:rFonts w:ascii="Tahoma" w:eastAsia="Times New Roman" w:hAnsi="Tahoma" w:cs="Tahoma"/>
          <w:sz w:val="18"/>
          <w:szCs w:val="18"/>
        </w:rPr>
        <w:t xml:space="preserve"> 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  <w:r w:rsidR="00E44C77">
        <w:rPr>
          <w:rFonts w:ascii="Tahoma" w:eastAsia="Times New Roman" w:hAnsi="Tahoma" w:cs="Tahoma"/>
          <w:sz w:val="18"/>
          <w:szCs w:val="18"/>
        </w:rPr>
        <w:t>,</w:t>
      </w:r>
    </w:p>
    <w:p w14:paraId="23540D0F" w14:textId="57CC7882" w:rsidR="00084780" w:rsidRPr="00E44C77" w:rsidRDefault="00084780" w:rsidP="00790A8B">
      <w:pPr>
        <w:pStyle w:val="Standard"/>
        <w:ind w:right="13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523EB8">
        <w:rPr>
          <w:rFonts w:ascii="Tahoma" w:eastAsia="Times New Roman" w:hAnsi="Tahoma" w:cs="Tahoma"/>
          <w:b/>
          <w:sz w:val="18"/>
          <w:szCs w:val="18"/>
        </w:rPr>
        <w:t>DICHIARA</w:t>
      </w:r>
    </w:p>
    <w:p w14:paraId="2799D852" w14:textId="6C187BFB" w:rsidR="00084780" w:rsidRPr="00E44C77" w:rsidRDefault="00084780" w:rsidP="00790A8B">
      <w:pPr>
        <w:autoSpaceDE w:val="0"/>
        <w:adjustRightInd w:val="0"/>
        <w:spacing w:line="240" w:lineRule="auto"/>
        <w:jc w:val="both"/>
        <w:rPr>
          <w:rFonts w:ascii="Tahoma" w:eastAsia="SimSun, 宋体" w:hAnsi="Tahoma" w:cs="Tahoma"/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□ </w:t>
      </w:r>
      <w:r w:rsidRPr="00523EB8">
        <w:rPr>
          <w:rFonts w:ascii="Tahoma" w:eastAsia="SimSun, 宋体" w:hAnsi="Tahoma" w:cs="Tahoma"/>
          <w:sz w:val="20"/>
          <w:szCs w:val="20"/>
        </w:rPr>
        <w:t>che in riferimento alle spese sostenute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SimSun, 宋体" w:hAnsi="Tahoma" w:cs="Tahoma"/>
          <w:sz w:val="20"/>
          <w:szCs w:val="20"/>
        </w:rPr>
        <w:t>di non avere</w:t>
      </w:r>
      <w:r w:rsidRPr="002A01CF">
        <w:rPr>
          <w:rFonts w:ascii="Tahoma" w:eastAsia="SimSun, 宋体" w:hAnsi="Tahoma" w:cs="Tahoma"/>
          <w:sz w:val="20"/>
          <w:szCs w:val="20"/>
        </w:rPr>
        <w:t xml:space="preserve">, alla data di presentazione della domanda, </w:t>
      </w:r>
      <w:r>
        <w:rPr>
          <w:rFonts w:ascii="Tahoma" w:eastAsia="SimSun, 宋体" w:hAnsi="Tahoma" w:cs="Tahoma"/>
          <w:sz w:val="20"/>
          <w:szCs w:val="20"/>
        </w:rPr>
        <w:t>beneficiato di altri aiuti di Stato/Enti pubblici;</w:t>
      </w:r>
      <w:r w:rsidRPr="002A01CF">
        <w:rPr>
          <w:rFonts w:ascii="Tahoma" w:eastAsia="SimSun, 宋体" w:hAnsi="Tahoma" w:cs="Tahoma"/>
          <w:sz w:val="20"/>
          <w:szCs w:val="20"/>
        </w:rPr>
        <w:t xml:space="preserve"> </w:t>
      </w:r>
    </w:p>
    <w:p w14:paraId="3DFB1B5E" w14:textId="38B185DE" w:rsidR="00084780" w:rsidRDefault="00084780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</w:p>
    <w:p w14:paraId="4C4E95E1" w14:textId="0D6F428D" w:rsidR="00E44C77" w:rsidRDefault="00E44C77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  <w:r>
        <w:rPr>
          <w:rFonts w:ascii="Tahoma" w:eastAsia="SimSun, 宋体" w:hAnsi="Tahoma" w:cs="Tahoma"/>
          <w:kern w:val="3"/>
          <w:sz w:val="20"/>
          <w:szCs w:val="20"/>
          <w:lang w:eastAsia="zh-CN"/>
        </w:rPr>
        <w:t>ALLA PRESENTE DICHIARAZIONE SI ALLEGA COPIA DI CIASCUNA FATTURA IN ELENCO E DEL PAGAMENTO CORRISPONDENTE EFFETTUATO TRAMITE BONIFICO BANCARIO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084780" w14:paraId="67E7864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AAE8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  <w:p w14:paraId="228A643E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6FD2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A834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</w:p>
          <w:p w14:paraId="00EB8F5D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Firma Titolare/Legale Rappresentante o delegato</w:t>
            </w:r>
          </w:p>
        </w:tc>
      </w:tr>
      <w:tr w:rsidR="00084780" w14:paraId="012B88F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8158F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EF3C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93F0" w14:textId="77777777" w:rsidR="00084780" w:rsidRDefault="00084780" w:rsidP="007E09E4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Tahoma" w:hAnsi="Tahoma"/>
              </w:rPr>
            </w:pPr>
          </w:p>
          <w:p w14:paraId="37FD0813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(allegare fotocopia del documento d'identità in corso di validità)</w:t>
            </w:r>
          </w:p>
        </w:tc>
      </w:tr>
    </w:tbl>
    <w:p w14:paraId="18CF6540" w14:textId="689B8BA8" w:rsidR="00A73543" w:rsidRPr="005F46D5" w:rsidRDefault="00A73543" w:rsidP="00790A8B">
      <w:pPr>
        <w:spacing w:after="0" w:line="240" w:lineRule="auto"/>
        <w:rPr>
          <w:sz w:val="28"/>
          <w:szCs w:val="28"/>
        </w:rPr>
      </w:pPr>
    </w:p>
    <w:sectPr w:rsidR="00A73543" w:rsidRPr="005F46D5">
      <w:footerReference w:type="default" r:id="rId7"/>
      <w:headerReference w:type="first" r:id="rId8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C191" w14:textId="77777777" w:rsidR="00D43F97" w:rsidRDefault="00D43F97">
      <w:pPr>
        <w:spacing w:after="0" w:line="240" w:lineRule="auto"/>
      </w:pPr>
      <w:r>
        <w:separator/>
      </w:r>
    </w:p>
  </w:endnote>
  <w:endnote w:type="continuationSeparator" w:id="0">
    <w:p w14:paraId="7A185178" w14:textId="77777777" w:rsidR="00D43F97" w:rsidRDefault="00D4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68E" w14:textId="19990811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80D96">
      <w:rPr>
        <w:noProof/>
      </w:rPr>
      <w:t>1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1701" w14:textId="77777777" w:rsidR="00D43F97" w:rsidRDefault="00D43F97">
      <w:pPr>
        <w:spacing w:after="0" w:line="240" w:lineRule="auto"/>
      </w:pPr>
      <w:r>
        <w:separator/>
      </w:r>
    </w:p>
  </w:footnote>
  <w:footnote w:type="continuationSeparator" w:id="0">
    <w:p w14:paraId="3CEAD713" w14:textId="77777777" w:rsidR="00D43F97" w:rsidRDefault="00D4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D04" w14:textId="74193EB9" w:rsidR="00445977" w:rsidRDefault="00790A8B" w:rsidP="00445977">
    <w:pPr>
      <w:pStyle w:val="Intestazione"/>
      <w:jc w:val="right"/>
    </w:pPr>
    <w:r>
      <w:t xml:space="preserve">ALLEGATO D </w:t>
    </w:r>
    <w:r w:rsidR="008612D6">
      <w:t>Rendicontazione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46A3"/>
    <w:multiLevelType w:val="hybridMultilevel"/>
    <w:tmpl w:val="17269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3353">
    <w:abstractNumId w:val="0"/>
  </w:num>
  <w:num w:numId="2" w16cid:durableId="667056060">
    <w:abstractNumId w:val="1"/>
  </w:num>
  <w:num w:numId="3" w16cid:durableId="895244961">
    <w:abstractNumId w:val="2"/>
  </w:num>
  <w:num w:numId="4" w16cid:durableId="938753387">
    <w:abstractNumId w:val="3"/>
  </w:num>
  <w:num w:numId="5" w16cid:durableId="1477842708">
    <w:abstractNumId w:val="4"/>
  </w:num>
  <w:num w:numId="6" w16cid:durableId="392583153">
    <w:abstractNumId w:val="5"/>
  </w:num>
  <w:num w:numId="7" w16cid:durableId="1022820672">
    <w:abstractNumId w:val="6"/>
  </w:num>
  <w:num w:numId="8" w16cid:durableId="1679771054">
    <w:abstractNumId w:val="9"/>
  </w:num>
  <w:num w:numId="9" w16cid:durableId="61413339">
    <w:abstractNumId w:val="8"/>
  </w:num>
  <w:num w:numId="10" w16cid:durableId="953711704">
    <w:abstractNumId w:val="14"/>
  </w:num>
  <w:num w:numId="11" w16cid:durableId="1850483826">
    <w:abstractNumId w:val="7"/>
  </w:num>
  <w:num w:numId="12" w16cid:durableId="1084106126">
    <w:abstractNumId w:val="10"/>
  </w:num>
  <w:num w:numId="13" w16cid:durableId="744255530">
    <w:abstractNumId w:val="13"/>
  </w:num>
  <w:num w:numId="14" w16cid:durableId="1691644994">
    <w:abstractNumId w:val="11"/>
  </w:num>
  <w:num w:numId="15" w16cid:durableId="111943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44DF"/>
    <w:rsid w:val="00084780"/>
    <w:rsid w:val="0015580B"/>
    <w:rsid w:val="00162971"/>
    <w:rsid w:val="001B085D"/>
    <w:rsid w:val="00280716"/>
    <w:rsid w:val="0029659B"/>
    <w:rsid w:val="002E6E74"/>
    <w:rsid w:val="00314708"/>
    <w:rsid w:val="00326900"/>
    <w:rsid w:val="003742E0"/>
    <w:rsid w:val="003C768B"/>
    <w:rsid w:val="003E3766"/>
    <w:rsid w:val="0041430E"/>
    <w:rsid w:val="00445977"/>
    <w:rsid w:val="00482721"/>
    <w:rsid w:val="004B703D"/>
    <w:rsid w:val="005720C9"/>
    <w:rsid w:val="00580734"/>
    <w:rsid w:val="005A0D0E"/>
    <w:rsid w:val="005A139D"/>
    <w:rsid w:val="005A53CC"/>
    <w:rsid w:val="005F46D5"/>
    <w:rsid w:val="0065186F"/>
    <w:rsid w:val="006662A3"/>
    <w:rsid w:val="00690394"/>
    <w:rsid w:val="00705707"/>
    <w:rsid w:val="00790A8B"/>
    <w:rsid w:val="0085211F"/>
    <w:rsid w:val="008612D6"/>
    <w:rsid w:val="00974079"/>
    <w:rsid w:val="009C6D8F"/>
    <w:rsid w:val="009E2B2E"/>
    <w:rsid w:val="00A064D6"/>
    <w:rsid w:val="00A73543"/>
    <w:rsid w:val="00A777EE"/>
    <w:rsid w:val="00A80D96"/>
    <w:rsid w:val="00AD0718"/>
    <w:rsid w:val="00B1173A"/>
    <w:rsid w:val="00B135A5"/>
    <w:rsid w:val="00B15BE9"/>
    <w:rsid w:val="00B578EB"/>
    <w:rsid w:val="00B97CCA"/>
    <w:rsid w:val="00C47165"/>
    <w:rsid w:val="00D43F97"/>
    <w:rsid w:val="00E44C77"/>
    <w:rsid w:val="00E5161B"/>
    <w:rsid w:val="00E735A7"/>
    <w:rsid w:val="00FA368B"/>
    <w:rsid w:val="00FB1A2F"/>
    <w:rsid w:val="00FC6D50"/>
    <w:rsid w:val="00FD07C4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847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84780"/>
    <w:rPr>
      <w:rFonts w:ascii="Calibri" w:eastAsia="Calibri" w:hAnsi="Calibri" w:cs="font928"/>
      <w:sz w:val="22"/>
      <w:szCs w:val="22"/>
      <w:lang w:eastAsia="en-US"/>
    </w:rPr>
  </w:style>
  <w:style w:type="paragraph" w:customStyle="1" w:styleId="Standard">
    <w:name w:val="Standard"/>
    <w:rsid w:val="00084780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lang w:eastAsia="zh-CN"/>
    </w:rPr>
  </w:style>
  <w:style w:type="paragraph" w:customStyle="1" w:styleId="Endnote">
    <w:name w:val="Endnote"/>
    <w:basedOn w:val="Standard"/>
    <w:rsid w:val="00084780"/>
  </w:style>
  <w:style w:type="paragraph" w:customStyle="1" w:styleId="TableContents">
    <w:name w:val="Table Contents"/>
    <w:basedOn w:val="Standard"/>
    <w:rsid w:val="00084780"/>
    <w:pPr>
      <w:suppressLineNumbers/>
    </w:pPr>
  </w:style>
  <w:style w:type="paragraph" w:customStyle="1" w:styleId="Default">
    <w:name w:val="Default"/>
    <w:rsid w:val="000847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ANTONIO BARILARI</cp:lastModifiedBy>
  <cp:revision>2</cp:revision>
  <cp:lastPrinted>2018-05-03T10:25:00Z</cp:lastPrinted>
  <dcterms:created xsi:type="dcterms:W3CDTF">2022-06-13T11:01:00Z</dcterms:created>
  <dcterms:modified xsi:type="dcterms:W3CDTF">2022-06-13T11:01:00Z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