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51ABD9" w14:textId="3E35D5A9" w:rsidR="00004EE8" w:rsidRPr="003320C1" w:rsidRDefault="00F017AA" w:rsidP="002E06C7">
      <w:pPr>
        <w:spacing w:line="360" w:lineRule="auto"/>
        <w:jc w:val="right"/>
        <w:rPr>
          <w:rFonts w:ascii="Times New Roman" w:hAnsi="Times New Roman" w:cs="Times New Roman"/>
          <w:b/>
          <w:i/>
          <w:iCs/>
          <w:color w:val="17365D" w:themeColor="text2" w:themeShade="BF"/>
          <w:sz w:val="22"/>
          <w:szCs w:val="22"/>
        </w:rPr>
      </w:pPr>
      <w:r w:rsidRPr="003320C1">
        <w:rPr>
          <w:rFonts w:ascii="Times New Roman" w:hAnsi="Times New Roman" w:cs="Times New Roman"/>
          <w:bCs/>
          <w:color w:val="17365D" w:themeColor="text2" w:themeShade="BF"/>
          <w:sz w:val="22"/>
          <w:szCs w:val="22"/>
        </w:rPr>
        <w:t>Allegato</w:t>
      </w:r>
      <w:r w:rsidR="00004EE8" w:rsidRPr="003320C1">
        <w:rPr>
          <w:rFonts w:ascii="Times New Roman" w:hAnsi="Times New Roman" w:cs="Times New Roman"/>
          <w:bCs/>
          <w:color w:val="17365D" w:themeColor="text2" w:themeShade="BF"/>
          <w:sz w:val="22"/>
          <w:szCs w:val="22"/>
        </w:rPr>
        <w:t xml:space="preserve"> A</w:t>
      </w:r>
      <w:r w:rsidR="00845C65" w:rsidRPr="003320C1">
        <w:rPr>
          <w:rFonts w:ascii="Times New Roman" w:hAnsi="Times New Roman" w:cs="Times New Roman"/>
          <w:b/>
          <w:color w:val="17365D" w:themeColor="text2" w:themeShade="BF"/>
          <w:sz w:val="22"/>
          <w:szCs w:val="22"/>
        </w:rPr>
        <w:t xml:space="preserve"> – </w:t>
      </w:r>
      <w:r w:rsidR="00845C65" w:rsidRPr="003320C1">
        <w:rPr>
          <w:rFonts w:ascii="Times New Roman" w:hAnsi="Times New Roman" w:cs="Times New Roman"/>
          <w:bCs/>
          <w:i/>
          <w:iCs/>
          <w:color w:val="17365D" w:themeColor="text2" w:themeShade="BF"/>
          <w:sz w:val="22"/>
          <w:szCs w:val="22"/>
          <w:highlight w:val="lightGray"/>
        </w:rPr>
        <w:t>Mod. Domanda</w:t>
      </w:r>
      <w:r w:rsidR="00563041" w:rsidRPr="003320C1">
        <w:rPr>
          <w:rFonts w:ascii="Times New Roman" w:hAnsi="Times New Roman" w:cs="Times New Roman"/>
          <w:bCs/>
          <w:i/>
          <w:iCs/>
          <w:color w:val="17365D" w:themeColor="text2" w:themeShade="BF"/>
          <w:sz w:val="22"/>
          <w:szCs w:val="22"/>
          <w:highlight w:val="lightGray"/>
        </w:rPr>
        <w:t xml:space="preserve"> </w:t>
      </w:r>
      <w:r w:rsidR="003320C1" w:rsidRPr="003320C1">
        <w:rPr>
          <w:rFonts w:ascii="Times New Roman" w:hAnsi="Times New Roman" w:cs="Times New Roman"/>
          <w:bCs/>
          <w:i/>
          <w:iCs/>
          <w:color w:val="17365D" w:themeColor="text2" w:themeShade="BF"/>
          <w:sz w:val="22"/>
          <w:szCs w:val="22"/>
          <w:highlight w:val="lightGray"/>
        </w:rPr>
        <w:t>Attività</w:t>
      </w:r>
    </w:p>
    <w:p w14:paraId="281F4503" w14:textId="77777777" w:rsidR="007F06B8" w:rsidRPr="00315490" w:rsidRDefault="007F06B8" w:rsidP="007F06B8">
      <w:pPr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315490">
        <w:rPr>
          <w:rFonts w:ascii="Times New Roman" w:hAnsi="Times New Roman" w:cs="Times New Roman"/>
          <w:bCs/>
          <w:i/>
          <w:iCs/>
          <w:sz w:val="16"/>
          <w:szCs w:val="16"/>
        </w:rPr>
        <w:t>MARCA DA BOLLO</w:t>
      </w:r>
    </w:p>
    <w:p w14:paraId="201391F1" w14:textId="77342C07" w:rsidR="00E226BF" w:rsidRPr="00315490" w:rsidRDefault="007F06B8" w:rsidP="007F06B8">
      <w:pPr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315490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 DA EURO 16,00</w:t>
      </w:r>
    </w:p>
    <w:p w14:paraId="71EC4242" w14:textId="77777777" w:rsidR="007F06B8" w:rsidRDefault="007F06B8" w:rsidP="002E06C7">
      <w:pPr>
        <w:spacing w:line="36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14:paraId="0EA37CE7" w14:textId="2789F0EB" w:rsidR="00E226BF" w:rsidRPr="003320C1" w:rsidRDefault="00E226BF" w:rsidP="002E06C7">
      <w:pPr>
        <w:spacing w:line="36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3320C1">
        <w:rPr>
          <w:rFonts w:ascii="Times New Roman" w:hAnsi="Times New Roman" w:cs="Times New Roman"/>
          <w:bCs/>
          <w:sz w:val="22"/>
          <w:szCs w:val="22"/>
        </w:rPr>
        <w:t xml:space="preserve">Alla Cortese attenzione </w:t>
      </w:r>
    </w:p>
    <w:p w14:paraId="2F4B142A" w14:textId="1E74BDAA" w:rsidR="00E226BF" w:rsidRPr="003320C1" w:rsidRDefault="00E226BF" w:rsidP="002E06C7">
      <w:pPr>
        <w:spacing w:line="36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3320C1">
        <w:rPr>
          <w:rFonts w:ascii="Times New Roman" w:hAnsi="Times New Roman" w:cs="Times New Roman"/>
          <w:bCs/>
          <w:sz w:val="22"/>
          <w:szCs w:val="22"/>
        </w:rPr>
        <w:t xml:space="preserve">dell’Ufficio </w:t>
      </w:r>
      <w:r w:rsidR="00CC08DD">
        <w:rPr>
          <w:rFonts w:ascii="Times New Roman" w:hAnsi="Times New Roman" w:cs="Times New Roman"/>
          <w:bCs/>
          <w:sz w:val="22"/>
          <w:szCs w:val="22"/>
        </w:rPr>
        <w:t>Tecnico</w:t>
      </w:r>
      <w:r w:rsidRPr="003320C1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B9F79DC" w14:textId="40CD76B5" w:rsidR="00E226BF" w:rsidRPr="003320C1" w:rsidRDefault="00E226BF" w:rsidP="002E06C7">
      <w:pPr>
        <w:spacing w:line="36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3320C1">
        <w:rPr>
          <w:rFonts w:ascii="Times New Roman" w:hAnsi="Times New Roman" w:cs="Times New Roman"/>
          <w:bCs/>
          <w:sz w:val="22"/>
          <w:szCs w:val="22"/>
        </w:rPr>
        <w:t xml:space="preserve">del Comune di </w:t>
      </w:r>
      <w:r w:rsidR="006B2047">
        <w:rPr>
          <w:rFonts w:ascii="Times New Roman" w:hAnsi="Times New Roman" w:cs="Times New Roman"/>
          <w:bCs/>
          <w:sz w:val="22"/>
          <w:szCs w:val="22"/>
        </w:rPr>
        <w:t>Delianuova</w:t>
      </w:r>
      <w:r w:rsidR="00CC08D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B2047">
        <w:rPr>
          <w:rFonts w:ascii="Times New Roman" w:hAnsi="Times New Roman" w:cs="Times New Roman"/>
          <w:bCs/>
          <w:sz w:val="22"/>
          <w:szCs w:val="22"/>
        </w:rPr>
        <w:t xml:space="preserve">RC) </w:t>
      </w:r>
      <w:r w:rsidRPr="003320C1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03A8C83" w14:textId="77777777" w:rsidR="00004EE8" w:rsidRPr="00004EE8" w:rsidRDefault="00004EE8" w:rsidP="002E06C7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12D278C" w14:textId="1347E3B4" w:rsidR="00004EE8" w:rsidRDefault="00F017AA" w:rsidP="002E06C7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2"/>
          <w:szCs w:val="22"/>
        </w:rPr>
        <w:t>DOMANDA</w:t>
      </w:r>
    </w:p>
    <w:p w14:paraId="3B4A267E" w14:textId="5411EE45" w:rsidR="002E06C7" w:rsidRPr="00563041" w:rsidRDefault="00004EE8" w:rsidP="00563041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3A63">
        <w:rPr>
          <w:rFonts w:ascii="Times New Roman" w:hAnsi="Times New Roman" w:cs="Times New Roman"/>
          <w:b/>
          <w:sz w:val="22"/>
          <w:szCs w:val="22"/>
        </w:rPr>
        <w:t xml:space="preserve">PER L’ASSEGNAZIONE DI CONTRIBUTI STRAORDINARI </w:t>
      </w:r>
    </w:p>
    <w:p w14:paraId="26B3965A" w14:textId="0034A6B0" w:rsidR="00004EE8" w:rsidRDefault="008C4AA0" w:rsidP="002E06C7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PER L’AVVIO DI NUOVE </w:t>
      </w:r>
      <w:r w:rsidR="00CA0EDC">
        <w:rPr>
          <w:rFonts w:ascii="Times New Roman" w:hAnsi="Times New Roman" w:cs="Times New Roman"/>
          <w:b/>
          <w:sz w:val="22"/>
          <w:szCs w:val="22"/>
        </w:rPr>
        <w:t>A</w:t>
      </w:r>
      <w:r>
        <w:rPr>
          <w:rFonts w:ascii="Times New Roman" w:hAnsi="Times New Roman" w:cs="Times New Roman"/>
          <w:b/>
          <w:sz w:val="22"/>
          <w:szCs w:val="22"/>
        </w:rPr>
        <w:t>TTIVITA’ COMM</w:t>
      </w:r>
      <w:r w:rsidR="00C0779D">
        <w:rPr>
          <w:rFonts w:ascii="Times New Roman" w:hAnsi="Times New Roman" w:cs="Times New Roman"/>
          <w:b/>
          <w:sz w:val="22"/>
          <w:szCs w:val="22"/>
        </w:rPr>
        <w:t>E</w:t>
      </w:r>
      <w:r>
        <w:rPr>
          <w:rFonts w:ascii="Times New Roman" w:hAnsi="Times New Roman" w:cs="Times New Roman"/>
          <w:b/>
          <w:sz w:val="22"/>
          <w:szCs w:val="22"/>
        </w:rPr>
        <w:t>RCIALI, ARTIGIAN</w:t>
      </w:r>
      <w:r w:rsidR="00C0779D">
        <w:rPr>
          <w:rFonts w:ascii="Times New Roman" w:hAnsi="Times New Roman" w:cs="Times New Roman"/>
          <w:b/>
          <w:sz w:val="22"/>
          <w:szCs w:val="22"/>
        </w:rPr>
        <w:t>AL</w:t>
      </w:r>
      <w:r>
        <w:rPr>
          <w:rFonts w:ascii="Times New Roman" w:hAnsi="Times New Roman" w:cs="Times New Roman"/>
          <w:b/>
          <w:sz w:val="22"/>
          <w:szCs w:val="22"/>
        </w:rPr>
        <w:t xml:space="preserve">I E AGRICOLE ATTRAVERSO UN’UNITA’ UBICATA NEL TERRITORIO COMUNALE </w:t>
      </w:r>
    </w:p>
    <w:p w14:paraId="163FA595" w14:textId="60348F5B" w:rsidR="006B2047" w:rsidRDefault="00004EE8" w:rsidP="002E06C7">
      <w:pPr>
        <w:spacing w:line="36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1A3A63">
        <w:rPr>
          <w:rFonts w:ascii="Times New Roman" w:hAnsi="Times New Roman" w:cs="Times New Roman"/>
          <w:b/>
          <w:sz w:val="22"/>
          <w:szCs w:val="22"/>
        </w:rPr>
        <w:t xml:space="preserve"> D</w:t>
      </w:r>
      <w:r w:rsidR="006B2047">
        <w:rPr>
          <w:rFonts w:ascii="Times New Roman" w:hAnsi="Times New Roman" w:cs="Times New Roman"/>
          <w:b/>
          <w:sz w:val="22"/>
          <w:szCs w:val="22"/>
        </w:rPr>
        <w:t>EL</w:t>
      </w:r>
      <w:r w:rsidRPr="001A3A6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B2047" w:rsidRPr="006B2047">
        <w:rPr>
          <w:rFonts w:ascii="Times New Roman" w:hAnsi="Times New Roman" w:cs="Times New Roman"/>
          <w:b/>
          <w:sz w:val="22"/>
          <w:szCs w:val="22"/>
        </w:rPr>
        <w:t>COMUNE DI DELIANUOVA(RC)</w:t>
      </w:r>
      <w:r w:rsidR="006B204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B2047" w:rsidRPr="003320C1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3806210F" w14:textId="4D7ED85F" w:rsidR="00E226BF" w:rsidRDefault="00E226BF" w:rsidP="002E06C7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6143E">
        <w:rPr>
          <w:rFonts w:ascii="Times New Roman" w:hAnsi="Times New Roman" w:cs="Times New Roman"/>
          <w:b/>
          <w:sz w:val="22"/>
          <w:szCs w:val="22"/>
        </w:rPr>
        <w:t>DPCM DEL 30 SETTEMBRE 2021</w:t>
      </w:r>
    </w:p>
    <w:p w14:paraId="175922C7" w14:textId="19943C0A" w:rsidR="0056143E" w:rsidRPr="0056143E" w:rsidRDefault="0056143E" w:rsidP="0056143E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(G.U. Serie Generale n. 296 del 14.12.2021)</w:t>
      </w:r>
    </w:p>
    <w:p w14:paraId="5DE58487" w14:textId="77777777" w:rsidR="00C308A7" w:rsidRPr="002E06C7" w:rsidRDefault="00C308A7" w:rsidP="00C308A7">
      <w:pPr>
        <w:spacing w:line="360" w:lineRule="auto"/>
        <w:rPr>
          <w:rFonts w:ascii="Times New Roman" w:hAnsi="Times New Roman" w:cs="Times New Roman"/>
          <w:b/>
          <w:i/>
          <w:sz w:val="22"/>
          <w:szCs w:val="22"/>
        </w:rPr>
      </w:pPr>
    </w:p>
    <w:p w14:paraId="2983A2D6" w14:textId="14725429" w:rsidR="002E06C7" w:rsidRPr="00C308A7" w:rsidRDefault="00004EE8" w:rsidP="00C308A7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CA0EDC">
        <w:rPr>
          <w:rFonts w:ascii="Times New Roman" w:hAnsi="Times New Roman" w:cs="Times New Roman"/>
          <w:b/>
          <w:i/>
        </w:rPr>
        <w:t>IL SOTTOSCRITTO</w:t>
      </w:r>
    </w:p>
    <w:p w14:paraId="3A0ABF37" w14:textId="77777777" w:rsidR="00004EE8" w:rsidRPr="00CA0EDC" w:rsidRDefault="00004EE8" w:rsidP="002E06C7">
      <w:pPr>
        <w:spacing w:line="360" w:lineRule="auto"/>
        <w:jc w:val="both"/>
        <w:rPr>
          <w:rFonts w:ascii="Times New Roman" w:hAnsi="Times New Roman" w:cs="Times New Roman"/>
        </w:rPr>
      </w:pPr>
      <w:r w:rsidRPr="00CA0EDC">
        <w:rPr>
          <w:rFonts w:ascii="Times New Roman" w:hAnsi="Times New Roman" w:cs="Times New Roman"/>
        </w:rPr>
        <w:t>Consapevole che le false attestazioni, le dichiarazioni mendaci, la falsità negli atti e l'uso di atti falsi, comportano la decadenza dei benefici conseguiti e costituiscono reato punito ai sensi del Codice Penale e delle leggi speciali in materia (art. 76 D.P.R. 445/2000), sotto la propria responsabilità dichiara che i fatti, stati e</w:t>
      </w:r>
      <w:r w:rsidR="002E06C7" w:rsidRPr="00CA0EDC">
        <w:rPr>
          <w:rFonts w:ascii="Times New Roman" w:hAnsi="Times New Roman" w:cs="Times New Roman"/>
        </w:rPr>
        <w:t xml:space="preserve"> qualità riportati di seguito, </w:t>
      </w:r>
      <w:r w:rsidRPr="00CA0EDC">
        <w:rPr>
          <w:rFonts w:ascii="Times New Roman" w:hAnsi="Times New Roman" w:cs="Times New Roman"/>
        </w:rPr>
        <w:t>corrispondono a verità.</w:t>
      </w:r>
    </w:p>
    <w:p w14:paraId="0E68291D" w14:textId="77777777" w:rsidR="00563041" w:rsidRPr="00CA0EDC" w:rsidRDefault="00563041" w:rsidP="002E06C7">
      <w:pPr>
        <w:spacing w:line="360" w:lineRule="auto"/>
        <w:jc w:val="both"/>
        <w:rPr>
          <w:rFonts w:ascii="Times New Roman" w:hAnsi="Times New Roman" w:cs="Times New Roman"/>
        </w:rPr>
      </w:pPr>
    </w:p>
    <w:p w14:paraId="2037DE47" w14:textId="1B2CDB81" w:rsidR="002E06C7" w:rsidRPr="00CA0EDC" w:rsidRDefault="00404BFF" w:rsidP="002E06C7">
      <w:pPr>
        <w:spacing w:line="360" w:lineRule="auto"/>
        <w:jc w:val="both"/>
        <w:rPr>
          <w:rFonts w:ascii="Times New Roman" w:hAnsi="Times New Roman" w:cs="Times New Roman"/>
        </w:rPr>
      </w:pPr>
      <w:r w:rsidRPr="00CA0EDC">
        <w:rPr>
          <w:rFonts w:ascii="Times New Roman" w:hAnsi="Times New Roman" w:cs="Times New Roman"/>
        </w:rPr>
        <w:t>_____________________________</w:t>
      </w:r>
      <w:r w:rsidR="00563041" w:rsidRPr="00CA0EDC">
        <w:rPr>
          <w:rFonts w:ascii="Times New Roman" w:hAnsi="Times New Roman" w:cs="Times New Roman"/>
        </w:rPr>
        <w:t xml:space="preserve">, </w:t>
      </w:r>
      <w:r w:rsidR="002E06C7" w:rsidRPr="00CA0EDC">
        <w:rPr>
          <w:rFonts w:ascii="Times New Roman" w:hAnsi="Times New Roman" w:cs="Times New Roman"/>
        </w:rPr>
        <w:t xml:space="preserve"> lì _________________</w:t>
      </w:r>
    </w:p>
    <w:p w14:paraId="1A570DFB" w14:textId="44BA2D73" w:rsidR="002E06C7" w:rsidRPr="00CA0EDC" w:rsidRDefault="00F017AA" w:rsidP="00F017AA">
      <w:pPr>
        <w:spacing w:line="360" w:lineRule="auto"/>
        <w:jc w:val="center"/>
        <w:rPr>
          <w:rFonts w:ascii="Times New Roman" w:hAnsi="Times New Roman" w:cs="Times New Roman"/>
        </w:rPr>
      </w:pPr>
      <w:r w:rsidRPr="00CA0EDC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2E06C7" w:rsidRPr="00CA0EDC">
        <w:rPr>
          <w:rFonts w:ascii="Times New Roman" w:hAnsi="Times New Roman" w:cs="Times New Roman"/>
        </w:rPr>
        <w:t xml:space="preserve">FIRMA </w:t>
      </w:r>
    </w:p>
    <w:p w14:paraId="2B16F32B" w14:textId="4F0EF3D0" w:rsidR="0087463C" w:rsidRPr="00CA0EDC" w:rsidRDefault="002E06C7" w:rsidP="003320C1">
      <w:pPr>
        <w:spacing w:line="360" w:lineRule="auto"/>
        <w:jc w:val="right"/>
        <w:rPr>
          <w:rFonts w:ascii="Times New Roman" w:hAnsi="Times New Roman" w:cs="Times New Roman"/>
        </w:rPr>
      </w:pPr>
      <w:r w:rsidRPr="00CA0EDC">
        <w:rPr>
          <w:rFonts w:ascii="Times New Roman" w:hAnsi="Times New Roman" w:cs="Times New Roman"/>
        </w:rPr>
        <w:t>________________________________</w:t>
      </w:r>
    </w:p>
    <w:p w14:paraId="5C32DE3A" w14:textId="2684448B" w:rsidR="008C4AA0" w:rsidRDefault="008C4AA0" w:rsidP="002E06C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B9F1971" w14:textId="77777777" w:rsidR="003320C1" w:rsidRDefault="003320C1" w:rsidP="008C4AA0">
      <w:pPr>
        <w:spacing w:line="360" w:lineRule="auto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14:paraId="3B464A6F" w14:textId="703259C2" w:rsidR="008C4AA0" w:rsidRPr="00CA0EDC" w:rsidRDefault="008C4AA0" w:rsidP="00CA0EDC">
      <w:pPr>
        <w:spacing w:line="360" w:lineRule="auto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404BFF">
        <w:rPr>
          <w:rFonts w:ascii="Times New Roman" w:hAnsi="Times New Roman" w:cs="Times New Roman"/>
          <w:b/>
          <w:iCs/>
          <w:sz w:val="22"/>
          <w:szCs w:val="22"/>
        </w:rPr>
        <w:t>DATI DEL SOGGETTO DICHIARANTE</w:t>
      </w:r>
    </w:p>
    <w:p w14:paraId="2A7B7251" w14:textId="77777777" w:rsidR="0087463C" w:rsidRDefault="0087463C" w:rsidP="002E06C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B32B3C6" w14:textId="6064E0E1" w:rsidR="008C4AA0" w:rsidRPr="00812A2E" w:rsidRDefault="008C4AA0" w:rsidP="008C4AA0">
      <w:pPr>
        <w:pStyle w:val="sche3"/>
        <w:tabs>
          <w:tab w:val="left" w:pos="4800"/>
        </w:tabs>
        <w:spacing w:line="480" w:lineRule="auto"/>
        <w:rPr>
          <w:rFonts w:ascii="Garamond" w:hAnsi="Garamond" w:cs="Calibri"/>
          <w:sz w:val="24"/>
          <w:szCs w:val="24"/>
          <w:lang w:val="it-IT"/>
        </w:rPr>
      </w:pPr>
      <w:r w:rsidRPr="00812A2E">
        <w:rPr>
          <w:rFonts w:ascii="Garamond" w:hAnsi="Garamond" w:cs="Calibri"/>
          <w:noProof/>
          <w:sz w:val="24"/>
          <w:szCs w:val="24"/>
          <w:lang w:val="it-IT"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D660505" wp14:editId="2879B6C1">
                <wp:simplePos x="0" y="0"/>
                <wp:positionH relativeFrom="margin">
                  <wp:posOffset>5629275</wp:posOffset>
                </wp:positionH>
                <wp:positionV relativeFrom="paragraph">
                  <wp:posOffset>1358900</wp:posOffset>
                </wp:positionV>
                <wp:extent cx="183515" cy="183515"/>
                <wp:effectExtent l="5715" t="8890" r="10795" b="762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D07D3" id="Rettangolo 4" o:spid="_x0000_s1026" style="position:absolute;margin-left:443.25pt;margin-top:107pt;width:14.45pt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" o:allowincell="f" filled="f" fillcolor="#d9d9d9" strokecolor="navy">
                <w10:wrap anchorx="margin"/>
              </v:rect>
            </w:pict>
          </mc:Fallback>
        </mc:AlternateContent>
      </w:r>
      <w:r w:rsidRPr="00812A2E">
        <w:rPr>
          <w:rFonts w:ascii="Garamond" w:hAnsi="Garamond" w:cs="Calibri"/>
          <w:noProof/>
          <w:sz w:val="24"/>
          <w:szCs w:val="24"/>
          <w:lang w:val="it-IT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DB9750" wp14:editId="1581E704">
                <wp:simplePos x="0" y="0"/>
                <wp:positionH relativeFrom="margin">
                  <wp:posOffset>896620</wp:posOffset>
                </wp:positionH>
                <wp:positionV relativeFrom="paragraph">
                  <wp:posOffset>1349375</wp:posOffset>
                </wp:positionV>
                <wp:extent cx="183515" cy="183515"/>
                <wp:effectExtent l="6985" t="8890" r="9525" b="762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5D011" id="Rettangolo 3" o:spid="_x0000_s1026" style="position:absolute;margin-left:70.6pt;margin-top:106.25pt;width:14.4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" o:allowincell="f" filled="f" fillcolor="#d9d9d9" strokecolor="navy">
                <w10:wrap anchorx="margin"/>
              </v:rect>
            </w:pict>
          </mc:Fallback>
        </mc:AlternateContent>
      </w:r>
      <w:r w:rsidRPr="00812A2E">
        <w:rPr>
          <w:rFonts w:ascii="Garamond" w:hAnsi="Garamond" w:cs="Calibri"/>
          <w:sz w:val="24"/>
          <w:szCs w:val="24"/>
          <w:lang w:val="it-IT"/>
        </w:rPr>
        <w:t>Il sottoscritto __________________________________________</w:t>
      </w:r>
      <w:r>
        <w:rPr>
          <w:rFonts w:ascii="Garamond" w:hAnsi="Garamond" w:cs="Calibri"/>
          <w:sz w:val="24"/>
          <w:szCs w:val="24"/>
          <w:lang w:val="it-IT"/>
        </w:rPr>
        <w:t xml:space="preserve"> </w:t>
      </w:r>
      <w:r w:rsidRPr="00812A2E">
        <w:rPr>
          <w:rFonts w:ascii="Garamond" w:hAnsi="Garamond" w:cs="Calibri"/>
          <w:sz w:val="24"/>
          <w:szCs w:val="24"/>
          <w:lang w:val="it-IT"/>
        </w:rPr>
        <w:t>nato il ______________________</w:t>
      </w:r>
      <w:r>
        <w:rPr>
          <w:rFonts w:ascii="Garamond" w:hAnsi="Garamond" w:cs="Calibri"/>
          <w:sz w:val="24"/>
          <w:szCs w:val="24"/>
          <w:lang w:val="it-IT"/>
        </w:rPr>
        <w:t xml:space="preserve">   </w:t>
      </w:r>
      <w:r w:rsidRPr="00812A2E">
        <w:rPr>
          <w:rFonts w:ascii="Garamond" w:hAnsi="Garamond" w:cs="Calibri"/>
          <w:sz w:val="24"/>
          <w:szCs w:val="24"/>
          <w:lang w:val="it-IT"/>
        </w:rPr>
        <w:t xml:space="preserve">a ___________________________________ Codice Fiscale </w:t>
      </w:r>
      <w:r>
        <w:rPr>
          <w:rFonts w:ascii="Garamond" w:hAnsi="Garamond" w:cs="Calibri"/>
          <w:sz w:val="24"/>
          <w:szCs w:val="24"/>
          <w:lang w:val="it-IT"/>
        </w:rPr>
        <w:t>__________________________</w:t>
      </w:r>
      <w:r w:rsidRPr="00812A2E">
        <w:rPr>
          <w:rFonts w:ascii="Garamond" w:hAnsi="Garamond" w:cs="Calibri"/>
          <w:sz w:val="24"/>
          <w:szCs w:val="24"/>
          <w:lang w:val="it-IT"/>
        </w:rPr>
        <w:t>________ tel.  _______</w:t>
      </w:r>
      <w:r>
        <w:rPr>
          <w:rFonts w:ascii="Garamond" w:hAnsi="Garamond" w:cs="Calibri"/>
          <w:sz w:val="24"/>
          <w:szCs w:val="24"/>
          <w:lang w:val="it-IT"/>
        </w:rPr>
        <w:t>___________________________</w:t>
      </w:r>
      <w:r w:rsidRPr="00812A2E">
        <w:rPr>
          <w:rFonts w:ascii="Garamond" w:hAnsi="Garamond" w:cs="Calibri"/>
          <w:sz w:val="24"/>
          <w:szCs w:val="24"/>
          <w:lang w:val="it-IT"/>
        </w:rPr>
        <w:t xml:space="preserve"> E-mail: _______________________________________ PEC __________________________________ </w:t>
      </w:r>
    </w:p>
    <w:p w14:paraId="532771B8" w14:textId="799BCEC5" w:rsidR="008C4AA0" w:rsidRPr="00812A2E" w:rsidRDefault="008C4AA0" w:rsidP="008C4AA0">
      <w:pPr>
        <w:pStyle w:val="sche3"/>
        <w:tabs>
          <w:tab w:val="left" w:pos="4800"/>
        </w:tabs>
        <w:spacing w:line="480" w:lineRule="auto"/>
        <w:rPr>
          <w:rFonts w:ascii="Garamond" w:hAnsi="Garamond" w:cs="Calibri"/>
          <w:sz w:val="24"/>
          <w:szCs w:val="24"/>
          <w:lang w:val="it-IT"/>
        </w:rPr>
      </w:pPr>
      <w:r w:rsidRPr="00812A2E">
        <w:rPr>
          <w:rFonts w:ascii="Garamond" w:hAnsi="Garamond" w:cs="Calibri"/>
          <w:noProof/>
          <w:sz w:val="24"/>
          <w:szCs w:val="24"/>
          <w:lang w:val="it-IT"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C48B3B2" wp14:editId="2033ADB5">
                <wp:simplePos x="0" y="0"/>
                <wp:positionH relativeFrom="margin">
                  <wp:posOffset>3424555</wp:posOffset>
                </wp:positionH>
                <wp:positionV relativeFrom="paragraph">
                  <wp:posOffset>28575</wp:posOffset>
                </wp:positionV>
                <wp:extent cx="183515" cy="183515"/>
                <wp:effectExtent l="10795" t="12065" r="5715" b="1397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D5160" id="Rettangolo 2" o:spid="_x0000_s1026" style="position:absolute;margin-left:269.65pt;margin-top:2.25pt;width:14.4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" o:allowincell="f" filled="f" fillcolor="#d9d9d9" strokecolor="navy">
                <w10:wrap anchorx="margin"/>
              </v:rect>
            </w:pict>
          </mc:Fallback>
        </mc:AlternateContent>
      </w:r>
      <w:r w:rsidRPr="00812A2E">
        <w:rPr>
          <w:rFonts w:ascii="Garamond" w:hAnsi="Garamond" w:cs="Calibri"/>
          <w:noProof/>
          <w:sz w:val="24"/>
          <w:szCs w:val="24"/>
          <w:lang w:val="it-IT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C22B97D" wp14:editId="487A2643">
                <wp:simplePos x="0" y="0"/>
                <wp:positionH relativeFrom="margin">
                  <wp:posOffset>1708150</wp:posOffset>
                </wp:positionH>
                <wp:positionV relativeFrom="paragraph">
                  <wp:posOffset>6350</wp:posOffset>
                </wp:positionV>
                <wp:extent cx="183515" cy="183515"/>
                <wp:effectExtent l="8890" t="8890" r="7620" b="762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B90F0" id="Rettangolo 1" o:spid="_x0000_s1026" style="position:absolute;margin-left:134.5pt;margin-top:.5pt;width:14.4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" o:allowincell="f" filled="f" fillcolor="#d9d9d9" strokecolor="navy">
                <w10:wrap anchorx="margin"/>
              </v:rect>
            </w:pict>
          </mc:Fallback>
        </mc:AlternateContent>
      </w:r>
      <w:r w:rsidRPr="00812A2E">
        <w:rPr>
          <w:rFonts w:ascii="Garamond" w:hAnsi="Garamond" w:cs="Calibri"/>
          <w:sz w:val="24"/>
          <w:szCs w:val="24"/>
          <w:lang w:val="it-IT"/>
        </w:rPr>
        <w:t xml:space="preserve">in qualità di           titolare           legale rappresentante             procuratore speciale / generale          altro </w:t>
      </w:r>
    </w:p>
    <w:tbl>
      <w:tblPr>
        <w:tblpPr w:leftFromText="141" w:rightFromText="141" w:vertAnchor="text" w:horzAnchor="margin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4"/>
        <w:gridCol w:w="4744"/>
      </w:tblGrid>
      <w:tr w:rsidR="008C4AA0" w:rsidRPr="00693D83" w14:paraId="77AECA3F" w14:textId="77777777" w:rsidTr="00D45FA6">
        <w:tc>
          <w:tcPr>
            <w:tcW w:w="5056" w:type="dxa"/>
            <w:shd w:val="clear" w:color="auto" w:fill="auto"/>
          </w:tcPr>
          <w:p w14:paraId="2B4281ED" w14:textId="77777777" w:rsidR="008C4AA0" w:rsidRPr="00693D83" w:rsidRDefault="008C4AA0" w:rsidP="00D45FA6">
            <w:pPr>
              <w:pStyle w:val="sche3"/>
              <w:tabs>
                <w:tab w:val="left" w:pos="4800"/>
              </w:tabs>
              <w:spacing w:before="240" w:line="480" w:lineRule="auto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693D83">
              <w:rPr>
                <w:rFonts w:ascii="Garamond" w:hAnsi="Garamond" w:cs="Calibri"/>
                <w:sz w:val="24"/>
                <w:szCs w:val="24"/>
                <w:lang w:val="it-IT"/>
              </w:rPr>
              <w:sym w:font="Wingdings" w:char="F0A8"/>
            </w:r>
            <w:r w:rsidRPr="00693D83">
              <w:rPr>
                <w:rFonts w:ascii="Garamond" w:hAnsi="Garamond" w:cs="Calibri"/>
                <w:sz w:val="24"/>
                <w:szCs w:val="24"/>
                <w:lang w:val="it-IT"/>
              </w:rPr>
              <w:t xml:space="preserve"> dell’impresa </w:t>
            </w:r>
            <w:r w:rsidRPr="00693D83">
              <w:rPr>
                <w:rFonts w:ascii="Garamond" w:hAnsi="Garamond" w:cs="Calibri"/>
                <w:sz w:val="24"/>
                <w:szCs w:val="24"/>
                <w:lang w:val="it-IT"/>
              </w:rPr>
              <w:lastRenderedPageBreak/>
              <w:t>____________________________</w:t>
            </w:r>
          </w:p>
        </w:tc>
        <w:tc>
          <w:tcPr>
            <w:tcW w:w="5056" w:type="dxa"/>
            <w:shd w:val="clear" w:color="auto" w:fill="auto"/>
          </w:tcPr>
          <w:p w14:paraId="317F3205" w14:textId="77777777" w:rsidR="008C4AA0" w:rsidRPr="00693D83" w:rsidRDefault="008C4AA0" w:rsidP="00D45FA6">
            <w:pPr>
              <w:pStyle w:val="sche3"/>
              <w:tabs>
                <w:tab w:val="left" w:pos="4800"/>
              </w:tabs>
              <w:spacing w:before="240" w:line="480" w:lineRule="auto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693D83">
              <w:rPr>
                <w:rFonts w:ascii="Garamond" w:hAnsi="Garamond" w:cs="Calibri"/>
                <w:sz w:val="24"/>
                <w:szCs w:val="24"/>
                <w:lang w:val="it-IT"/>
              </w:rPr>
              <w:lastRenderedPageBreak/>
              <w:sym w:font="Wingdings" w:char="F0A8"/>
            </w:r>
            <w:r w:rsidRPr="00693D83">
              <w:rPr>
                <w:rFonts w:ascii="Garamond" w:hAnsi="Garamond" w:cs="Calibri"/>
                <w:sz w:val="24"/>
                <w:szCs w:val="24"/>
                <w:lang w:val="it-IT"/>
              </w:rPr>
              <w:t xml:space="preserve"> della costituenda impresa </w:t>
            </w:r>
            <w:r w:rsidRPr="00693D83">
              <w:rPr>
                <w:rFonts w:ascii="Garamond" w:hAnsi="Garamond" w:cs="Calibri"/>
                <w:sz w:val="24"/>
                <w:szCs w:val="24"/>
                <w:lang w:val="it-IT"/>
              </w:rPr>
              <w:lastRenderedPageBreak/>
              <w:t>__________________</w:t>
            </w:r>
          </w:p>
        </w:tc>
      </w:tr>
      <w:tr w:rsidR="008C4AA0" w:rsidRPr="00693D83" w14:paraId="7B2B9F77" w14:textId="77777777" w:rsidTr="00D45FA6">
        <w:tc>
          <w:tcPr>
            <w:tcW w:w="5056" w:type="dxa"/>
            <w:shd w:val="clear" w:color="auto" w:fill="auto"/>
          </w:tcPr>
          <w:p w14:paraId="0791CA54" w14:textId="77777777" w:rsidR="008C4AA0" w:rsidRPr="00693D83" w:rsidRDefault="008C4AA0" w:rsidP="00D45FA6">
            <w:pPr>
              <w:pStyle w:val="sche3"/>
              <w:tabs>
                <w:tab w:val="left" w:pos="4800"/>
              </w:tabs>
              <w:spacing w:line="480" w:lineRule="auto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693D83">
              <w:rPr>
                <w:rFonts w:ascii="Garamond" w:hAnsi="Garamond" w:cs="Calibri"/>
                <w:sz w:val="24"/>
                <w:szCs w:val="24"/>
                <w:lang w:val="it-IT"/>
              </w:rPr>
              <w:lastRenderedPageBreak/>
              <w:t>con sede in</w:t>
            </w:r>
          </w:p>
        </w:tc>
        <w:tc>
          <w:tcPr>
            <w:tcW w:w="5056" w:type="dxa"/>
            <w:shd w:val="clear" w:color="auto" w:fill="auto"/>
          </w:tcPr>
          <w:p w14:paraId="7F0B9A4E" w14:textId="77777777" w:rsidR="008C4AA0" w:rsidRPr="00693D83" w:rsidRDefault="008C4AA0" w:rsidP="00D45FA6">
            <w:pPr>
              <w:pStyle w:val="sche3"/>
              <w:tabs>
                <w:tab w:val="left" w:pos="4800"/>
              </w:tabs>
              <w:spacing w:line="480" w:lineRule="auto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693D83">
              <w:rPr>
                <w:rFonts w:ascii="Garamond" w:hAnsi="Garamond" w:cs="Calibri"/>
                <w:sz w:val="24"/>
                <w:szCs w:val="24"/>
                <w:lang w:val="it-IT"/>
              </w:rPr>
              <w:t xml:space="preserve">con sede in </w:t>
            </w:r>
          </w:p>
        </w:tc>
      </w:tr>
      <w:tr w:rsidR="008C4AA0" w:rsidRPr="00693D83" w14:paraId="1A1813A3" w14:textId="77777777" w:rsidTr="00D45FA6">
        <w:tc>
          <w:tcPr>
            <w:tcW w:w="5056" w:type="dxa"/>
            <w:shd w:val="clear" w:color="auto" w:fill="auto"/>
          </w:tcPr>
          <w:p w14:paraId="53917F42" w14:textId="77777777" w:rsidR="008C4AA0" w:rsidRPr="00693D83" w:rsidRDefault="008C4AA0" w:rsidP="00D45FA6">
            <w:pPr>
              <w:pStyle w:val="sche3"/>
              <w:tabs>
                <w:tab w:val="left" w:pos="4800"/>
              </w:tabs>
              <w:spacing w:line="480" w:lineRule="auto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693D83">
              <w:rPr>
                <w:rFonts w:ascii="Garamond" w:hAnsi="Garamond" w:cs="Calibri"/>
                <w:sz w:val="24"/>
                <w:szCs w:val="24"/>
                <w:lang w:val="it-IT"/>
              </w:rPr>
              <w:t>C.F. n°</w:t>
            </w:r>
          </w:p>
        </w:tc>
        <w:tc>
          <w:tcPr>
            <w:tcW w:w="5056" w:type="dxa"/>
            <w:shd w:val="clear" w:color="auto" w:fill="auto"/>
          </w:tcPr>
          <w:p w14:paraId="0FCBD787" w14:textId="77777777" w:rsidR="008C4AA0" w:rsidRPr="00693D83" w:rsidRDefault="008C4AA0" w:rsidP="00D45FA6">
            <w:pPr>
              <w:pStyle w:val="sche3"/>
              <w:tabs>
                <w:tab w:val="left" w:pos="4800"/>
              </w:tabs>
              <w:spacing w:line="480" w:lineRule="auto"/>
              <w:rPr>
                <w:rFonts w:ascii="Garamond" w:hAnsi="Garamond" w:cs="Calibri"/>
                <w:sz w:val="24"/>
                <w:szCs w:val="24"/>
                <w:lang w:val="it-IT"/>
              </w:rPr>
            </w:pPr>
          </w:p>
        </w:tc>
      </w:tr>
      <w:tr w:rsidR="008C4AA0" w:rsidRPr="00693D83" w14:paraId="71F29E92" w14:textId="77777777" w:rsidTr="00D45FA6">
        <w:tc>
          <w:tcPr>
            <w:tcW w:w="5056" w:type="dxa"/>
            <w:shd w:val="clear" w:color="auto" w:fill="auto"/>
          </w:tcPr>
          <w:p w14:paraId="28B61388" w14:textId="77777777" w:rsidR="008C4AA0" w:rsidRPr="00693D83" w:rsidRDefault="008C4AA0" w:rsidP="00D45FA6">
            <w:pPr>
              <w:pStyle w:val="sche3"/>
              <w:tabs>
                <w:tab w:val="left" w:pos="4800"/>
              </w:tabs>
              <w:spacing w:line="480" w:lineRule="auto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693D83">
              <w:rPr>
                <w:rFonts w:ascii="Garamond" w:hAnsi="Garamond" w:cs="Calibri"/>
                <w:sz w:val="24"/>
                <w:szCs w:val="24"/>
                <w:lang w:val="it-IT"/>
              </w:rPr>
              <w:t>P.IVA n°</w:t>
            </w:r>
          </w:p>
        </w:tc>
        <w:tc>
          <w:tcPr>
            <w:tcW w:w="5056" w:type="dxa"/>
            <w:shd w:val="clear" w:color="auto" w:fill="auto"/>
          </w:tcPr>
          <w:p w14:paraId="6C180E89" w14:textId="77777777" w:rsidR="008C4AA0" w:rsidRPr="00693D83" w:rsidRDefault="008C4AA0" w:rsidP="00D45FA6">
            <w:pPr>
              <w:pStyle w:val="sche3"/>
              <w:tabs>
                <w:tab w:val="left" w:pos="4800"/>
              </w:tabs>
              <w:spacing w:line="480" w:lineRule="auto"/>
              <w:rPr>
                <w:rFonts w:ascii="Garamond" w:hAnsi="Garamond" w:cs="Calibri"/>
                <w:sz w:val="24"/>
                <w:szCs w:val="24"/>
                <w:lang w:val="it-IT"/>
              </w:rPr>
            </w:pPr>
          </w:p>
        </w:tc>
      </w:tr>
    </w:tbl>
    <w:p w14:paraId="17F09974" w14:textId="77777777" w:rsidR="008C4AA0" w:rsidRPr="00812A2E" w:rsidRDefault="008C4AA0" w:rsidP="008C4AA0">
      <w:pPr>
        <w:pStyle w:val="sche3"/>
        <w:rPr>
          <w:rFonts w:ascii="Garamond" w:hAnsi="Garamond" w:cs="Calibri"/>
          <w:b/>
          <w:sz w:val="24"/>
          <w:szCs w:val="24"/>
          <w:lang w:val="it-IT"/>
        </w:rPr>
      </w:pPr>
    </w:p>
    <w:p w14:paraId="6FCAC612" w14:textId="6BE9E67A" w:rsidR="003320C1" w:rsidRPr="00404BFF" w:rsidRDefault="008C4AA0" w:rsidP="003320C1">
      <w:pPr>
        <w:pStyle w:val="sche3"/>
        <w:jc w:val="center"/>
        <w:rPr>
          <w:b/>
          <w:sz w:val="24"/>
          <w:szCs w:val="24"/>
          <w:lang w:val="it-IT"/>
        </w:rPr>
      </w:pPr>
      <w:r w:rsidRPr="00404BFF">
        <w:rPr>
          <w:b/>
          <w:sz w:val="24"/>
          <w:szCs w:val="24"/>
          <w:lang w:val="it-IT"/>
        </w:rPr>
        <w:t>CHIEDE</w:t>
      </w:r>
    </w:p>
    <w:p w14:paraId="073BCD3C" w14:textId="77777777" w:rsidR="00887435" w:rsidRPr="00404BFF" w:rsidRDefault="00887435" w:rsidP="003320C1">
      <w:pPr>
        <w:pStyle w:val="sche3"/>
        <w:jc w:val="center"/>
        <w:rPr>
          <w:b/>
          <w:sz w:val="24"/>
          <w:szCs w:val="24"/>
          <w:lang w:val="it-IT"/>
        </w:rPr>
      </w:pPr>
    </w:p>
    <w:p w14:paraId="043BA4DA" w14:textId="45DAA391" w:rsidR="008C4AA0" w:rsidRPr="00404BFF" w:rsidRDefault="008C4AA0" w:rsidP="003320C1">
      <w:pPr>
        <w:pStyle w:val="sche3"/>
        <w:rPr>
          <w:bCs/>
          <w:sz w:val="24"/>
          <w:szCs w:val="24"/>
          <w:lang w:val="it-IT"/>
        </w:rPr>
      </w:pPr>
      <w:r w:rsidRPr="00404BFF">
        <w:rPr>
          <w:bCs/>
          <w:sz w:val="24"/>
          <w:szCs w:val="24"/>
          <w:lang w:val="it-IT"/>
        </w:rPr>
        <w:t xml:space="preserve">di partecipare al </w:t>
      </w:r>
      <w:r w:rsidR="0056143E">
        <w:rPr>
          <w:bCs/>
          <w:sz w:val="24"/>
          <w:szCs w:val="24"/>
          <w:lang w:val="it-IT"/>
        </w:rPr>
        <w:t>Bando per la</w:t>
      </w:r>
      <w:r w:rsidRPr="00404BFF">
        <w:rPr>
          <w:bCs/>
          <w:sz w:val="24"/>
          <w:szCs w:val="24"/>
          <w:lang w:val="it-IT"/>
        </w:rPr>
        <w:t xml:space="preserve"> “Concessione di contributi per l’avvio di nuove attività economiche commerciali, artigianali e agricole attraverso un’unità ubicata nel territorio comunale</w:t>
      </w:r>
      <w:r w:rsidR="0056143E">
        <w:rPr>
          <w:bCs/>
          <w:sz w:val="24"/>
          <w:szCs w:val="24"/>
          <w:lang w:val="it-IT"/>
        </w:rPr>
        <w:t xml:space="preserve"> di Nughedu San Nicolò</w:t>
      </w:r>
      <w:r w:rsidRPr="00404BFF">
        <w:rPr>
          <w:bCs/>
          <w:sz w:val="24"/>
          <w:szCs w:val="24"/>
          <w:lang w:val="it-IT"/>
        </w:rPr>
        <w:t>”</w:t>
      </w:r>
    </w:p>
    <w:p w14:paraId="7F2FEB06" w14:textId="77777777" w:rsidR="008C4AA0" w:rsidRPr="00404BFF" w:rsidRDefault="008C4AA0" w:rsidP="003320C1">
      <w:pPr>
        <w:pStyle w:val="sche3"/>
        <w:ind w:left="360"/>
        <w:rPr>
          <w:bCs/>
          <w:sz w:val="24"/>
          <w:szCs w:val="24"/>
          <w:lang w:val="it-IT"/>
        </w:rPr>
      </w:pPr>
    </w:p>
    <w:p w14:paraId="6C584F58" w14:textId="2AD31EBD" w:rsidR="008C4AA0" w:rsidRPr="00404BFF" w:rsidRDefault="008C4AA0" w:rsidP="008C4AA0">
      <w:pPr>
        <w:pStyle w:val="Corpodeltesto2"/>
        <w:spacing w:line="240" w:lineRule="auto"/>
        <w:rPr>
          <w:rFonts w:ascii="Times New Roman" w:hAnsi="Times New Roman" w:cs="Times New Roman"/>
          <w:bCs/>
          <w:szCs w:val="24"/>
        </w:rPr>
      </w:pPr>
      <w:r w:rsidRPr="00404BFF">
        <w:rPr>
          <w:rFonts w:ascii="Times New Roman" w:hAnsi="Times New Roman" w:cs="Times New Roman"/>
          <w:bCs/>
          <w:szCs w:val="24"/>
        </w:rPr>
        <w:t xml:space="preserve">A tal fine </w:t>
      </w:r>
    </w:p>
    <w:p w14:paraId="12E8E113" w14:textId="1D1BD41A" w:rsidR="008C4AA0" w:rsidRDefault="008C4AA0" w:rsidP="008C4AA0">
      <w:pPr>
        <w:pStyle w:val="Corpodeltesto2"/>
        <w:spacing w:before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404BFF">
        <w:rPr>
          <w:rFonts w:ascii="Times New Roman" w:hAnsi="Times New Roman" w:cs="Times New Roman"/>
          <w:b/>
          <w:szCs w:val="24"/>
        </w:rPr>
        <w:t>DICHIARA</w:t>
      </w:r>
    </w:p>
    <w:p w14:paraId="4FA4A277" w14:textId="1C407A4A" w:rsidR="004B29AB" w:rsidRDefault="00B2491E" w:rsidP="00BE4C15">
      <w:pPr>
        <w:pStyle w:val="Paragrafoelenco"/>
        <w:numPr>
          <w:ilvl w:val="0"/>
          <w:numId w:val="16"/>
        </w:numPr>
        <w:spacing w:line="360" w:lineRule="auto"/>
        <w:ind w:left="567" w:hanging="567"/>
      </w:pPr>
      <w:r w:rsidRPr="00BE4C15">
        <w:rPr>
          <w:b/>
          <w:bCs/>
        </w:rPr>
        <w:t>di avere titolo, legittimazione e possesso dei requisiti</w:t>
      </w:r>
      <w:r w:rsidRPr="002E06C7">
        <w:t xml:space="preserve"> per la presentazione della presente domanda</w:t>
      </w:r>
      <w:r>
        <w:t>, così come richiesto dall’Avviso Pubblico “</w:t>
      </w:r>
      <w:r>
        <w:rPr>
          <w:rFonts w:hint="eastAsia"/>
        </w:rPr>
        <w:t>CONTRIBUTI STRAORDINARI PER L</w:t>
      </w:r>
      <w:r w:rsidR="007F06B8">
        <w:t xml:space="preserve">’AVVIO DI NUOVE ATTIVITA’ </w:t>
      </w:r>
      <w:r>
        <w:rPr>
          <w:rFonts w:hint="eastAsia"/>
        </w:rPr>
        <w:t xml:space="preserve">COMMERCIALI, ARTIGIANALI E AGRICOLE </w:t>
      </w:r>
      <w:r>
        <w:t>ATTRAVERSO UN’UNITA’ UBICATA NEL TERRITORIO COMUNALE DI NUGHEDU SAN NICOLO’”;</w:t>
      </w:r>
    </w:p>
    <w:p w14:paraId="4A2D5E6E" w14:textId="77777777" w:rsidR="007F06B8" w:rsidRDefault="007F06B8" w:rsidP="003C224F">
      <w:pPr>
        <w:pStyle w:val="Paragrafoelenco"/>
        <w:spacing w:line="360" w:lineRule="auto"/>
        <w:ind w:left="567"/>
        <w:jc w:val="center"/>
        <w:rPr>
          <w:highlight w:val="lightGray"/>
        </w:rPr>
      </w:pPr>
    </w:p>
    <w:p w14:paraId="22B3FA28" w14:textId="4AD09963" w:rsidR="003C224F" w:rsidRPr="00315490" w:rsidRDefault="003C224F" w:rsidP="003C224F">
      <w:pPr>
        <w:pStyle w:val="Paragrafoelenco"/>
        <w:spacing w:line="360" w:lineRule="auto"/>
        <w:ind w:left="567"/>
        <w:jc w:val="center"/>
        <w:rPr>
          <w:b/>
          <w:bCs/>
        </w:rPr>
      </w:pPr>
      <w:r w:rsidRPr="00315490">
        <w:rPr>
          <w:b/>
          <w:bCs/>
          <w:highlight w:val="lightGray"/>
        </w:rPr>
        <w:t>IMPRESA COSTITUITA</w:t>
      </w:r>
    </w:p>
    <w:p w14:paraId="11939148" w14:textId="09E36686" w:rsidR="00925ACC" w:rsidRPr="00925ACC" w:rsidRDefault="00925ACC" w:rsidP="003C224F">
      <w:pPr>
        <w:pStyle w:val="Paragrafoelenco"/>
        <w:spacing w:line="360" w:lineRule="auto"/>
        <w:ind w:left="567"/>
        <w:jc w:val="center"/>
        <w:rPr>
          <w:i/>
          <w:iCs/>
          <w:sz w:val="18"/>
          <w:szCs w:val="18"/>
        </w:rPr>
      </w:pPr>
      <w:r w:rsidRPr="00925ACC">
        <w:rPr>
          <w:i/>
          <w:iCs/>
          <w:sz w:val="18"/>
          <w:szCs w:val="18"/>
        </w:rPr>
        <w:t>(C</w:t>
      </w:r>
      <w:r w:rsidR="007F06B8">
        <w:rPr>
          <w:i/>
          <w:iCs/>
          <w:sz w:val="18"/>
          <w:szCs w:val="18"/>
        </w:rPr>
        <w:t xml:space="preserve">ompilare solo se ricorre </w:t>
      </w:r>
      <w:r w:rsidRPr="00925ACC">
        <w:rPr>
          <w:i/>
          <w:iCs/>
          <w:sz w:val="18"/>
          <w:szCs w:val="18"/>
        </w:rPr>
        <w:t>la fattispecie)</w:t>
      </w:r>
    </w:p>
    <w:p w14:paraId="2AED9CC1" w14:textId="7B83A347" w:rsidR="003C224F" w:rsidRPr="00404BFF" w:rsidRDefault="003C224F" w:rsidP="003C224F">
      <w:pPr>
        <w:pStyle w:val="sche3"/>
        <w:numPr>
          <w:ilvl w:val="0"/>
          <w:numId w:val="12"/>
        </w:numPr>
        <w:spacing w:before="120" w:line="360" w:lineRule="auto"/>
        <w:ind w:left="426" w:hanging="284"/>
        <w:rPr>
          <w:b/>
          <w:sz w:val="24"/>
          <w:szCs w:val="24"/>
          <w:lang w:val="it-IT"/>
        </w:rPr>
      </w:pPr>
      <w:r w:rsidRPr="007F06B8">
        <w:rPr>
          <w:b/>
          <w:bCs/>
          <w:sz w:val="24"/>
          <w:szCs w:val="24"/>
          <w:lang w:val="it-IT"/>
        </w:rPr>
        <w:t xml:space="preserve">che l’impresa è </w:t>
      </w:r>
      <w:r w:rsidR="00032EC4" w:rsidRPr="007F06B8">
        <w:rPr>
          <w:b/>
          <w:bCs/>
          <w:sz w:val="24"/>
          <w:szCs w:val="24"/>
          <w:lang w:val="it-IT"/>
        </w:rPr>
        <w:t>costituita</w:t>
      </w:r>
      <w:r w:rsidR="00032EC4">
        <w:rPr>
          <w:sz w:val="24"/>
          <w:szCs w:val="24"/>
          <w:lang w:val="it-IT"/>
        </w:rPr>
        <w:t xml:space="preserve"> alla data di pubblicazione dell’Avviso Pubblico e </w:t>
      </w:r>
      <w:r w:rsidRPr="00404BFF">
        <w:rPr>
          <w:sz w:val="24"/>
          <w:szCs w:val="24"/>
          <w:lang w:val="it-IT"/>
        </w:rPr>
        <w:t>iscritta nel registro delle imprese della Camera di Commercio di________________________ per la seguente attività ___________________________________, e che i dati dell’iscrizione sono i seguenti:</w:t>
      </w:r>
    </w:p>
    <w:p w14:paraId="78A37326" w14:textId="77777777" w:rsidR="003C224F" w:rsidRPr="00404BFF" w:rsidRDefault="003C224F" w:rsidP="003C224F">
      <w:pPr>
        <w:pStyle w:val="sche3"/>
        <w:numPr>
          <w:ilvl w:val="0"/>
          <w:numId w:val="10"/>
        </w:numPr>
        <w:tabs>
          <w:tab w:val="clear" w:pos="1551"/>
        </w:tabs>
        <w:spacing w:line="360" w:lineRule="auto"/>
        <w:ind w:left="750" w:hanging="375"/>
        <w:rPr>
          <w:sz w:val="24"/>
          <w:szCs w:val="24"/>
          <w:lang w:val="it-IT"/>
        </w:rPr>
      </w:pPr>
      <w:r w:rsidRPr="00404BFF">
        <w:rPr>
          <w:sz w:val="24"/>
          <w:szCs w:val="24"/>
          <w:lang w:val="it-IT"/>
        </w:rPr>
        <w:t>numero di iscrizione________________________________</w:t>
      </w:r>
    </w:p>
    <w:p w14:paraId="31856D3F" w14:textId="77777777" w:rsidR="003C224F" w:rsidRPr="00404BFF" w:rsidRDefault="003C224F" w:rsidP="003C224F">
      <w:pPr>
        <w:pStyle w:val="sche3"/>
        <w:numPr>
          <w:ilvl w:val="0"/>
          <w:numId w:val="10"/>
        </w:numPr>
        <w:tabs>
          <w:tab w:val="clear" w:pos="1551"/>
        </w:tabs>
        <w:spacing w:line="360" w:lineRule="auto"/>
        <w:ind w:left="750" w:hanging="375"/>
        <w:rPr>
          <w:sz w:val="24"/>
          <w:szCs w:val="24"/>
          <w:lang w:val="it-IT"/>
        </w:rPr>
      </w:pPr>
      <w:r w:rsidRPr="00404BFF">
        <w:rPr>
          <w:sz w:val="24"/>
          <w:szCs w:val="24"/>
          <w:lang w:val="it-IT"/>
        </w:rPr>
        <w:t>data di iscrizione__________________________________</w:t>
      </w:r>
    </w:p>
    <w:p w14:paraId="66BCC7DA" w14:textId="77777777" w:rsidR="003C224F" w:rsidRPr="00404BFF" w:rsidRDefault="003C224F" w:rsidP="003C224F">
      <w:pPr>
        <w:pStyle w:val="sche3"/>
        <w:numPr>
          <w:ilvl w:val="0"/>
          <w:numId w:val="10"/>
        </w:numPr>
        <w:tabs>
          <w:tab w:val="clear" w:pos="1551"/>
        </w:tabs>
        <w:spacing w:line="360" w:lineRule="auto"/>
        <w:ind w:left="750" w:hanging="375"/>
        <w:rPr>
          <w:sz w:val="24"/>
          <w:szCs w:val="24"/>
          <w:lang w:val="it-IT"/>
        </w:rPr>
      </w:pPr>
      <w:r w:rsidRPr="00404BFF">
        <w:rPr>
          <w:sz w:val="24"/>
          <w:szCs w:val="24"/>
          <w:lang w:val="it-IT"/>
        </w:rPr>
        <w:t>durata della ditta/data termine_______________________</w:t>
      </w:r>
    </w:p>
    <w:p w14:paraId="6C3C7C6B" w14:textId="22B830A8" w:rsidR="0056143E" w:rsidRPr="005E0C94" w:rsidRDefault="003C224F" w:rsidP="0056143E">
      <w:pPr>
        <w:pStyle w:val="sche3"/>
        <w:numPr>
          <w:ilvl w:val="0"/>
          <w:numId w:val="10"/>
        </w:numPr>
        <w:tabs>
          <w:tab w:val="clear" w:pos="1551"/>
        </w:tabs>
        <w:spacing w:line="360" w:lineRule="auto"/>
        <w:ind w:left="750" w:hanging="375"/>
        <w:rPr>
          <w:sz w:val="24"/>
          <w:szCs w:val="24"/>
          <w:lang w:val="it-IT"/>
        </w:rPr>
      </w:pPr>
      <w:r w:rsidRPr="00404BFF">
        <w:rPr>
          <w:sz w:val="24"/>
          <w:szCs w:val="24"/>
          <w:lang w:val="it-IT"/>
        </w:rPr>
        <w:t>forma giuridica____________________________________</w:t>
      </w:r>
    </w:p>
    <w:p w14:paraId="452B9358" w14:textId="5F782301" w:rsidR="004B29AB" w:rsidRPr="003B503D" w:rsidRDefault="00BE4C15" w:rsidP="003C224F">
      <w:pPr>
        <w:pStyle w:val="Paragrafoelenco"/>
        <w:numPr>
          <w:ilvl w:val="0"/>
          <w:numId w:val="16"/>
        </w:numPr>
        <w:autoSpaceDN w:val="0"/>
        <w:spacing w:before="185" w:line="360" w:lineRule="auto"/>
        <w:ind w:left="426" w:hanging="284"/>
        <w:rPr>
          <w:b/>
        </w:rPr>
      </w:pPr>
      <w:r w:rsidRPr="003B503D">
        <w:rPr>
          <w:b/>
          <w:bCs/>
        </w:rPr>
        <w:t xml:space="preserve">di essere in regola con il DURC e con i versamenti dei tributi comunali </w:t>
      </w:r>
      <w:r w:rsidRPr="003E50C2">
        <w:t xml:space="preserve">già emessi e scaduti ovvero avere in corso la rateizzazione di un debito tributario con il </w:t>
      </w:r>
      <w:r w:rsidR="006B2047" w:rsidRPr="003320C1">
        <w:rPr>
          <w:bCs/>
        </w:rPr>
        <w:t xml:space="preserve">Comune di </w:t>
      </w:r>
      <w:r w:rsidR="006B2047">
        <w:rPr>
          <w:bCs/>
        </w:rPr>
        <w:t>Delianuova</w:t>
      </w:r>
      <w:r w:rsidR="00315490">
        <w:rPr>
          <w:bCs/>
        </w:rPr>
        <w:t xml:space="preserve"> </w:t>
      </w:r>
      <w:r w:rsidR="006B2047">
        <w:rPr>
          <w:bCs/>
        </w:rPr>
        <w:t>(RC)</w:t>
      </w:r>
      <w:r w:rsidRPr="003E50C2">
        <w:t xml:space="preserve">, concesso anteriormente alla data di presentazione della domanda ed essere in regola con tutti versamenti previsti dalla rateizzazione </w:t>
      </w:r>
      <w:r w:rsidRPr="003B503D">
        <w:rPr>
          <w:iCs/>
        </w:rPr>
        <w:t>(si allega eventuale rateizzazione</w:t>
      </w:r>
      <w:r w:rsidRPr="008F5B4A">
        <w:t>);</w:t>
      </w:r>
    </w:p>
    <w:p w14:paraId="38864E2A" w14:textId="5C119F1E" w:rsidR="00B975DE" w:rsidRPr="00032EC4" w:rsidRDefault="00C0779D" w:rsidP="00032EC4">
      <w:pPr>
        <w:pStyle w:val="Paragrafoelenco"/>
        <w:numPr>
          <w:ilvl w:val="0"/>
          <w:numId w:val="16"/>
        </w:numPr>
        <w:autoSpaceDN w:val="0"/>
        <w:spacing w:before="185" w:line="360" w:lineRule="auto"/>
        <w:ind w:left="426" w:hanging="426"/>
        <w:rPr>
          <w:b/>
        </w:rPr>
      </w:pPr>
      <w:r w:rsidRPr="003B503D">
        <w:rPr>
          <w:b/>
          <w:sz w:val="24"/>
          <w:szCs w:val="24"/>
        </w:rPr>
        <w:t>di non trovarsi</w:t>
      </w:r>
      <w:r w:rsidR="003B503D" w:rsidRPr="00E4454D">
        <w:t xml:space="preserve"> in stato di scioglimento, liquidazione, fallimento, concordato preventivo o altra procedura concorsuale prevista dalla legge fallimentare</w:t>
      </w:r>
      <w:r w:rsidR="003B503D">
        <w:t>.</w:t>
      </w:r>
    </w:p>
    <w:p w14:paraId="41E27BC8" w14:textId="1AD0DE1D" w:rsidR="008C4AA0" w:rsidRDefault="003C224F" w:rsidP="003C224F">
      <w:pPr>
        <w:spacing w:before="120"/>
        <w:ind w:left="56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O </w:t>
      </w:r>
      <w:r w:rsidR="008C4AA0" w:rsidRPr="00404BFF">
        <w:rPr>
          <w:rFonts w:ascii="Times New Roman" w:hAnsi="Times New Roman" w:cs="Times New Roman"/>
          <w:b/>
          <w:u w:val="single"/>
        </w:rPr>
        <w:t>IN ALTERNATIVA</w:t>
      </w:r>
    </w:p>
    <w:p w14:paraId="59E5C531" w14:textId="77777777" w:rsidR="003C224F" w:rsidRPr="00404BFF" w:rsidRDefault="003C224F" w:rsidP="003C224F">
      <w:pPr>
        <w:spacing w:before="120"/>
        <w:ind w:left="567"/>
        <w:jc w:val="center"/>
        <w:rPr>
          <w:rFonts w:ascii="Times New Roman" w:hAnsi="Times New Roman" w:cs="Times New Roman"/>
          <w:b/>
        </w:rPr>
      </w:pPr>
    </w:p>
    <w:p w14:paraId="28B380E6" w14:textId="3B5D35CD" w:rsidR="008C4AA0" w:rsidRDefault="003C224F" w:rsidP="003C224F">
      <w:pPr>
        <w:tabs>
          <w:tab w:val="left" w:pos="284"/>
        </w:tabs>
        <w:ind w:left="142" w:firstLine="142"/>
        <w:jc w:val="center"/>
        <w:rPr>
          <w:rFonts w:ascii="Times New Roman" w:hAnsi="Times New Roman" w:cs="Times New Roman"/>
        </w:rPr>
      </w:pPr>
      <w:r w:rsidRPr="003C224F">
        <w:rPr>
          <w:rFonts w:ascii="Times New Roman" w:hAnsi="Times New Roman" w:cs="Times New Roman"/>
          <w:highlight w:val="lightGray"/>
        </w:rPr>
        <w:t>IMPRESA COSTITUENDA</w:t>
      </w:r>
    </w:p>
    <w:p w14:paraId="01E5BBB7" w14:textId="1747E93D" w:rsidR="00925ACC" w:rsidRPr="00481376" w:rsidRDefault="00925ACC" w:rsidP="003C224F">
      <w:pPr>
        <w:tabs>
          <w:tab w:val="left" w:pos="284"/>
        </w:tabs>
        <w:ind w:left="142" w:firstLine="142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481376">
        <w:rPr>
          <w:rFonts w:ascii="Times New Roman" w:hAnsi="Times New Roman" w:cs="Times New Roman"/>
          <w:i/>
          <w:iCs/>
          <w:sz w:val="18"/>
          <w:szCs w:val="18"/>
        </w:rPr>
        <w:t>(C</w:t>
      </w:r>
      <w:r w:rsidR="007F06B8">
        <w:rPr>
          <w:rFonts w:ascii="Times New Roman" w:hAnsi="Times New Roman" w:cs="Times New Roman"/>
          <w:i/>
          <w:iCs/>
          <w:sz w:val="18"/>
          <w:szCs w:val="18"/>
        </w:rPr>
        <w:t>ompilare solo se ricorre la fattispecie)</w:t>
      </w:r>
    </w:p>
    <w:p w14:paraId="3B03B381" w14:textId="77777777" w:rsidR="00032EC4" w:rsidRPr="00404BFF" w:rsidRDefault="00032EC4" w:rsidP="003C224F">
      <w:pPr>
        <w:tabs>
          <w:tab w:val="left" w:pos="284"/>
        </w:tabs>
        <w:ind w:left="142" w:firstLine="142"/>
        <w:jc w:val="center"/>
        <w:rPr>
          <w:rFonts w:ascii="Times New Roman" w:hAnsi="Times New Roman" w:cs="Times New Roman"/>
        </w:rPr>
      </w:pPr>
    </w:p>
    <w:p w14:paraId="015D5EA9" w14:textId="619A6466" w:rsidR="007956B4" w:rsidRPr="007956B4" w:rsidRDefault="008C4AA0" w:rsidP="003351F5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7F06B8">
        <w:rPr>
          <w:b/>
          <w:bCs/>
          <w:sz w:val="22"/>
          <w:szCs w:val="22"/>
          <w:lang w:val="it-IT"/>
        </w:rPr>
        <w:t>Di proporre istanza in qualità di costituenda impresa</w:t>
      </w:r>
      <w:r w:rsidRPr="00032EC4">
        <w:rPr>
          <w:sz w:val="22"/>
          <w:szCs w:val="22"/>
          <w:lang w:val="it-IT"/>
        </w:rPr>
        <w:t xml:space="preserve"> impegnandosi a</w:t>
      </w:r>
      <w:r w:rsidR="00481376">
        <w:rPr>
          <w:sz w:val="22"/>
          <w:szCs w:val="22"/>
          <w:lang w:val="it-IT"/>
        </w:rPr>
        <w:t xml:space="preserve"> costituire/perfezionare e/o</w:t>
      </w:r>
      <w:r w:rsidRPr="00032EC4">
        <w:rPr>
          <w:sz w:val="22"/>
          <w:szCs w:val="22"/>
          <w:lang w:val="it-IT"/>
        </w:rPr>
        <w:t xml:space="preserve"> avviare l’attività</w:t>
      </w:r>
      <w:r w:rsidR="00032EC4">
        <w:rPr>
          <w:sz w:val="22"/>
          <w:szCs w:val="22"/>
          <w:lang w:val="it-IT"/>
        </w:rPr>
        <w:t xml:space="preserve"> commerciale, artigianale o agricola</w:t>
      </w:r>
      <w:r w:rsidRPr="00032EC4">
        <w:rPr>
          <w:sz w:val="22"/>
          <w:szCs w:val="22"/>
          <w:lang w:val="it-IT"/>
        </w:rPr>
        <w:t>,</w:t>
      </w:r>
      <w:r w:rsidR="00BD17AC">
        <w:rPr>
          <w:sz w:val="22"/>
          <w:szCs w:val="22"/>
          <w:lang w:val="it-IT"/>
        </w:rPr>
        <w:t xml:space="preserve"> mediante iscrizione a</w:t>
      </w:r>
      <w:r w:rsidRPr="00032EC4">
        <w:rPr>
          <w:sz w:val="22"/>
          <w:szCs w:val="22"/>
          <w:lang w:val="it-IT"/>
        </w:rPr>
        <w:t>l registro delle imprese della CCIA, entro la data d</w:t>
      </w:r>
      <w:r w:rsidR="00887435" w:rsidRPr="00032EC4">
        <w:rPr>
          <w:sz w:val="22"/>
          <w:szCs w:val="22"/>
          <w:lang w:val="it-IT"/>
        </w:rPr>
        <w:t xml:space="preserve">el </w:t>
      </w:r>
      <w:r w:rsidRPr="00032EC4">
        <w:rPr>
          <w:sz w:val="22"/>
          <w:szCs w:val="22"/>
          <w:lang w:val="it-IT"/>
        </w:rPr>
        <w:t>3</w:t>
      </w:r>
      <w:r w:rsidR="00887435" w:rsidRPr="00032EC4">
        <w:rPr>
          <w:sz w:val="22"/>
          <w:szCs w:val="22"/>
          <w:lang w:val="it-IT"/>
        </w:rPr>
        <w:t>1</w:t>
      </w:r>
      <w:r w:rsidR="005E4B56" w:rsidRPr="00032EC4">
        <w:rPr>
          <w:sz w:val="22"/>
          <w:szCs w:val="22"/>
          <w:lang w:val="it-IT"/>
        </w:rPr>
        <w:t>.</w:t>
      </w:r>
      <w:r w:rsidRPr="00032EC4">
        <w:rPr>
          <w:sz w:val="22"/>
          <w:szCs w:val="22"/>
          <w:lang w:val="it-IT"/>
        </w:rPr>
        <w:t>0</w:t>
      </w:r>
      <w:r w:rsidR="00887435" w:rsidRPr="00032EC4">
        <w:rPr>
          <w:sz w:val="22"/>
          <w:szCs w:val="22"/>
          <w:lang w:val="it-IT"/>
        </w:rPr>
        <w:t>3</w:t>
      </w:r>
      <w:r w:rsidR="005E4B56" w:rsidRPr="00032EC4">
        <w:rPr>
          <w:sz w:val="22"/>
          <w:szCs w:val="22"/>
          <w:lang w:val="it-IT"/>
        </w:rPr>
        <w:t>.</w:t>
      </w:r>
      <w:r w:rsidRPr="00032EC4">
        <w:rPr>
          <w:sz w:val="22"/>
          <w:szCs w:val="22"/>
          <w:lang w:val="it-IT"/>
        </w:rPr>
        <w:t>2023 (</w:t>
      </w:r>
      <w:r w:rsidR="00892410" w:rsidRPr="00032EC4">
        <w:rPr>
          <w:sz w:val="22"/>
          <w:szCs w:val="22"/>
          <w:lang w:val="it-IT"/>
        </w:rPr>
        <w:t>Art. 4</w:t>
      </w:r>
      <w:r w:rsidRPr="00032EC4">
        <w:rPr>
          <w:sz w:val="22"/>
          <w:szCs w:val="22"/>
          <w:lang w:val="it-IT"/>
        </w:rPr>
        <w:t xml:space="preserve"> del Bando). </w:t>
      </w:r>
    </w:p>
    <w:p w14:paraId="3D0D70FF" w14:textId="790DB374" w:rsidR="003351F5" w:rsidRPr="00DD4495" w:rsidRDefault="00DC4E4F" w:rsidP="00DD4495">
      <w:pPr>
        <w:pStyle w:val="Paragrafoelenco"/>
        <w:autoSpaceDN w:val="0"/>
        <w:spacing w:before="185" w:line="360" w:lineRule="auto"/>
        <w:ind w:left="284"/>
        <w:jc w:val="center"/>
        <w:rPr>
          <w:b/>
        </w:rPr>
      </w:pPr>
      <w:r>
        <w:rPr>
          <w:b/>
        </w:rPr>
        <w:t>DICHIARA, INOLTRE</w:t>
      </w:r>
    </w:p>
    <w:p w14:paraId="74247975" w14:textId="5BC0A04B" w:rsidR="008C4AA0" w:rsidRDefault="008C4AA0" w:rsidP="003351F5">
      <w:pPr>
        <w:pStyle w:val="sche3"/>
        <w:numPr>
          <w:ilvl w:val="0"/>
          <w:numId w:val="20"/>
        </w:numPr>
        <w:rPr>
          <w:sz w:val="22"/>
          <w:szCs w:val="22"/>
          <w:lang w:val="it-IT"/>
        </w:rPr>
      </w:pPr>
      <w:r w:rsidRPr="003B503D">
        <w:rPr>
          <w:sz w:val="22"/>
          <w:szCs w:val="22"/>
          <w:lang w:val="it-IT"/>
        </w:rPr>
        <w:t xml:space="preserve">Di aver preso e di accettare integralmente e senza riserve i contenuti e le condizioni previste dall’Avviso pubblico; </w:t>
      </w:r>
    </w:p>
    <w:p w14:paraId="27D16A92" w14:textId="77777777" w:rsidR="00032EC4" w:rsidRDefault="00032EC4" w:rsidP="00032EC4">
      <w:pPr>
        <w:pStyle w:val="Paragrafoelenco"/>
      </w:pPr>
    </w:p>
    <w:p w14:paraId="486008A8" w14:textId="7821E331" w:rsidR="003B503D" w:rsidRPr="00DC4C51" w:rsidRDefault="005F1177" w:rsidP="003351F5">
      <w:pPr>
        <w:pStyle w:val="sche3"/>
        <w:numPr>
          <w:ilvl w:val="0"/>
          <w:numId w:val="20"/>
        </w:numPr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</w:rPr>
        <w:t>C</w:t>
      </w:r>
      <w:r w:rsidR="00032EC4" w:rsidRPr="00032EC4">
        <w:rPr>
          <w:sz w:val="22"/>
          <w:szCs w:val="22"/>
        </w:rPr>
        <w:t xml:space="preserve">he </w:t>
      </w:r>
      <w:proofErr w:type="spellStart"/>
      <w:r w:rsidR="00032EC4" w:rsidRPr="00032EC4">
        <w:rPr>
          <w:sz w:val="22"/>
          <w:szCs w:val="22"/>
        </w:rPr>
        <w:t>l’attività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che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si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intende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avviare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nella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nuova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unità</w:t>
      </w:r>
      <w:proofErr w:type="spellEnd"/>
      <w:r w:rsidR="00032EC4" w:rsidRPr="00032EC4">
        <w:rPr>
          <w:sz w:val="22"/>
          <w:szCs w:val="22"/>
        </w:rPr>
        <w:t xml:space="preserve"> locale </w:t>
      </w:r>
      <w:proofErr w:type="spellStart"/>
      <w:r w:rsidR="00032EC4" w:rsidRPr="00032EC4">
        <w:rPr>
          <w:sz w:val="22"/>
          <w:szCs w:val="22"/>
        </w:rPr>
        <w:t>ubicata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nel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6E3F2F">
        <w:rPr>
          <w:sz w:val="22"/>
          <w:szCs w:val="22"/>
        </w:rPr>
        <w:t>Comune</w:t>
      </w:r>
      <w:proofErr w:type="spellEnd"/>
      <w:r w:rsidR="006E3F2F">
        <w:rPr>
          <w:sz w:val="22"/>
          <w:szCs w:val="22"/>
        </w:rPr>
        <w:t xml:space="preserve"> di </w:t>
      </w:r>
      <w:proofErr w:type="spellStart"/>
      <w:r w:rsidR="006E3F2F">
        <w:rPr>
          <w:sz w:val="22"/>
          <w:szCs w:val="22"/>
        </w:rPr>
        <w:t>Delianuova</w:t>
      </w:r>
      <w:proofErr w:type="spellEnd"/>
      <w:r w:rsidR="006E3F2F">
        <w:rPr>
          <w:sz w:val="22"/>
          <w:szCs w:val="22"/>
        </w:rPr>
        <w:t>(RC)</w:t>
      </w:r>
      <w:proofErr w:type="spellStart"/>
      <w:r w:rsidR="00032EC4" w:rsidRPr="00032EC4">
        <w:rPr>
          <w:sz w:val="22"/>
          <w:szCs w:val="22"/>
        </w:rPr>
        <w:t>possiede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caratteristiche</w:t>
      </w:r>
      <w:proofErr w:type="spellEnd"/>
      <w:r w:rsidR="00032EC4" w:rsidRPr="00032EC4">
        <w:rPr>
          <w:sz w:val="22"/>
          <w:szCs w:val="22"/>
        </w:rPr>
        <w:t xml:space="preserve"> di </w:t>
      </w:r>
      <w:proofErr w:type="spellStart"/>
      <w:r w:rsidR="00032EC4" w:rsidRPr="00032EC4">
        <w:rPr>
          <w:sz w:val="22"/>
          <w:szCs w:val="22"/>
        </w:rPr>
        <w:t>novità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sostanziale</w:t>
      </w:r>
      <w:proofErr w:type="spellEnd"/>
      <w:r w:rsidR="00032EC4" w:rsidRPr="00032EC4">
        <w:rPr>
          <w:sz w:val="22"/>
          <w:szCs w:val="22"/>
        </w:rPr>
        <w:t xml:space="preserve"> e non </w:t>
      </w:r>
      <w:proofErr w:type="spellStart"/>
      <w:r w:rsidR="00032EC4" w:rsidRPr="00032EC4">
        <w:rPr>
          <w:sz w:val="22"/>
          <w:szCs w:val="22"/>
        </w:rPr>
        <w:t>può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rappresentare</w:t>
      </w:r>
      <w:proofErr w:type="spellEnd"/>
      <w:r w:rsidR="00032EC4" w:rsidRPr="00032EC4">
        <w:rPr>
          <w:sz w:val="22"/>
          <w:szCs w:val="22"/>
        </w:rPr>
        <w:t xml:space="preserve"> la </w:t>
      </w:r>
      <w:proofErr w:type="spellStart"/>
      <w:r w:rsidR="00032EC4" w:rsidRPr="00032EC4">
        <w:rPr>
          <w:sz w:val="22"/>
          <w:szCs w:val="22"/>
        </w:rPr>
        <w:t>mera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prosecuzione</w:t>
      </w:r>
      <w:proofErr w:type="spellEnd"/>
      <w:r w:rsidR="00032EC4" w:rsidRPr="00032EC4">
        <w:rPr>
          <w:sz w:val="22"/>
          <w:szCs w:val="22"/>
        </w:rPr>
        <w:t xml:space="preserve"> di </w:t>
      </w:r>
      <w:proofErr w:type="spellStart"/>
      <w:r w:rsidR="00032EC4" w:rsidRPr="00032EC4">
        <w:rPr>
          <w:sz w:val="22"/>
          <w:szCs w:val="22"/>
        </w:rPr>
        <w:t>una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precedente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attività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già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svolta</w:t>
      </w:r>
      <w:proofErr w:type="spellEnd"/>
      <w:r w:rsidR="00032EC4" w:rsidRPr="00032EC4">
        <w:rPr>
          <w:sz w:val="22"/>
          <w:szCs w:val="22"/>
        </w:rPr>
        <w:t xml:space="preserve"> da </w:t>
      </w:r>
      <w:proofErr w:type="spellStart"/>
      <w:r w:rsidR="00032EC4" w:rsidRPr="00032EC4">
        <w:rPr>
          <w:sz w:val="22"/>
          <w:szCs w:val="22"/>
        </w:rPr>
        <w:t>altro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soggetto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nella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stessa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unità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immobiliare</w:t>
      </w:r>
      <w:proofErr w:type="spellEnd"/>
      <w:r w:rsidR="00032EC4" w:rsidRPr="00032EC4">
        <w:rPr>
          <w:sz w:val="22"/>
          <w:szCs w:val="22"/>
        </w:rPr>
        <w:t xml:space="preserve">, come </w:t>
      </w:r>
      <w:proofErr w:type="spellStart"/>
      <w:r w:rsidR="00032EC4" w:rsidRPr="00032EC4">
        <w:rPr>
          <w:sz w:val="22"/>
          <w:szCs w:val="22"/>
        </w:rPr>
        <w:t>tipicamente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sono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i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casi</w:t>
      </w:r>
      <w:proofErr w:type="spellEnd"/>
      <w:r w:rsidR="00032EC4" w:rsidRPr="00032EC4">
        <w:rPr>
          <w:sz w:val="22"/>
          <w:szCs w:val="22"/>
        </w:rPr>
        <w:t xml:space="preserve"> di sub-</w:t>
      </w:r>
      <w:proofErr w:type="spellStart"/>
      <w:r w:rsidR="00032EC4" w:rsidRPr="00032EC4">
        <w:rPr>
          <w:sz w:val="22"/>
          <w:szCs w:val="22"/>
        </w:rPr>
        <w:t>ingresso</w:t>
      </w:r>
      <w:proofErr w:type="spellEnd"/>
      <w:r w:rsidR="00032EC4" w:rsidRPr="00032EC4">
        <w:rPr>
          <w:sz w:val="22"/>
          <w:szCs w:val="22"/>
        </w:rPr>
        <w:t xml:space="preserve">, </w:t>
      </w:r>
      <w:proofErr w:type="spellStart"/>
      <w:r w:rsidR="00032EC4" w:rsidRPr="00032EC4">
        <w:rPr>
          <w:sz w:val="22"/>
          <w:szCs w:val="22"/>
        </w:rPr>
        <w:t>successione</w:t>
      </w:r>
      <w:proofErr w:type="spellEnd"/>
      <w:r w:rsidR="00032EC4" w:rsidRPr="00032EC4">
        <w:rPr>
          <w:sz w:val="22"/>
          <w:szCs w:val="22"/>
        </w:rPr>
        <w:t xml:space="preserve">, </w:t>
      </w:r>
      <w:proofErr w:type="spellStart"/>
      <w:r w:rsidR="00032EC4" w:rsidRPr="00032EC4">
        <w:rPr>
          <w:sz w:val="22"/>
          <w:szCs w:val="22"/>
        </w:rPr>
        <w:t>donazione</w:t>
      </w:r>
      <w:proofErr w:type="spellEnd"/>
      <w:r w:rsidR="00032EC4" w:rsidRPr="00032EC4">
        <w:rPr>
          <w:sz w:val="22"/>
          <w:szCs w:val="22"/>
        </w:rPr>
        <w:t xml:space="preserve">, </w:t>
      </w:r>
      <w:proofErr w:type="spellStart"/>
      <w:r w:rsidR="00032EC4" w:rsidRPr="00032EC4">
        <w:rPr>
          <w:sz w:val="22"/>
          <w:szCs w:val="22"/>
        </w:rPr>
        <w:t>scissione</w:t>
      </w:r>
      <w:proofErr w:type="spellEnd"/>
      <w:r w:rsidR="00032EC4" w:rsidRPr="00032EC4">
        <w:rPr>
          <w:sz w:val="22"/>
          <w:szCs w:val="22"/>
        </w:rPr>
        <w:t xml:space="preserve">, </w:t>
      </w:r>
      <w:proofErr w:type="spellStart"/>
      <w:r w:rsidR="00032EC4" w:rsidRPr="00032EC4">
        <w:rPr>
          <w:sz w:val="22"/>
          <w:szCs w:val="22"/>
        </w:rPr>
        <w:t>fusione</w:t>
      </w:r>
      <w:proofErr w:type="spellEnd"/>
      <w:r w:rsidR="00032EC4" w:rsidRPr="00032EC4">
        <w:rPr>
          <w:sz w:val="22"/>
          <w:szCs w:val="22"/>
        </w:rPr>
        <w:t xml:space="preserve"> e </w:t>
      </w:r>
      <w:proofErr w:type="spellStart"/>
      <w:r w:rsidR="00032EC4" w:rsidRPr="00032EC4">
        <w:rPr>
          <w:sz w:val="22"/>
          <w:szCs w:val="22"/>
        </w:rPr>
        <w:t>altre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operazioni</w:t>
      </w:r>
      <w:proofErr w:type="spellEnd"/>
      <w:r w:rsidR="00032EC4" w:rsidRPr="00032EC4">
        <w:rPr>
          <w:sz w:val="22"/>
          <w:szCs w:val="22"/>
        </w:rPr>
        <w:t xml:space="preserve"> di </w:t>
      </w:r>
      <w:proofErr w:type="spellStart"/>
      <w:r w:rsidR="00032EC4" w:rsidRPr="00032EC4">
        <w:rPr>
          <w:sz w:val="22"/>
          <w:szCs w:val="22"/>
        </w:rPr>
        <w:t>trasformazione</w:t>
      </w:r>
      <w:proofErr w:type="spellEnd"/>
      <w:r w:rsidR="00032EC4" w:rsidRPr="00032EC4">
        <w:rPr>
          <w:sz w:val="22"/>
          <w:szCs w:val="22"/>
        </w:rPr>
        <w:t xml:space="preserve"> </w:t>
      </w:r>
      <w:proofErr w:type="spellStart"/>
      <w:r w:rsidR="00032EC4" w:rsidRPr="00032EC4">
        <w:rPr>
          <w:sz w:val="22"/>
          <w:szCs w:val="22"/>
        </w:rPr>
        <w:t>societaria</w:t>
      </w:r>
      <w:proofErr w:type="spellEnd"/>
      <w:r w:rsidR="00DC4C51">
        <w:rPr>
          <w:sz w:val="22"/>
          <w:szCs w:val="22"/>
        </w:rPr>
        <w:t>,</w:t>
      </w:r>
    </w:p>
    <w:p w14:paraId="48B90062" w14:textId="77777777" w:rsidR="00DC4C51" w:rsidRDefault="00DC4C51" w:rsidP="00DC4C51">
      <w:pPr>
        <w:pStyle w:val="Paragrafoelenco"/>
      </w:pPr>
    </w:p>
    <w:p w14:paraId="7DF55B35" w14:textId="32691014" w:rsidR="00DC4C51" w:rsidRPr="00F95617" w:rsidRDefault="005F1177" w:rsidP="003351F5">
      <w:pPr>
        <w:pStyle w:val="sche3"/>
        <w:numPr>
          <w:ilvl w:val="0"/>
          <w:numId w:val="20"/>
        </w:numPr>
        <w:spacing w:line="360" w:lineRule="auto"/>
        <w:rPr>
          <w:sz w:val="22"/>
          <w:szCs w:val="22"/>
          <w:lang w:val="it-IT"/>
        </w:rPr>
      </w:pPr>
      <w:r w:rsidRPr="00F95617">
        <w:rPr>
          <w:sz w:val="22"/>
          <w:szCs w:val="22"/>
          <w:lang w:val="it-IT"/>
        </w:rPr>
        <w:t>D</w:t>
      </w:r>
      <w:r w:rsidR="00DC4C51" w:rsidRPr="00F95617">
        <w:rPr>
          <w:sz w:val="22"/>
          <w:szCs w:val="22"/>
          <w:lang w:val="it-IT"/>
        </w:rPr>
        <w:t xml:space="preserve">i impegnarsi </w:t>
      </w:r>
      <w:r w:rsidR="00F95617" w:rsidRPr="00F95617">
        <w:rPr>
          <w:sz w:val="22"/>
          <w:szCs w:val="22"/>
        </w:rPr>
        <w:t xml:space="preserve">a </w:t>
      </w:r>
      <w:proofErr w:type="spellStart"/>
      <w:r w:rsidR="00F95617" w:rsidRPr="00F95617">
        <w:rPr>
          <w:sz w:val="22"/>
          <w:szCs w:val="22"/>
        </w:rPr>
        <w:t>mantenerl</w:t>
      </w:r>
      <w:r w:rsidR="00F95617">
        <w:rPr>
          <w:sz w:val="22"/>
          <w:szCs w:val="22"/>
        </w:rPr>
        <w:t>a</w:t>
      </w:r>
      <w:proofErr w:type="spellEnd"/>
      <w:r w:rsidR="00F95617" w:rsidRPr="00F95617">
        <w:rPr>
          <w:sz w:val="22"/>
          <w:szCs w:val="22"/>
        </w:rPr>
        <w:t xml:space="preserve"> in </w:t>
      </w:r>
      <w:proofErr w:type="spellStart"/>
      <w:r w:rsidR="00F95617" w:rsidRPr="00F95617">
        <w:rPr>
          <w:sz w:val="22"/>
          <w:szCs w:val="22"/>
        </w:rPr>
        <w:t>esercizio</w:t>
      </w:r>
      <w:proofErr w:type="spellEnd"/>
      <w:r w:rsidR="00F95617">
        <w:rPr>
          <w:sz w:val="22"/>
          <w:szCs w:val="22"/>
        </w:rPr>
        <w:t xml:space="preserve">, </w:t>
      </w:r>
      <w:proofErr w:type="spellStart"/>
      <w:r w:rsidR="00F95617">
        <w:rPr>
          <w:sz w:val="22"/>
          <w:szCs w:val="22"/>
        </w:rPr>
        <w:t>nel</w:t>
      </w:r>
      <w:proofErr w:type="spellEnd"/>
      <w:r w:rsidR="00F95617">
        <w:rPr>
          <w:sz w:val="22"/>
          <w:szCs w:val="22"/>
        </w:rPr>
        <w:t xml:space="preserve"> </w:t>
      </w:r>
      <w:proofErr w:type="spellStart"/>
      <w:r w:rsidR="00F95617">
        <w:rPr>
          <w:sz w:val="22"/>
          <w:szCs w:val="22"/>
        </w:rPr>
        <w:t>territorio</w:t>
      </w:r>
      <w:proofErr w:type="spellEnd"/>
      <w:r w:rsidR="00F95617">
        <w:rPr>
          <w:sz w:val="22"/>
          <w:szCs w:val="22"/>
        </w:rPr>
        <w:t xml:space="preserve"> </w:t>
      </w:r>
      <w:proofErr w:type="spellStart"/>
      <w:r w:rsidR="00F95617">
        <w:rPr>
          <w:sz w:val="22"/>
          <w:szCs w:val="22"/>
        </w:rPr>
        <w:t>comunale</w:t>
      </w:r>
      <w:proofErr w:type="spellEnd"/>
      <w:r w:rsidR="00F95617">
        <w:rPr>
          <w:sz w:val="22"/>
          <w:szCs w:val="22"/>
        </w:rPr>
        <w:t>,</w:t>
      </w:r>
      <w:r w:rsidR="00F95617" w:rsidRPr="00F95617">
        <w:rPr>
          <w:sz w:val="22"/>
          <w:szCs w:val="22"/>
        </w:rPr>
        <w:t xml:space="preserve"> per un </w:t>
      </w:r>
      <w:proofErr w:type="spellStart"/>
      <w:r w:rsidR="00F95617" w:rsidRPr="00F95617">
        <w:rPr>
          <w:sz w:val="22"/>
          <w:szCs w:val="22"/>
        </w:rPr>
        <w:t>periodo</w:t>
      </w:r>
      <w:proofErr w:type="spellEnd"/>
      <w:r w:rsidR="00F95617" w:rsidRPr="00F95617">
        <w:rPr>
          <w:sz w:val="22"/>
          <w:szCs w:val="22"/>
        </w:rPr>
        <w:t xml:space="preserve"> di </w:t>
      </w:r>
      <w:proofErr w:type="spellStart"/>
      <w:r w:rsidR="00F95617" w:rsidRPr="00F95617">
        <w:rPr>
          <w:sz w:val="22"/>
          <w:szCs w:val="22"/>
        </w:rPr>
        <w:t>almeno</w:t>
      </w:r>
      <w:proofErr w:type="spellEnd"/>
      <w:r w:rsidR="00F95617" w:rsidRPr="00F95617">
        <w:rPr>
          <w:sz w:val="22"/>
          <w:szCs w:val="22"/>
        </w:rPr>
        <w:t xml:space="preserve"> cinque anni, </w:t>
      </w:r>
      <w:proofErr w:type="spellStart"/>
      <w:r w:rsidR="00F93B4C">
        <w:rPr>
          <w:sz w:val="22"/>
          <w:szCs w:val="22"/>
        </w:rPr>
        <w:t>decorrenti</w:t>
      </w:r>
      <w:proofErr w:type="spellEnd"/>
      <w:r w:rsidR="00F93B4C">
        <w:rPr>
          <w:sz w:val="22"/>
          <w:szCs w:val="22"/>
        </w:rPr>
        <w:t xml:space="preserve"> </w:t>
      </w:r>
      <w:proofErr w:type="spellStart"/>
      <w:r w:rsidR="00F95617" w:rsidRPr="00F95617">
        <w:rPr>
          <w:sz w:val="22"/>
          <w:szCs w:val="22"/>
        </w:rPr>
        <w:t>dalla</w:t>
      </w:r>
      <w:proofErr w:type="spellEnd"/>
      <w:r w:rsidR="00F95617" w:rsidRPr="00F95617">
        <w:rPr>
          <w:sz w:val="22"/>
          <w:szCs w:val="22"/>
        </w:rPr>
        <w:t xml:space="preserve"> </w:t>
      </w:r>
      <w:r w:rsidR="00F93B4C">
        <w:rPr>
          <w:sz w:val="22"/>
          <w:szCs w:val="22"/>
        </w:rPr>
        <w:t xml:space="preserve">data di </w:t>
      </w:r>
      <w:proofErr w:type="spellStart"/>
      <w:r w:rsidR="00F93B4C">
        <w:rPr>
          <w:sz w:val="22"/>
          <w:szCs w:val="22"/>
        </w:rPr>
        <w:t>inizio</w:t>
      </w:r>
      <w:proofErr w:type="spellEnd"/>
      <w:r w:rsidR="00F93B4C">
        <w:rPr>
          <w:sz w:val="22"/>
          <w:szCs w:val="22"/>
        </w:rPr>
        <w:t xml:space="preserve"> </w:t>
      </w:r>
      <w:proofErr w:type="spellStart"/>
      <w:r w:rsidR="00F93B4C">
        <w:rPr>
          <w:sz w:val="22"/>
          <w:szCs w:val="22"/>
        </w:rPr>
        <w:t>dell’attività</w:t>
      </w:r>
      <w:proofErr w:type="spellEnd"/>
      <w:r w:rsidR="00F93B4C">
        <w:rPr>
          <w:sz w:val="22"/>
          <w:szCs w:val="22"/>
        </w:rPr>
        <w:t xml:space="preserve"> </w:t>
      </w:r>
      <w:proofErr w:type="spellStart"/>
      <w:r w:rsidR="00F93B4C">
        <w:rPr>
          <w:sz w:val="22"/>
          <w:szCs w:val="22"/>
        </w:rPr>
        <w:t>dell’impresa</w:t>
      </w:r>
      <w:proofErr w:type="spellEnd"/>
      <w:r w:rsidR="00F93B4C">
        <w:rPr>
          <w:sz w:val="22"/>
          <w:szCs w:val="22"/>
        </w:rPr>
        <w:t xml:space="preserve"> </w:t>
      </w:r>
      <w:proofErr w:type="spellStart"/>
      <w:r w:rsidR="00F93B4C">
        <w:rPr>
          <w:sz w:val="22"/>
          <w:szCs w:val="22"/>
        </w:rPr>
        <w:t>risultante</w:t>
      </w:r>
      <w:proofErr w:type="spellEnd"/>
      <w:r w:rsidR="00F93B4C">
        <w:rPr>
          <w:sz w:val="22"/>
          <w:szCs w:val="22"/>
        </w:rPr>
        <w:t xml:space="preserve"> </w:t>
      </w:r>
      <w:proofErr w:type="spellStart"/>
      <w:r w:rsidR="00F93B4C">
        <w:rPr>
          <w:sz w:val="22"/>
          <w:szCs w:val="22"/>
        </w:rPr>
        <w:t>dalla</w:t>
      </w:r>
      <w:proofErr w:type="spellEnd"/>
      <w:r w:rsidR="00F93B4C">
        <w:rPr>
          <w:sz w:val="22"/>
          <w:szCs w:val="22"/>
        </w:rPr>
        <w:t xml:space="preserve"> </w:t>
      </w:r>
      <w:proofErr w:type="spellStart"/>
      <w:r w:rsidR="00F93B4C">
        <w:rPr>
          <w:sz w:val="22"/>
          <w:szCs w:val="22"/>
        </w:rPr>
        <w:t>visura</w:t>
      </w:r>
      <w:proofErr w:type="spellEnd"/>
      <w:r w:rsidR="00F93B4C">
        <w:rPr>
          <w:sz w:val="22"/>
          <w:szCs w:val="22"/>
        </w:rPr>
        <w:t xml:space="preserve"> </w:t>
      </w:r>
      <w:proofErr w:type="spellStart"/>
      <w:r w:rsidR="00F93B4C">
        <w:rPr>
          <w:sz w:val="22"/>
          <w:szCs w:val="22"/>
        </w:rPr>
        <w:t>camerale</w:t>
      </w:r>
      <w:proofErr w:type="spellEnd"/>
      <w:r w:rsidR="00655268" w:rsidRPr="00F95617">
        <w:rPr>
          <w:sz w:val="22"/>
          <w:szCs w:val="22"/>
          <w:lang w:val="it-IT"/>
        </w:rPr>
        <w:t>;</w:t>
      </w:r>
    </w:p>
    <w:p w14:paraId="1A78CFAD" w14:textId="0FC2A7B5" w:rsidR="003637E0" w:rsidRPr="003B503D" w:rsidRDefault="00655268" w:rsidP="003351F5">
      <w:pPr>
        <w:pStyle w:val="Paragrafoelenco"/>
        <w:numPr>
          <w:ilvl w:val="0"/>
          <w:numId w:val="20"/>
        </w:numPr>
        <w:spacing w:line="360" w:lineRule="auto"/>
      </w:pPr>
      <w:r>
        <w:t>D</w:t>
      </w:r>
      <w:r w:rsidR="003637E0" w:rsidRPr="003B503D">
        <w:t xml:space="preserve">i poter beneficiare del contributo richiesto ai sensi del Regolamento UE n. 1407/2013 e </w:t>
      </w:r>
      <w:proofErr w:type="spellStart"/>
      <w:r w:rsidR="003637E0" w:rsidRPr="003B503D">
        <w:t>s.m.i.</w:t>
      </w:r>
      <w:proofErr w:type="spellEnd"/>
      <w:r w:rsidR="003637E0" w:rsidRPr="003B503D">
        <w:t xml:space="preserve"> relativo alla regola cosiddetta “a titolo de </w:t>
      </w:r>
      <w:proofErr w:type="spellStart"/>
      <w:r w:rsidR="003637E0" w:rsidRPr="003B503D">
        <w:t>minimis</w:t>
      </w:r>
      <w:proofErr w:type="spellEnd"/>
      <w:r w:rsidR="003637E0" w:rsidRPr="003B503D">
        <w:t>”;</w:t>
      </w:r>
    </w:p>
    <w:p w14:paraId="54FF3FD1" w14:textId="543AC36F" w:rsidR="003637E0" w:rsidRPr="003B503D" w:rsidRDefault="003637E0" w:rsidP="003351F5">
      <w:pPr>
        <w:pStyle w:val="Paragrafoelenco"/>
        <w:numPr>
          <w:ilvl w:val="0"/>
          <w:numId w:val="20"/>
        </w:numPr>
        <w:spacing w:line="360" w:lineRule="auto"/>
      </w:pPr>
      <w:r w:rsidRPr="003B503D">
        <w:t>Di utilizzare il contributo a titolo di contributo per le spese generali di avviamento e/o sviluppo dell’attività;</w:t>
      </w:r>
    </w:p>
    <w:p w14:paraId="58D00310" w14:textId="2B7DA552" w:rsidR="00C0779D" w:rsidRDefault="008C4AA0" w:rsidP="003351F5">
      <w:pPr>
        <w:pStyle w:val="sche3"/>
        <w:numPr>
          <w:ilvl w:val="0"/>
          <w:numId w:val="20"/>
        </w:numPr>
        <w:spacing w:before="120"/>
        <w:rPr>
          <w:sz w:val="22"/>
          <w:szCs w:val="22"/>
          <w:lang w:val="it-IT"/>
        </w:rPr>
      </w:pPr>
      <w:r w:rsidRPr="003B503D">
        <w:rPr>
          <w:sz w:val="22"/>
          <w:szCs w:val="22"/>
          <w:lang w:val="it-IT"/>
        </w:rPr>
        <w:t>Di essere a conoscenza del fatto che il contributo è soggetto a decadenza totale, tra l’altro, nel caso risultino rese e sottoscritte false dichiarazioni nella domanda di richiesta del contributo</w:t>
      </w:r>
      <w:r w:rsidR="005E0C94">
        <w:rPr>
          <w:sz w:val="22"/>
          <w:szCs w:val="22"/>
          <w:lang w:val="it-IT"/>
        </w:rPr>
        <w:t>.</w:t>
      </w:r>
      <w:r w:rsidRPr="003B503D">
        <w:rPr>
          <w:sz w:val="22"/>
          <w:szCs w:val="22"/>
          <w:lang w:val="it-IT"/>
        </w:rPr>
        <w:t xml:space="preserve"> </w:t>
      </w:r>
    </w:p>
    <w:p w14:paraId="7476C8A9" w14:textId="77777777" w:rsidR="00C308A7" w:rsidRPr="00C308A7" w:rsidRDefault="00C308A7" w:rsidP="00C308A7">
      <w:pPr>
        <w:pStyle w:val="sche3"/>
        <w:spacing w:before="120"/>
        <w:ind w:left="284"/>
        <w:rPr>
          <w:sz w:val="22"/>
          <w:szCs w:val="22"/>
          <w:lang w:val="it-IT"/>
        </w:rPr>
      </w:pPr>
    </w:p>
    <w:p w14:paraId="20E9BC49" w14:textId="1C4687AF" w:rsidR="008C4AA0" w:rsidRPr="00404BFF" w:rsidRDefault="008C4AA0" w:rsidP="008C4AA0">
      <w:pPr>
        <w:pStyle w:val="sche3"/>
        <w:spacing w:after="100"/>
        <w:jc w:val="center"/>
        <w:rPr>
          <w:b/>
          <w:sz w:val="24"/>
          <w:szCs w:val="24"/>
          <w:lang w:val="it-IT"/>
        </w:rPr>
      </w:pPr>
      <w:r w:rsidRPr="00404BFF">
        <w:rPr>
          <w:b/>
          <w:sz w:val="24"/>
          <w:szCs w:val="24"/>
          <w:lang w:val="it-IT"/>
        </w:rPr>
        <w:t>BREVE DESCRIZIONE DEL PROGETTO IMPRENDITORIALE</w:t>
      </w:r>
    </w:p>
    <w:p w14:paraId="41E90054" w14:textId="1FA2EA9E" w:rsidR="008C4AA0" w:rsidRPr="00404BFF" w:rsidRDefault="008C4AA0" w:rsidP="008C4AA0">
      <w:pPr>
        <w:pStyle w:val="sche3"/>
        <w:spacing w:after="100" w:line="480" w:lineRule="auto"/>
        <w:jc w:val="center"/>
        <w:rPr>
          <w:b/>
          <w:sz w:val="24"/>
          <w:szCs w:val="24"/>
          <w:lang w:val="it-IT"/>
        </w:rPr>
      </w:pPr>
      <w:r w:rsidRPr="00404BFF">
        <w:rPr>
          <w:b/>
          <w:sz w:val="24"/>
          <w:szCs w:val="24"/>
          <w:lang w:val="it-IT"/>
        </w:rPr>
        <w:t>_______________________________________________________________________________</w:t>
      </w:r>
    </w:p>
    <w:p w14:paraId="22BE7F1E" w14:textId="293B50F8" w:rsidR="008C4AA0" w:rsidRPr="00404BFF" w:rsidRDefault="008C4AA0" w:rsidP="008C4AA0">
      <w:pPr>
        <w:pStyle w:val="sche3"/>
        <w:spacing w:after="100" w:line="480" w:lineRule="auto"/>
        <w:jc w:val="center"/>
        <w:rPr>
          <w:b/>
          <w:sz w:val="24"/>
          <w:szCs w:val="24"/>
          <w:lang w:val="it-IT"/>
        </w:rPr>
      </w:pPr>
      <w:r w:rsidRPr="00404BFF">
        <w:rPr>
          <w:b/>
          <w:sz w:val="24"/>
          <w:szCs w:val="24"/>
          <w:lang w:val="it-IT"/>
        </w:rPr>
        <w:t>________________________________________________________________________________</w:t>
      </w:r>
    </w:p>
    <w:p w14:paraId="011F6B42" w14:textId="7E2AA7CD" w:rsidR="008C4AA0" w:rsidRPr="00404BFF" w:rsidRDefault="008C4AA0" w:rsidP="008C4AA0">
      <w:pPr>
        <w:pStyle w:val="sche3"/>
        <w:spacing w:after="100" w:line="480" w:lineRule="auto"/>
        <w:jc w:val="center"/>
        <w:rPr>
          <w:b/>
          <w:sz w:val="24"/>
          <w:szCs w:val="24"/>
          <w:lang w:val="it-IT"/>
        </w:rPr>
      </w:pPr>
      <w:r w:rsidRPr="00404BFF">
        <w:rPr>
          <w:b/>
          <w:sz w:val="24"/>
          <w:szCs w:val="24"/>
          <w:lang w:val="it-IT"/>
        </w:rPr>
        <w:t>________________________________________________________________________________</w:t>
      </w:r>
    </w:p>
    <w:p w14:paraId="2D626FC9" w14:textId="2E3A578F" w:rsidR="008C4AA0" w:rsidRPr="00404BFF" w:rsidRDefault="008C4AA0" w:rsidP="008C4AA0">
      <w:pPr>
        <w:pStyle w:val="sche3"/>
        <w:spacing w:after="100" w:line="480" w:lineRule="auto"/>
        <w:jc w:val="center"/>
        <w:rPr>
          <w:b/>
          <w:sz w:val="24"/>
          <w:szCs w:val="24"/>
          <w:lang w:val="it-IT"/>
        </w:rPr>
      </w:pPr>
      <w:r w:rsidRPr="00404BFF">
        <w:rPr>
          <w:b/>
          <w:sz w:val="24"/>
          <w:szCs w:val="24"/>
          <w:lang w:val="it-IT"/>
        </w:rPr>
        <w:t>________________________________________________________________________________</w:t>
      </w:r>
    </w:p>
    <w:p w14:paraId="77A86D2E" w14:textId="20EA29A7" w:rsidR="008C4AA0" w:rsidRPr="00404BFF" w:rsidRDefault="008C4AA0" w:rsidP="00887435">
      <w:pPr>
        <w:pStyle w:val="sche3"/>
        <w:spacing w:after="100" w:line="480" w:lineRule="auto"/>
        <w:jc w:val="center"/>
        <w:rPr>
          <w:b/>
          <w:sz w:val="24"/>
          <w:szCs w:val="24"/>
          <w:lang w:val="it-IT"/>
        </w:rPr>
      </w:pPr>
      <w:r w:rsidRPr="00404BFF">
        <w:rPr>
          <w:b/>
          <w:sz w:val="24"/>
          <w:szCs w:val="24"/>
          <w:lang w:val="it-IT"/>
        </w:rPr>
        <w:t>________________________________________________________________________________</w:t>
      </w:r>
    </w:p>
    <w:p w14:paraId="137185F9" w14:textId="440D7E42" w:rsidR="008C4AA0" w:rsidRDefault="008C4AA0" w:rsidP="008C4AA0">
      <w:pPr>
        <w:pStyle w:val="sche3"/>
        <w:spacing w:after="100"/>
        <w:jc w:val="center"/>
        <w:rPr>
          <w:b/>
          <w:sz w:val="24"/>
          <w:szCs w:val="24"/>
          <w:lang w:val="it-IT"/>
        </w:rPr>
      </w:pPr>
    </w:p>
    <w:p w14:paraId="54B19067" w14:textId="3AFDA4DF" w:rsidR="00FF0AFA" w:rsidRDefault="00FF0AFA" w:rsidP="008C4AA0">
      <w:pPr>
        <w:pStyle w:val="sche3"/>
        <w:spacing w:after="100"/>
        <w:jc w:val="center"/>
        <w:rPr>
          <w:b/>
          <w:sz w:val="24"/>
          <w:szCs w:val="24"/>
          <w:lang w:val="it-IT"/>
        </w:rPr>
      </w:pPr>
    </w:p>
    <w:p w14:paraId="2FAAD69B" w14:textId="77777777" w:rsidR="00FF0AFA" w:rsidRPr="00404BFF" w:rsidRDefault="00FF0AFA" w:rsidP="008C4AA0">
      <w:pPr>
        <w:pStyle w:val="sche3"/>
        <w:spacing w:after="100"/>
        <w:jc w:val="center"/>
        <w:rPr>
          <w:b/>
          <w:sz w:val="24"/>
          <w:szCs w:val="24"/>
          <w:lang w:val="it-IT"/>
        </w:rPr>
      </w:pPr>
    </w:p>
    <w:p w14:paraId="62CCE7BA" w14:textId="77777777" w:rsidR="00655268" w:rsidRDefault="00655268" w:rsidP="008C4AA0">
      <w:pPr>
        <w:pStyle w:val="sche3"/>
        <w:spacing w:after="100"/>
        <w:jc w:val="center"/>
        <w:rPr>
          <w:b/>
          <w:sz w:val="24"/>
          <w:szCs w:val="24"/>
          <w:lang w:val="it-IT"/>
        </w:rPr>
      </w:pPr>
    </w:p>
    <w:p w14:paraId="28D88AEA" w14:textId="171A30C0" w:rsidR="008C4AA0" w:rsidRPr="00404BFF" w:rsidRDefault="008C4AA0" w:rsidP="008C4AA0">
      <w:pPr>
        <w:pStyle w:val="sche3"/>
        <w:spacing w:after="100"/>
        <w:jc w:val="center"/>
        <w:rPr>
          <w:b/>
          <w:sz w:val="24"/>
          <w:szCs w:val="24"/>
          <w:lang w:val="it-IT"/>
        </w:rPr>
      </w:pPr>
      <w:r w:rsidRPr="00404BFF">
        <w:rPr>
          <w:b/>
          <w:sz w:val="24"/>
          <w:szCs w:val="24"/>
          <w:lang w:val="it-IT"/>
        </w:rPr>
        <w:t>DATI IBAN PER EROGAZIONE CONTRIBUTO</w:t>
      </w:r>
    </w:p>
    <w:p w14:paraId="165606A1" w14:textId="77777777" w:rsidR="008C4AA0" w:rsidRPr="00404BFF" w:rsidRDefault="008C4AA0" w:rsidP="008C4AA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04BFF">
        <w:rPr>
          <w:rFonts w:ascii="Times New Roman" w:hAnsi="Times New Roman" w:cs="Times New Roman"/>
        </w:rPr>
        <w:t>IBAN</w:t>
      </w: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58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C4AA0" w:rsidRPr="00404BFF" w14:paraId="24EF209B" w14:textId="77777777" w:rsidTr="00D45FA6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1D3C" w14:textId="77777777" w:rsidR="008C4AA0" w:rsidRPr="00404BFF" w:rsidRDefault="008C4AA0" w:rsidP="00D45FA6">
            <w:pPr>
              <w:jc w:val="center"/>
              <w:rPr>
                <w:rFonts w:ascii="Times New Roman" w:hAnsi="Times New Roman" w:cs="Times New Roman"/>
              </w:rPr>
            </w:pPr>
            <w:r w:rsidRPr="00404BFF">
              <w:rPr>
                <w:rFonts w:ascii="Times New Roman" w:hAnsi="Times New Roman" w:cs="Times New Roman"/>
              </w:rPr>
              <w:t>PAESE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F38353" w14:textId="77777777" w:rsidR="008C4AA0" w:rsidRPr="00404BFF" w:rsidRDefault="008C4AA0" w:rsidP="00D45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020329" w14:textId="77777777" w:rsidR="008C4AA0" w:rsidRPr="00404BFF" w:rsidRDefault="008C4AA0" w:rsidP="00D45FA6">
            <w:pPr>
              <w:jc w:val="center"/>
              <w:rPr>
                <w:rFonts w:ascii="Times New Roman" w:hAnsi="Times New Roman" w:cs="Times New Roman"/>
              </w:rPr>
            </w:pPr>
            <w:r w:rsidRPr="00404BFF">
              <w:rPr>
                <w:rFonts w:ascii="Times New Roman" w:hAnsi="Times New Roman" w:cs="Times New Roman"/>
              </w:rPr>
              <w:t>CIN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40070C" w14:textId="77777777" w:rsidR="008C4AA0" w:rsidRPr="00404BFF" w:rsidRDefault="008C4AA0" w:rsidP="00D45FA6">
            <w:pPr>
              <w:jc w:val="center"/>
              <w:rPr>
                <w:rFonts w:ascii="Times New Roman" w:hAnsi="Times New Roman" w:cs="Times New Roman"/>
              </w:rPr>
            </w:pPr>
            <w:r w:rsidRPr="00404BFF">
              <w:rPr>
                <w:rFonts w:ascii="Times New Roman" w:hAnsi="Times New Roman" w:cs="Times New Roman"/>
              </w:rPr>
              <w:t>ABI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5B3850" w14:textId="77777777" w:rsidR="008C4AA0" w:rsidRPr="00404BFF" w:rsidRDefault="008C4AA0" w:rsidP="00D45FA6">
            <w:pPr>
              <w:jc w:val="center"/>
              <w:rPr>
                <w:rFonts w:ascii="Times New Roman" w:hAnsi="Times New Roman" w:cs="Times New Roman"/>
              </w:rPr>
            </w:pPr>
            <w:r w:rsidRPr="00404BFF">
              <w:rPr>
                <w:rFonts w:ascii="Times New Roman" w:hAnsi="Times New Roman" w:cs="Times New Roman"/>
              </w:rPr>
              <w:t>CAB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8C56E9" w14:textId="77777777" w:rsidR="008C4AA0" w:rsidRPr="00404BFF" w:rsidRDefault="008C4AA0" w:rsidP="00D45FA6">
            <w:pPr>
              <w:jc w:val="center"/>
              <w:rPr>
                <w:rFonts w:ascii="Times New Roman" w:hAnsi="Times New Roman" w:cs="Times New Roman"/>
              </w:rPr>
            </w:pPr>
            <w:r w:rsidRPr="00404BFF">
              <w:rPr>
                <w:rFonts w:ascii="Times New Roman" w:hAnsi="Times New Roman" w:cs="Times New Roman"/>
              </w:rPr>
              <w:t>NUMERO DI CONTO CORRENTE</w:t>
            </w:r>
          </w:p>
        </w:tc>
      </w:tr>
      <w:tr w:rsidR="008C4AA0" w:rsidRPr="00404BFF" w14:paraId="32C14116" w14:textId="77777777" w:rsidTr="00D45FA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4C2ACBC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B695448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2D31989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07876C46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16230" w14:textId="77777777" w:rsidR="008C4AA0" w:rsidRPr="00404BFF" w:rsidRDefault="008C4AA0" w:rsidP="00D45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5A30C472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ED30BE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73AF01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0DAC3A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11951872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1FD78C22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27A91A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8F1F7E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CB7DE78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24DE7631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0568EC0E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53475AF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936E93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05D97C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A757351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D5BB45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07E45E6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74C378A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FB5858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78D137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FFF17BE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183E8D59" w14:textId="77777777" w:rsidR="008C4AA0" w:rsidRPr="00404BFF" w:rsidRDefault="008C4AA0" w:rsidP="00D45FA6">
            <w:pPr>
              <w:rPr>
                <w:rFonts w:ascii="Times New Roman" w:hAnsi="Times New Roman" w:cs="Times New Roman"/>
              </w:rPr>
            </w:pPr>
          </w:p>
        </w:tc>
      </w:tr>
    </w:tbl>
    <w:p w14:paraId="3AEAB3D9" w14:textId="77777777" w:rsidR="008C4AA0" w:rsidRPr="00404BFF" w:rsidRDefault="008C4AA0" w:rsidP="008C4AA0">
      <w:pPr>
        <w:pStyle w:val="sche3"/>
        <w:spacing w:after="100"/>
        <w:jc w:val="center"/>
        <w:rPr>
          <w:b/>
          <w:sz w:val="24"/>
          <w:szCs w:val="24"/>
          <w:lang w:val="it-IT"/>
        </w:rPr>
      </w:pPr>
    </w:p>
    <w:p w14:paraId="590250EA" w14:textId="77777777" w:rsidR="008C4AA0" w:rsidRPr="00404BFF" w:rsidRDefault="008C4AA0" w:rsidP="008C4AA0">
      <w:pPr>
        <w:pStyle w:val="Standard"/>
        <w:spacing w:before="120" w:line="360" w:lineRule="auto"/>
        <w:jc w:val="both"/>
        <w:rPr>
          <w:rFonts w:ascii="Times New Roman" w:hAnsi="Times New Roman" w:cs="Times New Roman"/>
        </w:rPr>
      </w:pPr>
      <w:r w:rsidRPr="00404BFF">
        <w:rPr>
          <w:rFonts w:ascii="Times New Roman" w:eastAsia="MS Mincho" w:hAnsi="Times New Roman" w:cs="Times New Roman"/>
          <w:kern w:val="0"/>
          <w:lang w:eastAsia="it-IT" w:bidi="ar-SA"/>
        </w:rPr>
        <w:t>Intestato a</w:t>
      </w:r>
      <w:r w:rsidRPr="00404BFF">
        <w:rPr>
          <w:rFonts w:ascii="Times New Roman" w:hAnsi="Times New Roman" w:cs="Times New Roman"/>
        </w:rPr>
        <w:t xml:space="preserve"> _______________________________________________________________________</w:t>
      </w:r>
    </w:p>
    <w:p w14:paraId="48E70CFB" w14:textId="7DB04558" w:rsidR="008C4AA0" w:rsidRPr="00404BFF" w:rsidRDefault="008C4AA0" w:rsidP="008C4AA0">
      <w:pPr>
        <w:pStyle w:val="Standard"/>
        <w:spacing w:before="120" w:line="276" w:lineRule="auto"/>
        <w:jc w:val="both"/>
        <w:rPr>
          <w:rFonts w:ascii="Times New Roman" w:eastAsia="MS Mincho" w:hAnsi="Times New Roman" w:cs="Times New Roman"/>
          <w:kern w:val="0"/>
          <w:lang w:eastAsia="it-IT" w:bidi="ar-SA"/>
        </w:rPr>
      </w:pPr>
      <w:r w:rsidRPr="00404BFF">
        <w:rPr>
          <w:rFonts w:ascii="Times New Roman" w:eastAsia="MS Mincho" w:hAnsi="Times New Roman" w:cs="Times New Roman"/>
          <w:kern w:val="0"/>
          <w:lang w:eastAsia="it-IT" w:bidi="ar-SA"/>
        </w:rPr>
        <w:t>Conto presso [  ]    Poste Italiane ovvero [  ]    Istituto di Credito  ______________</w:t>
      </w:r>
      <w:r w:rsidR="003320C1" w:rsidRPr="00404BFF">
        <w:rPr>
          <w:rFonts w:ascii="Times New Roman" w:eastAsia="MS Mincho" w:hAnsi="Times New Roman" w:cs="Times New Roman"/>
          <w:kern w:val="0"/>
          <w:lang w:eastAsia="it-IT" w:bidi="ar-SA"/>
        </w:rPr>
        <w:t>_______________</w:t>
      </w:r>
    </w:p>
    <w:p w14:paraId="62E9C935" w14:textId="77777777" w:rsidR="008C4AA0" w:rsidRPr="00404BFF" w:rsidRDefault="008C4AA0" w:rsidP="008C4AA0">
      <w:pPr>
        <w:pStyle w:val="Standard"/>
        <w:spacing w:line="276" w:lineRule="auto"/>
        <w:jc w:val="both"/>
        <w:rPr>
          <w:rFonts w:ascii="Times New Roman" w:hAnsi="Times New Roman" w:cs="Times New Roman"/>
          <w:b/>
          <w:i/>
        </w:rPr>
      </w:pPr>
    </w:p>
    <w:p w14:paraId="77FB74E1" w14:textId="5C4DE588" w:rsidR="00655268" w:rsidRPr="00404BFF" w:rsidRDefault="008C4AA0" w:rsidP="008C4AA0">
      <w:pPr>
        <w:pStyle w:val="Standard"/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404BFF">
        <w:rPr>
          <w:rFonts w:ascii="Times New Roman" w:hAnsi="Times New Roman" w:cs="Times New Roman"/>
          <w:b/>
          <w:i/>
        </w:rPr>
        <w:t>Sono espressamente escluse forme di pagamento diverse (es. su carte di credito o carte prepagate)</w:t>
      </w:r>
    </w:p>
    <w:p w14:paraId="41A87AE8" w14:textId="69E2AA54" w:rsidR="008C4AA0" w:rsidRPr="00404BFF" w:rsidRDefault="008C4AA0" w:rsidP="0065526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404BFF">
        <w:rPr>
          <w:rFonts w:ascii="Times New Roman" w:hAnsi="Times New Roman" w:cs="Times New Roman"/>
          <w:b/>
        </w:rPr>
        <w:t>SI IMPEGNA A</w:t>
      </w:r>
    </w:p>
    <w:p w14:paraId="0492CB43" w14:textId="4A09CB8E" w:rsidR="008C4AA0" w:rsidRPr="00404BFF" w:rsidRDefault="008C4AA0" w:rsidP="00655268">
      <w:pPr>
        <w:pStyle w:val="Paragrafoelenco"/>
        <w:widowControl/>
        <w:numPr>
          <w:ilvl w:val="0"/>
          <w:numId w:val="13"/>
        </w:numPr>
        <w:autoSpaceDE/>
        <w:spacing w:after="66" w:line="264" w:lineRule="auto"/>
        <w:ind w:right="57"/>
        <w:contextualSpacing/>
      </w:pPr>
      <w:r w:rsidRPr="00404BFF">
        <w:t xml:space="preserve">ottemperare alle prescrizioni contenute nel presente bando; </w:t>
      </w:r>
    </w:p>
    <w:p w14:paraId="0E8C7CD2" w14:textId="77777777" w:rsidR="008C4AA0" w:rsidRPr="00404BFF" w:rsidRDefault="008C4AA0" w:rsidP="008C4AA0">
      <w:pPr>
        <w:pStyle w:val="Paragrafoelenco"/>
        <w:widowControl/>
        <w:numPr>
          <w:ilvl w:val="0"/>
          <w:numId w:val="13"/>
        </w:numPr>
        <w:autoSpaceDE/>
        <w:spacing w:after="66" w:line="264" w:lineRule="auto"/>
        <w:ind w:right="57"/>
        <w:contextualSpacing/>
      </w:pPr>
      <w:r w:rsidRPr="00404BFF">
        <w:t>assicurare la puntuale realizzazione degli interventi in conformità alle richieste di contributo presentate ed entro i termini stabiliti dal bando e dai relativi provvedimenti di concessione del contributo;</w:t>
      </w:r>
    </w:p>
    <w:p w14:paraId="218A08A8" w14:textId="231E9FFA" w:rsidR="008C4AA0" w:rsidRPr="00404BFF" w:rsidRDefault="008C4AA0" w:rsidP="003351F5">
      <w:pPr>
        <w:pStyle w:val="Paragrafoelenco"/>
        <w:widowControl/>
        <w:numPr>
          <w:ilvl w:val="0"/>
          <w:numId w:val="13"/>
        </w:numPr>
        <w:autoSpaceDE/>
        <w:spacing w:after="66" w:line="264" w:lineRule="auto"/>
        <w:ind w:right="57"/>
        <w:contextualSpacing/>
      </w:pPr>
      <w:r w:rsidRPr="00404BFF">
        <w:t>conservare, per un periodo di 5 (cinque) anni a decorrere dalla data di erogazione del contributo, la documentazione tecnica, amministrativa e contabile (compresa la documentazione originale di spesa) relativa all’intervento agevolato;</w:t>
      </w:r>
    </w:p>
    <w:p w14:paraId="56E0B180" w14:textId="5B762BC7" w:rsidR="0042436F" w:rsidRDefault="0042436F" w:rsidP="0042436F">
      <w:pPr>
        <w:pStyle w:val="sche4"/>
        <w:tabs>
          <w:tab w:val="left" w:leader="dot" w:pos="8824"/>
        </w:tabs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SI </w:t>
      </w:r>
      <w:r w:rsidR="008C4AA0" w:rsidRPr="00404BFF">
        <w:rPr>
          <w:b/>
          <w:sz w:val="24"/>
          <w:szCs w:val="24"/>
          <w:lang w:val="it-IT"/>
        </w:rPr>
        <w:t>ALLEGA</w:t>
      </w:r>
      <w:r>
        <w:rPr>
          <w:b/>
          <w:sz w:val="24"/>
          <w:szCs w:val="24"/>
          <w:lang w:val="it-IT"/>
        </w:rPr>
        <w:t xml:space="preserve"> :</w:t>
      </w:r>
    </w:p>
    <w:p w14:paraId="1041E18E" w14:textId="77777777" w:rsidR="0042436F" w:rsidRPr="00404BFF" w:rsidRDefault="0042436F" w:rsidP="0042436F">
      <w:pPr>
        <w:pStyle w:val="sche4"/>
        <w:tabs>
          <w:tab w:val="left" w:leader="dot" w:pos="8824"/>
        </w:tabs>
        <w:rPr>
          <w:b/>
          <w:sz w:val="24"/>
          <w:szCs w:val="24"/>
          <w:lang w:val="it-IT"/>
        </w:rPr>
      </w:pPr>
    </w:p>
    <w:p w14:paraId="56B28A3D" w14:textId="0A24E612" w:rsidR="00E978DB" w:rsidRDefault="006A3850" w:rsidP="003351F5">
      <w:pPr>
        <w:pStyle w:val="sche3"/>
        <w:numPr>
          <w:ilvl w:val="0"/>
          <w:numId w:val="19"/>
        </w:numPr>
        <w:spacing w:line="360" w:lineRule="auto"/>
        <w:rPr>
          <w:rFonts w:eastAsia="Times New Roman"/>
          <w:kern w:val="2"/>
          <w:sz w:val="24"/>
          <w:szCs w:val="24"/>
          <w:lang w:val="it-IT" w:eastAsia="zh-CN" w:bidi="hi-IN"/>
        </w:rPr>
      </w:pP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>Allegato B</w:t>
      </w:r>
      <w:r w:rsidR="008C4AA0" w:rsidRPr="003351F5">
        <w:rPr>
          <w:rFonts w:eastAsia="Times New Roman"/>
          <w:kern w:val="2"/>
          <w:sz w:val="24"/>
          <w:szCs w:val="24"/>
          <w:lang w:val="it-IT" w:eastAsia="zh-CN" w:bidi="hi-IN"/>
        </w:rPr>
        <w:t xml:space="preserve"> -</w:t>
      </w:r>
      <w:r w:rsidR="00E978DB" w:rsidRPr="003351F5">
        <w:rPr>
          <w:rFonts w:eastAsia="Times New Roman"/>
          <w:kern w:val="2"/>
          <w:sz w:val="24"/>
          <w:szCs w:val="24"/>
          <w:lang w:val="it-IT" w:eastAsia="zh-CN" w:bidi="hi-IN"/>
        </w:rPr>
        <w:t xml:space="preserve"> Scheda descrittiva dell’idea imprenditoriale debitamente compilato e firmato</w:t>
      </w:r>
      <w:r w:rsidR="00890B5C" w:rsidRPr="003351F5">
        <w:rPr>
          <w:rFonts w:eastAsia="Times New Roman"/>
          <w:kern w:val="2"/>
          <w:sz w:val="24"/>
          <w:szCs w:val="24"/>
          <w:lang w:val="it-IT" w:eastAsia="zh-CN" w:bidi="hi-IN"/>
        </w:rPr>
        <w:t xml:space="preserve"> digitalmente dal richiedente</w:t>
      </w:r>
      <w:r w:rsidR="00E978DB" w:rsidRPr="003351F5">
        <w:rPr>
          <w:rFonts w:eastAsia="Times New Roman"/>
          <w:kern w:val="2"/>
          <w:sz w:val="24"/>
          <w:szCs w:val="24"/>
          <w:lang w:val="it-IT" w:eastAsia="zh-CN" w:bidi="hi-IN"/>
        </w:rPr>
        <w:t xml:space="preserve">; </w:t>
      </w:r>
    </w:p>
    <w:p w14:paraId="1A6E3D13" w14:textId="496C71FB" w:rsidR="00E978DB" w:rsidRDefault="00E978DB" w:rsidP="003351F5">
      <w:pPr>
        <w:pStyle w:val="sche3"/>
        <w:numPr>
          <w:ilvl w:val="0"/>
          <w:numId w:val="19"/>
        </w:numPr>
        <w:spacing w:line="360" w:lineRule="auto"/>
        <w:rPr>
          <w:rFonts w:eastAsia="Times New Roman"/>
          <w:kern w:val="2"/>
          <w:sz w:val="24"/>
          <w:szCs w:val="24"/>
          <w:lang w:val="it-IT" w:eastAsia="zh-CN" w:bidi="hi-IN"/>
        </w:rPr>
      </w:pP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 xml:space="preserve">in caso di lavori edili, progetto tecnico di massima, elaborati planimetrici, computi metrici, atti a dimostrare la fattibilità e la </w:t>
      </w:r>
      <w:proofErr w:type="spellStart"/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>cantierabilità</w:t>
      </w:r>
      <w:proofErr w:type="spellEnd"/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 xml:space="preserve"> tecnica del progetto</w:t>
      </w:r>
      <w:r w:rsidR="003351F5" w:rsidRPr="003351F5">
        <w:rPr>
          <w:rFonts w:eastAsia="Times New Roman"/>
          <w:kern w:val="2"/>
          <w:sz w:val="24"/>
          <w:szCs w:val="24"/>
          <w:lang w:val="it-IT" w:eastAsia="zh-CN" w:bidi="hi-IN"/>
        </w:rPr>
        <w:t xml:space="preserve"> firmato digitalmente da tecnico abilitato all’esercizio della professione;</w:t>
      </w:r>
    </w:p>
    <w:p w14:paraId="1229BF7F" w14:textId="1166EFC6" w:rsidR="00E978DB" w:rsidRDefault="00E978DB" w:rsidP="003351F5">
      <w:pPr>
        <w:pStyle w:val="sche3"/>
        <w:numPr>
          <w:ilvl w:val="0"/>
          <w:numId w:val="19"/>
        </w:numPr>
        <w:spacing w:line="360" w:lineRule="auto"/>
        <w:rPr>
          <w:rFonts w:eastAsia="Times New Roman"/>
          <w:kern w:val="2"/>
          <w:sz w:val="24"/>
          <w:szCs w:val="24"/>
          <w:lang w:val="it-IT" w:eastAsia="zh-CN" w:bidi="hi-IN"/>
        </w:rPr>
      </w:pP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>copia in corso di validità della Visura camerale per le attività già costituite;</w:t>
      </w:r>
    </w:p>
    <w:p w14:paraId="66A42A73" w14:textId="4B754037" w:rsidR="00E978DB" w:rsidRDefault="00E978DB" w:rsidP="003351F5">
      <w:pPr>
        <w:pStyle w:val="sche3"/>
        <w:numPr>
          <w:ilvl w:val="0"/>
          <w:numId w:val="19"/>
        </w:numPr>
        <w:spacing w:line="360" w:lineRule="auto"/>
        <w:rPr>
          <w:rFonts w:eastAsia="Times New Roman"/>
          <w:kern w:val="2"/>
          <w:sz w:val="24"/>
          <w:szCs w:val="24"/>
          <w:lang w:val="it-IT" w:eastAsia="zh-CN" w:bidi="hi-IN"/>
        </w:rPr>
      </w:pP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>in caso di attività già costituita Certificazione di regolarità contributiva (DURC) positiva e in corso di validità</w:t>
      </w:r>
      <w:r w:rsidR="00890B5C" w:rsidRPr="003351F5">
        <w:rPr>
          <w:rFonts w:eastAsia="Times New Roman"/>
          <w:kern w:val="2"/>
          <w:sz w:val="24"/>
          <w:szCs w:val="24"/>
          <w:lang w:val="it-IT" w:eastAsia="zh-CN" w:bidi="hi-IN"/>
        </w:rPr>
        <w:t>,</w:t>
      </w: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 xml:space="preserve"> </w:t>
      </w:r>
      <w:r w:rsidR="00890B5C" w:rsidRPr="003351F5">
        <w:rPr>
          <w:rFonts w:eastAsia="Times New Roman"/>
          <w:kern w:val="2"/>
          <w:sz w:val="24"/>
          <w:szCs w:val="24"/>
          <w:lang w:val="it-IT" w:eastAsia="zh-CN" w:bidi="hi-IN"/>
        </w:rPr>
        <w:t>n</w:t>
      </w: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>el caso in cui la certificazione dovesse scadere prima dell’effettiva erogazione del contributo, sarà cura dell’Ente procedere ad una nuova verifica erogando il contributo solo in caso di conferma di regolarità</w:t>
      </w:r>
      <w:r w:rsidR="003351F5">
        <w:rPr>
          <w:rFonts w:eastAsia="Times New Roman"/>
          <w:kern w:val="2"/>
          <w:sz w:val="24"/>
          <w:szCs w:val="24"/>
          <w:lang w:val="it-IT" w:eastAsia="zh-CN" w:bidi="hi-IN"/>
        </w:rPr>
        <w:t>;</w:t>
      </w:r>
    </w:p>
    <w:p w14:paraId="42FD6A46" w14:textId="6B26C8A5" w:rsidR="00E978DB" w:rsidRDefault="00E978DB" w:rsidP="003351F5">
      <w:pPr>
        <w:pStyle w:val="sche3"/>
        <w:numPr>
          <w:ilvl w:val="0"/>
          <w:numId w:val="19"/>
        </w:numPr>
        <w:spacing w:line="360" w:lineRule="auto"/>
        <w:rPr>
          <w:rFonts w:eastAsia="Times New Roman"/>
          <w:kern w:val="2"/>
          <w:sz w:val="24"/>
          <w:szCs w:val="24"/>
          <w:lang w:val="it-IT" w:eastAsia="zh-CN" w:bidi="hi-IN"/>
        </w:rPr>
      </w:pP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 xml:space="preserve">copia del Documento di Identità in corso di validità del soggetto richiedente e/o dal Documento di Identità in corso di validità del legale rappresentate dell’attività già costituita; </w:t>
      </w:r>
    </w:p>
    <w:p w14:paraId="7FDCD0C9" w14:textId="445D2FA4" w:rsidR="00315490" w:rsidRPr="003351F5" w:rsidRDefault="00315490" w:rsidP="003351F5">
      <w:pPr>
        <w:pStyle w:val="sche3"/>
        <w:numPr>
          <w:ilvl w:val="0"/>
          <w:numId w:val="19"/>
        </w:numPr>
        <w:spacing w:line="360" w:lineRule="auto"/>
        <w:rPr>
          <w:rFonts w:eastAsia="Times New Roman"/>
          <w:kern w:val="2"/>
          <w:sz w:val="24"/>
          <w:szCs w:val="24"/>
          <w:lang w:val="it-IT" w:eastAsia="zh-CN" w:bidi="hi-IN"/>
        </w:rPr>
      </w:pP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 xml:space="preserve">Allegato C </w:t>
      </w:r>
      <w:r w:rsidR="00053B98" w:rsidRPr="003351F5">
        <w:rPr>
          <w:rFonts w:eastAsia="Times New Roman"/>
          <w:kern w:val="2"/>
          <w:sz w:val="24"/>
          <w:szCs w:val="24"/>
          <w:lang w:val="it-IT" w:eastAsia="zh-CN" w:bidi="hi-IN"/>
        </w:rPr>
        <w:t>–</w:t>
      </w: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 xml:space="preserve"> </w:t>
      </w:r>
      <w:r w:rsidR="00053B98" w:rsidRPr="003351F5">
        <w:rPr>
          <w:rFonts w:eastAsia="Times New Roman"/>
          <w:kern w:val="2"/>
          <w:sz w:val="24"/>
          <w:szCs w:val="24"/>
          <w:lang w:val="it-IT" w:eastAsia="zh-CN" w:bidi="hi-IN"/>
        </w:rPr>
        <w:t>Autocertificazione Antimafia</w:t>
      </w:r>
      <w:r w:rsidR="00C01B40">
        <w:rPr>
          <w:rFonts w:eastAsia="Times New Roman"/>
          <w:kern w:val="2"/>
          <w:sz w:val="24"/>
          <w:szCs w:val="24"/>
          <w:lang w:val="it-IT" w:eastAsia="zh-CN" w:bidi="hi-IN"/>
        </w:rPr>
        <w:t xml:space="preserve"> firmata digitalmente</w:t>
      </w:r>
      <w:r w:rsidR="00053B98" w:rsidRPr="003351F5">
        <w:rPr>
          <w:rFonts w:eastAsia="Times New Roman"/>
          <w:kern w:val="2"/>
          <w:sz w:val="24"/>
          <w:szCs w:val="24"/>
          <w:lang w:val="it-IT" w:eastAsia="zh-CN" w:bidi="hi-IN"/>
        </w:rPr>
        <w:t>;</w:t>
      </w:r>
    </w:p>
    <w:p w14:paraId="441070B1" w14:textId="4D715E70" w:rsidR="00053B98" w:rsidRDefault="00053B98" w:rsidP="003351F5">
      <w:pPr>
        <w:pStyle w:val="sche3"/>
        <w:numPr>
          <w:ilvl w:val="0"/>
          <w:numId w:val="19"/>
        </w:numPr>
        <w:spacing w:line="360" w:lineRule="auto"/>
        <w:rPr>
          <w:rFonts w:eastAsia="Times New Roman"/>
          <w:kern w:val="2"/>
          <w:sz w:val="24"/>
          <w:szCs w:val="24"/>
          <w:lang w:val="it-IT" w:eastAsia="zh-CN" w:bidi="hi-IN"/>
        </w:rPr>
      </w:pP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>Allegato D –Dichiarazione Sostitutiva Famigliari Conviventi di maggiore età</w:t>
      </w:r>
      <w:r w:rsidR="00C01B40">
        <w:rPr>
          <w:rFonts w:eastAsia="Times New Roman"/>
          <w:kern w:val="2"/>
          <w:sz w:val="24"/>
          <w:szCs w:val="24"/>
          <w:lang w:val="it-IT" w:eastAsia="zh-CN" w:bidi="hi-IN"/>
        </w:rPr>
        <w:t xml:space="preserve"> firmata digitalmente</w:t>
      </w: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>;</w:t>
      </w:r>
    </w:p>
    <w:p w14:paraId="3403410F" w14:textId="4698657F" w:rsidR="008C4AA0" w:rsidRDefault="00890B5C" w:rsidP="003351F5">
      <w:pPr>
        <w:pStyle w:val="sche3"/>
        <w:numPr>
          <w:ilvl w:val="0"/>
          <w:numId w:val="19"/>
        </w:numPr>
        <w:spacing w:line="360" w:lineRule="auto"/>
        <w:rPr>
          <w:rFonts w:eastAsia="Times New Roman"/>
          <w:kern w:val="2"/>
          <w:sz w:val="24"/>
          <w:szCs w:val="24"/>
          <w:lang w:val="it-IT" w:eastAsia="zh-CN" w:bidi="hi-IN"/>
        </w:rPr>
      </w:pP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>Allegato E -Dichiarazione di Tracciabilità dei Flussi Finanziari</w:t>
      </w:r>
      <w:r w:rsidR="00C01B40">
        <w:rPr>
          <w:rFonts w:eastAsia="Times New Roman"/>
          <w:kern w:val="2"/>
          <w:sz w:val="24"/>
          <w:szCs w:val="24"/>
          <w:lang w:val="it-IT" w:eastAsia="zh-CN" w:bidi="hi-IN"/>
        </w:rPr>
        <w:t xml:space="preserve"> firmata digitalmente</w:t>
      </w: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>;</w:t>
      </w:r>
    </w:p>
    <w:p w14:paraId="5F7A93A6" w14:textId="09599853" w:rsidR="003D6492" w:rsidRPr="003351F5" w:rsidRDefault="003D6492" w:rsidP="003351F5">
      <w:pPr>
        <w:pStyle w:val="sche3"/>
        <w:numPr>
          <w:ilvl w:val="0"/>
          <w:numId w:val="19"/>
        </w:numPr>
        <w:spacing w:line="360" w:lineRule="auto"/>
        <w:rPr>
          <w:rFonts w:eastAsia="Times New Roman"/>
          <w:kern w:val="2"/>
          <w:sz w:val="24"/>
          <w:szCs w:val="24"/>
          <w:lang w:val="it-IT" w:eastAsia="zh-CN" w:bidi="hi-IN"/>
        </w:rPr>
      </w:pPr>
      <w:r>
        <w:rPr>
          <w:rFonts w:eastAsia="Times New Roman"/>
          <w:kern w:val="2"/>
          <w:sz w:val="24"/>
          <w:szCs w:val="24"/>
          <w:lang w:val="it-IT" w:eastAsia="zh-CN" w:bidi="hi-IN"/>
        </w:rPr>
        <w:t xml:space="preserve">Allegato F – Dichiarazione ex art.80 </w:t>
      </w:r>
      <w:proofErr w:type="spellStart"/>
      <w:r>
        <w:rPr>
          <w:rFonts w:eastAsia="Times New Roman"/>
          <w:kern w:val="2"/>
          <w:sz w:val="24"/>
          <w:szCs w:val="24"/>
          <w:lang w:val="it-IT" w:eastAsia="zh-CN" w:bidi="hi-IN"/>
        </w:rPr>
        <w:t>D.lgsl</w:t>
      </w:r>
      <w:proofErr w:type="spellEnd"/>
      <w:r>
        <w:rPr>
          <w:rFonts w:eastAsia="Times New Roman"/>
          <w:kern w:val="2"/>
          <w:sz w:val="24"/>
          <w:szCs w:val="24"/>
          <w:lang w:val="it-IT" w:eastAsia="zh-CN" w:bidi="hi-IN"/>
        </w:rPr>
        <w:t>. 50/2016;</w:t>
      </w:r>
    </w:p>
    <w:p w14:paraId="32D8A9CF" w14:textId="396ED03C" w:rsidR="008C4AA0" w:rsidRPr="003351F5" w:rsidRDefault="006A3850" w:rsidP="003351F5">
      <w:pPr>
        <w:pStyle w:val="sche4"/>
        <w:tabs>
          <w:tab w:val="left" w:leader="dot" w:pos="8824"/>
        </w:tabs>
        <w:spacing w:before="240"/>
        <w:rPr>
          <w:sz w:val="24"/>
          <w:szCs w:val="24"/>
          <w:lang w:val="it-IT"/>
        </w:rPr>
      </w:pPr>
      <w:r w:rsidRPr="00404BFF">
        <w:rPr>
          <w:sz w:val="24"/>
          <w:szCs w:val="24"/>
          <w:lang w:val="it-IT"/>
        </w:rPr>
        <w:t>_________________________</w:t>
      </w:r>
      <w:r w:rsidR="008C4AA0" w:rsidRPr="00404BFF">
        <w:rPr>
          <w:sz w:val="24"/>
          <w:szCs w:val="24"/>
          <w:lang w:val="it-IT"/>
        </w:rPr>
        <w:t xml:space="preserve"> lì ________________             </w:t>
      </w:r>
      <w:r w:rsidR="008C4AA0" w:rsidRPr="00404BFF">
        <w:rPr>
          <w:b/>
          <w:sz w:val="24"/>
          <w:szCs w:val="24"/>
          <w:lang w:val="it-IT"/>
        </w:rPr>
        <w:t xml:space="preserve">               </w:t>
      </w:r>
      <w:r w:rsidR="003351F5">
        <w:rPr>
          <w:sz w:val="24"/>
          <w:szCs w:val="24"/>
          <w:lang w:val="it-IT"/>
        </w:rPr>
        <w:t xml:space="preserve">                     </w:t>
      </w:r>
      <w:r w:rsidR="008C4AA0" w:rsidRPr="00404BFF">
        <w:rPr>
          <w:b/>
          <w:sz w:val="24"/>
          <w:szCs w:val="24"/>
          <w:lang w:val="it-IT"/>
        </w:rPr>
        <w:t xml:space="preserve"> Firma   </w:t>
      </w:r>
    </w:p>
    <w:p w14:paraId="302BAEDD" w14:textId="42399099" w:rsidR="00004EE8" w:rsidRPr="00404BFF" w:rsidRDefault="008C4AA0" w:rsidP="006A3850">
      <w:pPr>
        <w:pStyle w:val="sche4"/>
        <w:tabs>
          <w:tab w:val="left" w:leader="dot" w:pos="8824"/>
        </w:tabs>
        <w:spacing w:before="120"/>
        <w:jc w:val="right"/>
        <w:rPr>
          <w:b/>
          <w:sz w:val="24"/>
          <w:szCs w:val="24"/>
          <w:lang w:val="it-IT"/>
        </w:rPr>
      </w:pPr>
      <w:r w:rsidRPr="00404BFF"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____________________</w:t>
      </w:r>
      <w:r w:rsidRPr="00404BFF">
        <w:rPr>
          <w:sz w:val="24"/>
          <w:szCs w:val="24"/>
          <w:lang w:val="it-IT"/>
        </w:rPr>
        <w:t xml:space="preserve">           </w:t>
      </w:r>
    </w:p>
    <w:sectPr w:rsidR="00004EE8" w:rsidRPr="00404BFF" w:rsidSect="003320C1">
      <w:footerReference w:type="default" r:id="rId8"/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19F5B" w14:textId="77777777" w:rsidR="00D672BF" w:rsidRDefault="00D672BF" w:rsidP="00F017AA">
      <w:pPr>
        <w:rPr>
          <w:rFonts w:hint="eastAsia"/>
        </w:rPr>
      </w:pPr>
      <w:r>
        <w:separator/>
      </w:r>
    </w:p>
  </w:endnote>
  <w:endnote w:type="continuationSeparator" w:id="0">
    <w:p w14:paraId="104BC154" w14:textId="77777777" w:rsidR="00D672BF" w:rsidRDefault="00D672BF" w:rsidP="00F017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roid Sans Fallback">
    <w:altName w:val="Times New Roman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4927939"/>
      <w:docPartObj>
        <w:docPartGallery w:val="Page Numbers (Bottom of Page)"/>
        <w:docPartUnique/>
      </w:docPartObj>
    </w:sdtPr>
    <w:sdtContent>
      <w:p w14:paraId="34E7C470" w14:textId="4AF58833" w:rsidR="00CA0359" w:rsidRDefault="00CA0EDC" w:rsidP="00CA0EDC">
        <w:pPr>
          <w:pStyle w:val="Pidipagina"/>
          <w:tabs>
            <w:tab w:val="clear" w:pos="4819"/>
          </w:tabs>
          <w:jc w:val="center"/>
          <w:rPr>
            <w:rFonts w:hint="eastAsia"/>
          </w:rPr>
        </w:pPr>
        <w:r>
          <w:t xml:space="preserve"> </w:t>
        </w:r>
        <w:r>
          <w:rPr>
            <w:rFonts w:ascii="Apple Chancery" w:hAnsi="Apple Chancery"/>
            <w:b/>
            <w:color w:val="262626" w:themeColor="text1" w:themeTint="D9"/>
            <w:sz w:val="22"/>
            <w:szCs w:val="22"/>
            <w14:shadow w14:blurRad="0" w14:dist="38100" w14:dir="2700000" w14:sx="100000" w14:sy="100000" w14:kx="0" w14:ky="0" w14:algn="bl">
              <w14:schemeClr w14:val="accent5"/>
            </w14:shadow>
            <w14:textOutline w14:w="6731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                                       </w:t>
        </w:r>
        <w:r w:rsidRPr="00CA0EDC">
          <w:rPr>
            <w:rFonts w:ascii="Apple Chancery" w:hAnsi="Apple Chancery"/>
            <w:b/>
            <w:color w:val="262626" w:themeColor="text1" w:themeTint="D9"/>
            <w:sz w:val="22"/>
            <w:szCs w:val="22"/>
            <w14:shadow w14:blurRad="0" w14:dist="38100" w14:dir="2700000" w14:sx="100000" w14:sy="100000" w14:kx="0" w14:ky="0" w14:algn="bl">
              <w14:schemeClr w14:val="accent5"/>
            </w14:shadow>
            <w14:textOutline w14:w="6731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                                                                                                                 </w:t>
        </w:r>
        <w:r w:rsidR="00CA0359">
          <w:fldChar w:fldCharType="begin"/>
        </w:r>
        <w:r w:rsidR="00CA0359">
          <w:instrText>PAGE   \* MERGEFORMAT</w:instrText>
        </w:r>
        <w:r w:rsidR="00CA0359">
          <w:fldChar w:fldCharType="separate"/>
        </w:r>
        <w:r w:rsidR="00CA0359">
          <w:t>2</w:t>
        </w:r>
        <w:r w:rsidR="00CA0359">
          <w:fldChar w:fldCharType="end"/>
        </w:r>
      </w:p>
    </w:sdtContent>
  </w:sdt>
  <w:p w14:paraId="63F45210" w14:textId="050361EE" w:rsidR="00F017AA" w:rsidRPr="0056143E" w:rsidRDefault="00CA0EDC" w:rsidP="00F017AA">
    <w:pPr>
      <w:pStyle w:val="Pidipagina"/>
      <w:jc w:val="center"/>
      <w:rPr>
        <w:rFonts w:ascii="Apple Chancery" w:hAnsi="Apple Chancery"/>
        <w:b/>
        <w:i/>
        <w:iCs/>
        <w:color w:val="262626" w:themeColor="text1" w:themeTint="D9"/>
        <w:sz w:val="22"/>
        <w:szCs w:val="2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56143E">
      <w:rPr>
        <w:rFonts w:ascii="Apple Chancery" w:hAnsi="Apple Chancery"/>
        <w:b/>
        <w:color w:val="262626" w:themeColor="text1" w:themeTint="D9"/>
        <w:sz w:val="22"/>
        <w:szCs w:val="2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2ECB9" w14:textId="77777777" w:rsidR="00D672BF" w:rsidRDefault="00D672BF" w:rsidP="00F017AA">
      <w:pPr>
        <w:rPr>
          <w:rFonts w:hint="eastAsia"/>
        </w:rPr>
      </w:pPr>
      <w:r>
        <w:separator/>
      </w:r>
    </w:p>
  </w:footnote>
  <w:footnote w:type="continuationSeparator" w:id="0">
    <w:p w14:paraId="660A2CD1" w14:textId="77777777" w:rsidR="00D672BF" w:rsidRDefault="00D672BF" w:rsidP="00F017A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744"/>
        </w:tabs>
        <w:ind w:left="474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744"/>
        </w:tabs>
        <w:ind w:left="474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744"/>
        </w:tabs>
        <w:ind w:left="474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744"/>
        </w:tabs>
        <w:ind w:left="474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744"/>
        </w:tabs>
        <w:ind w:left="474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744"/>
        </w:tabs>
        <w:ind w:left="474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744"/>
        </w:tabs>
        <w:ind w:left="474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744"/>
        </w:tabs>
        <w:ind w:left="474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744"/>
        </w:tabs>
        <w:ind w:left="4744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438" w:hanging="226"/>
      </w:pPr>
      <w:rPr>
        <w:rFonts w:ascii="Arial Narrow" w:eastAsia="SimSun" w:hAnsi="Arial Narrow" w:cs="Mangal" w:hint="default"/>
        <w:spacing w:val="-3"/>
        <w:w w:val="100"/>
        <w:kern w:val="2"/>
        <w:sz w:val="24"/>
        <w:szCs w:val="24"/>
        <w:lang w:val="it-IT" w:eastAsia="zh-CN" w:bidi="ar-SA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•"/>
      <w:lvlJc w:val="left"/>
      <w:pPr>
        <w:tabs>
          <w:tab w:val="num" w:pos="0"/>
        </w:tabs>
        <w:ind w:left="212" w:hanging="173"/>
      </w:pPr>
      <w:rPr>
        <w:rFonts w:ascii="Times New Roman" w:hAnsi="Times New Roman" w:cs="Times New Roman" w:hint="default"/>
        <w:w w:val="100"/>
        <w:kern w:val="2"/>
        <w:sz w:val="24"/>
        <w:szCs w:val="24"/>
        <w:lang w:val="it-IT" w:eastAsia="zh-CN" w:bidi="ar-SA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5" w15:restartNumberingAfterBreak="0">
    <w:nsid w:val="16BA14CF"/>
    <w:multiLevelType w:val="hybridMultilevel"/>
    <w:tmpl w:val="DC543F9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5F3124"/>
    <w:multiLevelType w:val="hybridMultilevel"/>
    <w:tmpl w:val="FB48813E"/>
    <w:lvl w:ilvl="0" w:tplc="03180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C6586"/>
    <w:multiLevelType w:val="hybridMultilevel"/>
    <w:tmpl w:val="DC8EDA16"/>
    <w:lvl w:ilvl="0" w:tplc="03180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57D05"/>
    <w:multiLevelType w:val="hybridMultilevel"/>
    <w:tmpl w:val="F52075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A4229"/>
    <w:multiLevelType w:val="hybridMultilevel"/>
    <w:tmpl w:val="EC7AC3AA"/>
    <w:lvl w:ilvl="0" w:tplc="B53066F0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03752D"/>
    <w:multiLevelType w:val="hybridMultilevel"/>
    <w:tmpl w:val="1110F9B2"/>
    <w:lvl w:ilvl="0" w:tplc="0410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2688665D"/>
    <w:multiLevelType w:val="hybridMultilevel"/>
    <w:tmpl w:val="DC8EDA16"/>
    <w:lvl w:ilvl="0" w:tplc="031801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617415"/>
    <w:multiLevelType w:val="hybridMultilevel"/>
    <w:tmpl w:val="6276E0D4"/>
    <w:lvl w:ilvl="0" w:tplc="7B04A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D28AEB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A6FC6"/>
    <w:multiLevelType w:val="hybridMultilevel"/>
    <w:tmpl w:val="2990DE7C"/>
    <w:lvl w:ilvl="0" w:tplc="EC54E6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AE34C2"/>
    <w:multiLevelType w:val="hybridMultilevel"/>
    <w:tmpl w:val="50AA0A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73C77"/>
    <w:multiLevelType w:val="hybridMultilevel"/>
    <w:tmpl w:val="187C9D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81395"/>
    <w:multiLevelType w:val="hybridMultilevel"/>
    <w:tmpl w:val="ACAE10C4"/>
    <w:lvl w:ilvl="0" w:tplc="411E911E">
      <w:start w:val="1"/>
      <w:numFmt w:val="bullet"/>
      <w:lvlText w:val="¨"/>
      <w:lvlJc w:val="left"/>
      <w:pPr>
        <w:ind w:left="9008" w:hanging="360"/>
      </w:pPr>
      <w:rPr>
        <w:rFonts w:ascii="Wingdings" w:hAnsi="Wingdings" w:hint="default"/>
        <w:b/>
        <w:bCs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9C7040"/>
    <w:multiLevelType w:val="hybridMultilevel"/>
    <w:tmpl w:val="280CE310"/>
    <w:lvl w:ilvl="0" w:tplc="0410000F">
      <w:start w:val="1"/>
      <w:numFmt w:val="decimal"/>
      <w:lvlText w:val="%1."/>
      <w:lvlJc w:val="left"/>
      <w:pPr>
        <w:tabs>
          <w:tab w:val="num" w:pos="1579"/>
        </w:tabs>
        <w:ind w:left="1579" w:hanging="454"/>
      </w:pPr>
      <w:rPr>
        <w:rFonts w:cs="Times New Roman" w:hint="default"/>
        <w:b w:val="0"/>
        <w:i w:val="0"/>
      </w:rPr>
    </w:lvl>
    <w:lvl w:ilvl="1" w:tplc="5D62081A">
      <w:start w:val="1"/>
      <w:numFmt w:val="decimal"/>
      <w:lvlText w:val="%2."/>
      <w:lvlJc w:val="left"/>
      <w:pPr>
        <w:tabs>
          <w:tab w:val="num" w:pos="1931"/>
        </w:tabs>
        <w:ind w:left="1817" w:hanging="737"/>
      </w:pPr>
      <w:rPr>
        <w:rFonts w:cs="Times New Roman"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9B61103"/>
    <w:multiLevelType w:val="multilevel"/>
    <w:tmpl w:val="C9F2E6FC"/>
    <w:lvl w:ilvl="0">
      <w:start w:val="1"/>
      <w:numFmt w:val="bullet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794" w:hanging="360"/>
      </w:pPr>
      <w:rPr>
        <w:rFonts w:cs="Times New Roman" w:hint="default"/>
      </w:rPr>
    </w:lvl>
    <w:lvl w:ilvl="3">
      <w:numFmt w:val="bullet"/>
      <w:lvlText w:val="-"/>
      <w:lvlJc w:val="left"/>
      <w:pPr>
        <w:ind w:left="3334" w:hanging="360"/>
      </w:pPr>
      <w:rPr>
        <w:rFonts w:ascii="Andalus" w:eastAsia="MS Mincho" w:hAnsi="Andalus" w:cs="Andalu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19" w15:restartNumberingAfterBreak="0">
    <w:nsid w:val="7DFC731C"/>
    <w:multiLevelType w:val="multilevel"/>
    <w:tmpl w:val="92C4F540"/>
    <w:lvl w:ilvl="0">
      <w:start w:val="1"/>
      <w:numFmt w:val="bullet"/>
      <w:lvlText w:val="¨"/>
      <w:lvlJc w:val="left"/>
      <w:pPr>
        <w:ind w:left="6031" w:hanging="360"/>
      </w:pPr>
      <w:rPr>
        <w:rFonts w:ascii="Wingdings" w:hAnsi="Wingdings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num w:numId="1" w16cid:durableId="184440486">
    <w:abstractNumId w:val="0"/>
  </w:num>
  <w:num w:numId="2" w16cid:durableId="1232934778">
    <w:abstractNumId w:val="1"/>
  </w:num>
  <w:num w:numId="3" w16cid:durableId="1515992282">
    <w:abstractNumId w:val="2"/>
  </w:num>
  <w:num w:numId="4" w16cid:durableId="2070879411">
    <w:abstractNumId w:val="3"/>
  </w:num>
  <w:num w:numId="5" w16cid:durableId="264070805">
    <w:abstractNumId w:val="4"/>
  </w:num>
  <w:num w:numId="6" w16cid:durableId="2136485940">
    <w:abstractNumId w:val="13"/>
  </w:num>
  <w:num w:numId="7" w16cid:durableId="106435897">
    <w:abstractNumId w:val="6"/>
  </w:num>
  <w:num w:numId="8" w16cid:durableId="1366054846">
    <w:abstractNumId w:val="7"/>
  </w:num>
  <w:num w:numId="9" w16cid:durableId="211581561">
    <w:abstractNumId w:val="11"/>
  </w:num>
  <w:num w:numId="10" w16cid:durableId="134689202">
    <w:abstractNumId w:val="18"/>
  </w:num>
  <w:num w:numId="11" w16cid:durableId="1009407177">
    <w:abstractNumId w:val="17"/>
  </w:num>
  <w:num w:numId="12" w16cid:durableId="1594779355">
    <w:abstractNumId w:val="19"/>
  </w:num>
  <w:num w:numId="13" w16cid:durableId="898321278">
    <w:abstractNumId w:val="8"/>
  </w:num>
  <w:num w:numId="14" w16cid:durableId="1926572263">
    <w:abstractNumId w:val="9"/>
  </w:num>
  <w:num w:numId="15" w16cid:durableId="5621092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686159">
    <w:abstractNumId w:val="16"/>
  </w:num>
  <w:num w:numId="17" w16cid:durableId="2007396565">
    <w:abstractNumId w:val="12"/>
  </w:num>
  <w:num w:numId="18" w16cid:durableId="277837437">
    <w:abstractNumId w:val="10"/>
  </w:num>
  <w:num w:numId="19" w16cid:durableId="727151882">
    <w:abstractNumId w:val="14"/>
  </w:num>
  <w:num w:numId="20" w16cid:durableId="1160196811">
    <w:abstractNumId w:val="15"/>
  </w:num>
  <w:num w:numId="21" w16cid:durableId="1535850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CA"/>
    <w:rsid w:val="00004EE8"/>
    <w:rsid w:val="00020CE2"/>
    <w:rsid w:val="00021B68"/>
    <w:rsid w:val="00030E15"/>
    <w:rsid w:val="00032EC4"/>
    <w:rsid w:val="00053B98"/>
    <w:rsid w:val="0009607B"/>
    <w:rsid w:val="001721CA"/>
    <w:rsid w:val="001E02CA"/>
    <w:rsid w:val="002051D8"/>
    <w:rsid w:val="00251881"/>
    <w:rsid w:val="00265663"/>
    <w:rsid w:val="002E06C7"/>
    <w:rsid w:val="00315490"/>
    <w:rsid w:val="0032432E"/>
    <w:rsid w:val="003320C1"/>
    <w:rsid w:val="003351F5"/>
    <w:rsid w:val="003637E0"/>
    <w:rsid w:val="0038670F"/>
    <w:rsid w:val="003B503D"/>
    <w:rsid w:val="003C224F"/>
    <w:rsid w:val="003D6492"/>
    <w:rsid w:val="003D77DB"/>
    <w:rsid w:val="003F7912"/>
    <w:rsid w:val="00404BFF"/>
    <w:rsid w:val="004156FA"/>
    <w:rsid w:val="0042436F"/>
    <w:rsid w:val="00481376"/>
    <w:rsid w:val="004B29AB"/>
    <w:rsid w:val="004D215B"/>
    <w:rsid w:val="0056143E"/>
    <w:rsid w:val="00562EA0"/>
    <w:rsid w:val="00563041"/>
    <w:rsid w:val="005C74B7"/>
    <w:rsid w:val="005E0C94"/>
    <w:rsid w:val="005E4B56"/>
    <w:rsid w:val="005F1177"/>
    <w:rsid w:val="005F33B2"/>
    <w:rsid w:val="005F6079"/>
    <w:rsid w:val="00612751"/>
    <w:rsid w:val="00655268"/>
    <w:rsid w:val="006A3850"/>
    <w:rsid w:val="006B2047"/>
    <w:rsid w:val="006E3F2F"/>
    <w:rsid w:val="007956B4"/>
    <w:rsid w:val="007F06B8"/>
    <w:rsid w:val="00845C65"/>
    <w:rsid w:val="0087463C"/>
    <w:rsid w:val="00887435"/>
    <w:rsid w:val="00890B5C"/>
    <w:rsid w:val="00892410"/>
    <w:rsid w:val="008C4AA0"/>
    <w:rsid w:val="00903C19"/>
    <w:rsid w:val="00925ACC"/>
    <w:rsid w:val="0094458E"/>
    <w:rsid w:val="009B0A39"/>
    <w:rsid w:val="00AE320E"/>
    <w:rsid w:val="00B2491E"/>
    <w:rsid w:val="00B5286D"/>
    <w:rsid w:val="00B82F94"/>
    <w:rsid w:val="00B929FC"/>
    <w:rsid w:val="00B975DE"/>
    <w:rsid w:val="00BA28A4"/>
    <w:rsid w:val="00BB0D66"/>
    <w:rsid w:val="00BB76D6"/>
    <w:rsid w:val="00BD17AC"/>
    <w:rsid w:val="00BE2496"/>
    <w:rsid w:val="00BE4C15"/>
    <w:rsid w:val="00C01B40"/>
    <w:rsid w:val="00C0779D"/>
    <w:rsid w:val="00C308A7"/>
    <w:rsid w:val="00C67F52"/>
    <w:rsid w:val="00C96F8E"/>
    <w:rsid w:val="00CA0359"/>
    <w:rsid w:val="00CA0EDC"/>
    <w:rsid w:val="00CC08DD"/>
    <w:rsid w:val="00D15FA7"/>
    <w:rsid w:val="00D2109D"/>
    <w:rsid w:val="00D25FFE"/>
    <w:rsid w:val="00D45284"/>
    <w:rsid w:val="00D51FA5"/>
    <w:rsid w:val="00D6231B"/>
    <w:rsid w:val="00D672BF"/>
    <w:rsid w:val="00D8391B"/>
    <w:rsid w:val="00D85012"/>
    <w:rsid w:val="00DC4C51"/>
    <w:rsid w:val="00DC4E4F"/>
    <w:rsid w:val="00DD4495"/>
    <w:rsid w:val="00E14FA5"/>
    <w:rsid w:val="00E2248D"/>
    <w:rsid w:val="00E226BF"/>
    <w:rsid w:val="00E6364B"/>
    <w:rsid w:val="00E978DB"/>
    <w:rsid w:val="00EA168F"/>
    <w:rsid w:val="00EE36CE"/>
    <w:rsid w:val="00F017AA"/>
    <w:rsid w:val="00F1671A"/>
    <w:rsid w:val="00F509CB"/>
    <w:rsid w:val="00F93B4C"/>
    <w:rsid w:val="00F95617"/>
    <w:rsid w:val="00F95D28"/>
    <w:rsid w:val="00FB28E6"/>
    <w:rsid w:val="00FC6048"/>
    <w:rsid w:val="00F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AB77A5"/>
  <w15:docId w15:val="{3B379492-5D12-43C0-8E3E-3C2EDA48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32E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qFormat/>
    <w:rsid w:val="0032432E"/>
    <w:pPr>
      <w:keepNext/>
      <w:tabs>
        <w:tab w:val="num" w:pos="0"/>
      </w:tabs>
      <w:spacing w:before="240" w:after="60"/>
      <w:outlineLvl w:val="0"/>
    </w:pPr>
    <w:rPr>
      <w:rFonts w:ascii="Calibri Light" w:eastAsia="Times New Roman" w:hAnsi="Calibri Light" w:cs="Calibri Light"/>
      <w:b/>
      <w:bCs/>
      <w:sz w:val="32"/>
      <w:szCs w:val="29"/>
    </w:rPr>
  </w:style>
  <w:style w:type="paragraph" w:styleId="Titolo2">
    <w:name w:val="heading 2"/>
    <w:basedOn w:val="Heading"/>
    <w:next w:val="Textbody"/>
    <w:qFormat/>
    <w:rsid w:val="0032432E"/>
    <w:pPr>
      <w:shd w:val="clear" w:color="auto" w:fill="FFFFFF"/>
      <w:tabs>
        <w:tab w:val="num" w:pos="0"/>
      </w:tabs>
      <w:spacing w:before="283" w:after="57" w:line="288" w:lineRule="auto"/>
      <w:outlineLvl w:val="1"/>
    </w:pPr>
    <w:rPr>
      <w:rFonts w:ascii="Verdana" w:eastAsia="Droid Sans Fallback" w:hAnsi="Verdana" w:cs="FreeSans"/>
      <w:b/>
      <w:bCs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2432E"/>
  </w:style>
  <w:style w:type="character" w:customStyle="1" w:styleId="WW8Num1z1">
    <w:name w:val="WW8Num1z1"/>
    <w:rsid w:val="0032432E"/>
  </w:style>
  <w:style w:type="character" w:customStyle="1" w:styleId="WW8Num1z2">
    <w:name w:val="WW8Num1z2"/>
    <w:rsid w:val="0032432E"/>
  </w:style>
  <w:style w:type="character" w:customStyle="1" w:styleId="WW8Num1z3">
    <w:name w:val="WW8Num1z3"/>
    <w:rsid w:val="0032432E"/>
  </w:style>
  <w:style w:type="character" w:customStyle="1" w:styleId="WW8Num1z4">
    <w:name w:val="WW8Num1z4"/>
    <w:rsid w:val="0032432E"/>
  </w:style>
  <w:style w:type="character" w:customStyle="1" w:styleId="WW8Num1z5">
    <w:name w:val="WW8Num1z5"/>
    <w:rsid w:val="0032432E"/>
  </w:style>
  <w:style w:type="character" w:customStyle="1" w:styleId="WW8Num1z6">
    <w:name w:val="WW8Num1z6"/>
    <w:rsid w:val="0032432E"/>
  </w:style>
  <w:style w:type="character" w:customStyle="1" w:styleId="WW8Num1z7">
    <w:name w:val="WW8Num1z7"/>
    <w:rsid w:val="0032432E"/>
  </w:style>
  <w:style w:type="character" w:customStyle="1" w:styleId="WW8Num1z8">
    <w:name w:val="WW8Num1z8"/>
    <w:rsid w:val="0032432E"/>
  </w:style>
  <w:style w:type="character" w:customStyle="1" w:styleId="WW8Num2z0">
    <w:name w:val="WW8Num2z0"/>
    <w:rsid w:val="0032432E"/>
    <w:rPr>
      <w:rFonts w:hint="default"/>
    </w:rPr>
  </w:style>
  <w:style w:type="character" w:customStyle="1" w:styleId="WW8Num3z0">
    <w:name w:val="WW8Num3z0"/>
    <w:rsid w:val="0032432E"/>
    <w:rPr>
      <w:rFonts w:ascii="Arial Narrow" w:eastAsia="SimSun" w:hAnsi="Arial Narrow" w:cs="Mangal" w:hint="default"/>
      <w:spacing w:val="-3"/>
      <w:w w:val="100"/>
      <w:kern w:val="2"/>
      <w:sz w:val="24"/>
      <w:szCs w:val="24"/>
      <w:lang w:val="it-IT" w:eastAsia="zh-CN" w:bidi="ar-SA"/>
    </w:rPr>
  </w:style>
  <w:style w:type="character" w:customStyle="1" w:styleId="WW8Num4z0">
    <w:name w:val="WW8Num4z0"/>
    <w:rsid w:val="0032432E"/>
    <w:rPr>
      <w:rFonts w:ascii="Times New Roman" w:hAnsi="Times New Roman" w:cs="Times New Roman" w:hint="default"/>
      <w:w w:val="100"/>
      <w:kern w:val="2"/>
      <w:sz w:val="24"/>
      <w:szCs w:val="24"/>
      <w:lang w:val="it-IT" w:eastAsia="zh-CN" w:bidi="ar-SA"/>
    </w:rPr>
  </w:style>
  <w:style w:type="character" w:customStyle="1" w:styleId="WW8Num5z0">
    <w:name w:val="WW8Num5z0"/>
    <w:rsid w:val="0032432E"/>
    <w:rPr>
      <w:b w:val="0"/>
      <w:bCs w:val="0"/>
    </w:rPr>
  </w:style>
  <w:style w:type="character" w:customStyle="1" w:styleId="WW8Num2z1">
    <w:name w:val="WW8Num2z1"/>
    <w:rsid w:val="0032432E"/>
  </w:style>
  <w:style w:type="character" w:customStyle="1" w:styleId="WW8Num2z2">
    <w:name w:val="WW8Num2z2"/>
    <w:rsid w:val="0032432E"/>
  </w:style>
  <w:style w:type="character" w:customStyle="1" w:styleId="WW8Num2z3">
    <w:name w:val="WW8Num2z3"/>
    <w:rsid w:val="0032432E"/>
  </w:style>
  <w:style w:type="character" w:customStyle="1" w:styleId="WW8Num2z4">
    <w:name w:val="WW8Num2z4"/>
    <w:rsid w:val="0032432E"/>
  </w:style>
  <w:style w:type="character" w:customStyle="1" w:styleId="WW8Num2z5">
    <w:name w:val="WW8Num2z5"/>
    <w:rsid w:val="0032432E"/>
  </w:style>
  <w:style w:type="character" w:customStyle="1" w:styleId="WW8Num2z6">
    <w:name w:val="WW8Num2z6"/>
    <w:rsid w:val="0032432E"/>
  </w:style>
  <w:style w:type="character" w:customStyle="1" w:styleId="WW8Num2z7">
    <w:name w:val="WW8Num2z7"/>
    <w:rsid w:val="0032432E"/>
  </w:style>
  <w:style w:type="character" w:customStyle="1" w:styleId="WW8Num2z8">
    <w:name w:val="WW8Num2z8"/>
    <w:rsid w:val="0032432E"/>
  </w:style>
  <w:style w:type="character" w:customStyle="1" w:styleId="WW8Num3z1">
    <w:name w:val="WW8Num3z1"/>
    <w:rsid w:val="0032432E"/>
    <w:rPr>
      <w:rFonts w:hint="default"/>
      <w:lang w:val="it-IT" w:bidi="ar-SA"/>
    </w:rPr>
  </w:style>
  <w:style w:type="character" w:customStyle="1" w:styleId="WW8Num4z1">
    <w:name w:val="WW8Num4z1"/>
    <w:rsid w:val="0032432E"/>
    <w:rPr>
      <w:rFonts w:hint="default"/>
      <w:lang w:val="it-IT" w:bidi="ar-SA"/>
    </w:rPr>
  </w:style>
  <w:style w:type="character" w:customStyle="1" w:styleId="WW8Num5z1">
    <w:name w:val="WW8Num5z1"/>
    <w:rsid w:val="0032432E"/>
  </w:style>
  <w:style w:type="character" w:customStyle="1" w:styleId="WW8Num5z2">
    <w:name w:val="WW8Num5z2"/>
    <w:rsid w:val="0032432E"/>
  </w:style>
  <w:style w:type="character" w:customStyle="1" w:styleId="WW8Num5z3">
    <w:name w:val="WW8Num5z3"/>
    <w:rsid w:val="0032432E"/>
  </w:style>
  <w:style w:type="character" w:customStyle="1" w:styleId="WW8Num5z4">
    <w:name w:val="WW8Num5z4"/>
    <w:rsid w:val="0032432E"/>
  </w:style>
  <w:style w:type="character" w:customStyle="1" w:styleId="WW8Num5z5">
    <w:name w:val="WW8Num5z5"/>
    <w:rsid w:val="0032432E"/>
  </w:style>
  <w:style w:type="character" w:customStyle="1" w:styleId="WW8Num5z6">
    <w:name w:val="WW8Num5z6"/>
    <w:rsid w:val="0032432E"/>
  </w:style>
  <w:style w:type="character" w:customStyle="1" w:styleId="WW8Num5z7">
    <w:name w:val="WW8Num5z7"/>
    <w:rsid w:val="0032432E"/>
  </w:style>
  <w:style w:type="character" w:customStyle="1" w:styleId="WW8Num5z8">
    <w:name w:val="WW8Num5z8"/>
    <w:rsid w:val="0032432E"/>
  </w:style>
  <w:style w:type="character" w:customStyle="1" w:styleId="WW8Num6z0">
    <w:name w:val="WW8Num6z0"/>
    <w:rsid w:val="0032432E"/>
    <w:rPr>
      <w:b w:val="0"/>
      <w:bCs w:val="0"/>
    </w:rPr>
  </w:style>
  <w:style w:type="character" w:customStyle="1" w:styleId="WW8Num6z1">
    <w:name w:val="WW8Num6z1"/>
    <w:rsid w:val="0032432E"/>
    <w:rPr>
      <w:rFonts w:hint="default"/>
    </w:rPr>
  </w:style>
  <w:style w:type="character" w:customStyle="1" w:styleId="WW8Num6z2">
    <w:name w:val="WW8Num6z2"/>
    <w:rsid w:val="0032432E"/>
  </w:style>
  <w:style w:type="character" w:customStyle="1" w:styleId="WW8Num6z3">
    <w:name w:val="WW8Num6z3"/>
    <w:rsid w:val="0032432E"/>
  </w:style>
  <w:style w:type="character" w:customStyle="1" w:styleId="WW8Num6z4">
    <w:name w:val="WW8Num6z4"/>
    <w:rsid w:val="0032432E"/>
  </w:style>
  <w:style w:type="character" w:customStyle="1" w:styleId="WW8Num6z5">
    <w:name w:val="WW8Num6z5"/>
    <w:rsid w:val="0032432E"/>
  </w:style>
  <w:style w:type="character" w:customStyle="1" w:styleId="WW8Num6z6">
    <w:name w:val="WW8Num6z6"/>
    <w:rsid w:val="0032432E"/>
  </w:style>
  <w:style w:type="character" w:customStyle="1" w:styleId="WW8Num6z7">
    <w:name w:val="WW8Num6z7"/>
    <w:rsid w:val="0032432E"/>
  </w:style>
  <w:style w:type="character" w:customStyle="1" w:styleId="WW8Num6z8">
    <w:name w:val="WW8Num6z8"/>
    <w:rsid w:val="0032432E"/>
  </w:style>
  <w:style w:type="character" w:customStyle="1" w:styleId="WW8Num7z0">
    <w:name w:val="WW8Num7z0"/>
    <w:rsid w:val="0032432E"/>
    <w:rPr>
      <w:b w:val="0"/>
      <w:bCs w:val="0"/>
    </w:rPr>
  </w:style>
  <w:style w:type="character" w:customStyle="1" w:styleId="WW8Num7z1">
    <w:name w:val="WW8Num7z1"/>
    <w:rsid w:val="0032432E"/>
    <w:rPr>
      <w:rFonts w:hint="default"/>
    </w:rPr>
  </w:style>
  <w:style w:type="character" w:customStyle="1" w:styleId="WW8Num7z2">
    <w:name w:val="WW8Num7z2"/>
    <w:rsid w:val="0032432E"/>
  </w:style>
  <w:style w:type="character" w:customStyle="1" w:styleId="WW8Num7z3">
    <w:name w:val="WW8Num7z3"/>
    <w:rsid w:val="0032432E"/>
  </w:style>
  <w:style w:type="character" w:customStyle="1" w:styleId="WW8Num7z4">
    <w:name w:val="WW8Num7z4"/>
    <w:rsid w:val="0032432E"/>
  </w:style>
  <w:style w:type="character" w:customStyle="1" w:styleId="WW8Num7z5">
    <w:name w:val="WW8Num7z5"/>
    <w:rsid w:val="0032432E"/>
  </w:style>
  <w:style w:type="character" w:customStyle="1" w:styleId="WW8Num7z6">
    <w:name w:val="WW8Num7z6"/>
    <w:rsid w:val="0032432E"/>
  </w:style>
  <w:style w:type="character" w:customStyle="1" w:styleId="WW8Num7z7">
    <w:name w:val="WW8Num7z7"/>
    <w:rsid w:val="0032432E"/>
  </w:style>
  <w:style w:type="character" w:customStyle="1" w:styleId="WW8Num7z8">
    <w:name w:val="WW8Num7z8"/>
    <w:rsid w:val="0032432E"/>
  </w:style>
  <w:style w:type="character" w:customStyle="1" w:styleId="WW8Num8z0">
    <w:name w:val="WW8Num8z0"/>
    <w:rsid w:val="0032432E"/>
    <w:rPr>
      <w:rFonts w:hint="default"/>
      <w:spacing w:val="-3"/>
      <w:w w:val="100"/>
      <w:lang w:val="it-IT" w:bidi="ar-SA"/>
    </w:rPr>
  </w:style>
  <w:style w:type="character" w:customStyle="1" w:styleId="WW8Num8z1">
    <w:name w:val="WW8Num8z1"/>
    <w:rsid w:val="0032432E"/>
    <w:rPr>
      <w:rFonts w:hint="default"/>
      <w:lang w:val="it-IT" w:bidi="ar-SA"/>
    </w:rPr>
  </w:style>
  <w:style w:type="character" w:customStyle="1" w:styleId="WW8Num9z0">
    <w:name w:val="WW8Num9z0"/>
    <w:rsid w:val="0032432E"/>
  </w:style>
  <w:style w:type="character" w:customStyle="1" w:styleId="WW8Num9z1">
    <w:name w:val="WW8Num9z1"/>
    <w:rsid w:val="0032432E"/>
  </w:style>
  <w:style w:type="character" w:customStyle="1" w:styleId="WW8Num9z2">
    <w:name w:val="WW8Num9z2"/>
    <w:rsid w:val="0032432E"/>
  </w:style>
  <w:style w:type="character" w:customStyle="1" w:styleId="WW8Num9z3">
    <w:name w:val="WW8Num9z3"/>
    <w:rsid w:val="0032432E"/>
  </w:style>
  <w:style w:type="character" w:customStyle="1" w:styleId="WW8Num9z4">
    <w:name w:val="WW8Num9z4"/>
    <w:rsid w:val="0032432E"/>
  </w:style>
  <w:style w:type="character" w:customStyle="1" w:styleId="WW8Num9z5">
    <w:name w:val="WW8Num9z5"/>
    <w:rsid w:val="0032432E"/>
  </w:style>
  <w:style w:type="character" w:customStyle="1" w:styleId="WW8Num9z6">
    <w:name w:val="WW8Num9z6"/>
    <w:rsid w:val="0032432E"/>
  </w:style>
  <w:style w:type="character" w:customStyle="1" w:styleId="WW8Num9z7">
    <w:name w:val="WW8Num9z7"/>
    <w:rsid w:val="0032432E"/>
  </w:style>
  <w:style w:type="character" w:customStyle="1" w:styleId="WW8Num9z8">
    <w:name w:val="WW8Num9z8"/>
    <w:rsid w:val="0032432E"/>
  </w:style>
  <w:style w:type="character" w:customStyle="1" w:styleId="WW8Num10z0">
    <w:name w:val="WW8Num10z0"/>
    <w:rsid w:val="0032432E"/>
    <w:rPr>
      <w:rFonts w:ascii="Times New Roman" w:eastAsia="Times New Roman" w:hAnsi="Times New Roman" w:cs="Times New Roman" w:hint="default"/>
      <w:w w:val="100"/>
      <w:kern w:val="2"/>
      <w:sz w:val="24"/>
      <w:szCs w:val="24"/>
      <w:lang w:val="it-IT" w:eastAsia="zh-CN" w:bidi="ar-SA"/>
    </w:rPr>
  </w:style>
  <w:style w:type="character" w:customStyle="1" w:styleId="WW8Num10z1">
    <w:name w:val="WW8Num10z1"/>
    <w:rsid w:val="0032432E"/>
    <w:rPr>
      <w:rFonts w:hint="default"/>
      <w:lang w:val="it-IT" w:bidi="ar-SA"/>
    </w:rPr>
  </w:style>
  <w:style w:type="character" w:customStyle="1" w:styleId="WW8Num11z0">
    <w:name w:val="WW8Num11z0"/>
    <w:rsid w:val="0032432E"/>
    <w:rPr>
      <w:b w:val="0"/>
      <w:bCs w:val="0"/>
    </w:rPr>
  </w:style>
  <w:style w:type="character" w:customStyle="1" w:styleId="WW8Num11z1">
    <w:name w:val="WW8Num11z1"/>
    <w:rsid w:val="0032432E"/>
    <w:rPr>
      <w:rFonts w:hint="default"/>
    </w:rPr>
  </w:style>
  <w:style w:type="character" w:customStyle="1" w:styleId="WW8Num11z2">
    <w:name w:val="WW8Num11z2"/>
    <w:rsid w:val="0032432E"/>
  </w:style>
  <w:style w:type="character" w:customStyle="1" w:styleId="WW8Num11z3">
    <w:name w:val="WW8Num11z3"/>
    <w:rsid w:val="0032432E"/>
  </w:style>
  <w:style w:type="character" w:customStyle="1" w:styleId="WW8Num11z4">
    <w:name w:val="WW8Num11z4"/>
    <w:rsid w:val="0032432E"/>
  </w:style>
  <w:style w:type="character" w:customStyle="1" w:styleId="WW8Num11z5">
    <w:name w:val="WW8Num11z5"/>
    <w:rsid w:val="0032432E"/>
  </w:style>
  <w:style w:type="character" w:customStyle="1" w:styleId="WW8Num11z6">
    <w:name w:val="WW8Num11z6"/>
    <w:rsid w:val="0032432E"/>
  </w:style>
  <w:style w:type="character" w:customStyle="1" w:styleId="WW8Num11z7">
    <w:name w:val="WW8Num11z7"/>
    <w:rsid w:val="0032432E"/>
  </w:style>
  <w:style w:type="character" w:customStyle="1" w:styleId="WW8Num11z8">
    <w:name w:val="WW8Num11z8"/>
    <w:rsid w:val="0032432E"/>
  </w:style>
  <w:style w:type="character" w:customStyle="1" w:styleId="Carpredefinitoparagrafo1">
    <w:name w:val="Car. predefinito paragrafo1"/>
    <w:rsid w:val="0032432E"/>
  </w:style>
  <w:style w:type="character" w:customStyle="1" w:styleId="Titolo2Carattere">
    <w:name w:val="Titolo 2 Carattere"/>
    <w:rsid w:val="0032432E"/>
    <w:rPr>
      <w:rFonts w:ascii="Verdana" w:eastAsia="Droid Sans Fallback" w:hAnsi="Verdana" w:cs="FreeSans"/>
      <w:b/>
      <w:bCs/>
      <w:color w:val="000000"/>
      <w:kern w:val="2"/>
      <w:sz w:val="24"/>
      <w:szCs w:val="28"/>
      <w:shd w:val="clear" w:color="auto" w:fill="FFFFFF"/>
      <w:lang w:eastAsia="zh-CN" w:bidi="hi-IN"/>
    </w:rPr>
  </w:style>
  <w:style w:type="character" w:customStyle="1" w:styleId="TestofumettoCarattere">
    <w:name w:val="Testo fumetto Carattere"/>
    <w:rsid w:val="0032432E"/>
    <w:rPr>
      <w:rFonts w:ascii="Segoe UI" w:hAnsi="Segoe UI" w:cs="Segoe UI"/>
      <w:kern w:val="2"/>
      <w:sz w:val="18"/>
      <w:szCs w:val="16"/>
      <w:lang w:eastAsia="zh-CN" w:bidi="hi-IN"/>
    </w:rPr>
  </w:style>
  <w:style w:type="character" w:customStyle="1" w:styleId="CorpotestoCarattere">
    <w:name w:val="Corpo testo Carattere"/>
    <w:rsid w:val="0032432E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rsid w:val="0032432E"/>
    <w:rPr>
      <w:rFonts w:ascii="Calibri Light" w:eastAsia="Times New Roman" w:hAnsi="Calibri Light" w:cs="Calibri Light"/>
      <w:b/>
      <w:bCs/>
      <w:kern w:val="2"/>
      <w:sz w:val="32"/>
      <w:szCs w:val="29"/>
      <w:lang w:eastAsia="zh-CN" w:bidi="hi-IN"/>
    </w:rPr>
  </w:style>
  <w:style w:type="paragraph" w:customStyle="1" w:styleId="Titolo10">
    <w:name w:val="Titolo1"/>
    <w:basedOn w:val="Normale"/>
    <w:next w:val="Corpotesto"/>
    <w:rsid w:val="0032432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32432E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styleId="Elenco">
    <w:name w:val="List"/>
    <w:basedOn w:val="Textbody"/>
    <w:rsid w:val="0032432E"/>
  </w:style>
  <w:style w:type="paragraph" w:styleId="Didascalia">
    <w:name w:val="caption"/>
    <w:basedOn w:val="Standard"/>
    <w:qFormat/>
    <w:rsid w:val="0032432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2432E"/>
    <w:pPr>
      <w:suppressLineNumbers/>
    </w:pPr>
    <w:rPr>
      <w:rFonts w:cs="Arial"/>
    </w:rPr>
  </w:style>
  <w:style w:type="paragraph" w:customStyle="1" w:styleId="Standard">
    <w:name w:val="Standard"/>
    <w:rsid w:val="0032432E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32432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32432E"/>
    <w:pPr>
      <w:spacing w:after="140" w:line="288" w:lineRule="auto"/>
    </w:pPr>
  </w:style>
  <w:style w:type="paragraph" w:customStyle="1" w:styleId="Index">
    <w:name w:val="Index"/>
    <w:basedOn w:val="Standard"/>
    <w:rsid w:val="0032432E"/>
    <w:pPr>
      <w:suppressLineNumbers/>
    </w:pPr>
  </w:style>
  <w:style w:type="paragraph" w:styleId="Testofumetto">
    <w:name w:val="Balloon Text"/>
    <w:basedOn w:val="Normale"/>
    <w:rsid w:val="0032432E"/>
    <w:rPr>
      <w:rFonts w:ascii="Segoe UI" w:hAnsi="Segoe UI" w:cs="Segoe UI"/>
      <w:sz w:val="18"/>
      <w:szCs w:val="16"/>
    </w:rPr>
  </w:style>
  <w:style w:type="paragraph" w:styleId="Paragrafoelenco">
    <w:name w:val="List Paragraph"/>
    <w:aliases w:val="Paragrafo elenco 1°liv"/>
    <w:basedOn w:val="Normale"/>
    <w:qFormat/>
    <w:rsid w:val="0032432E"/>
    <w:pPr>
      <w:suppressAutoHyphens w:val="0"/>
      <w:autoSpaceDE w:val="0"/>
      <w:ind w:left="212"/>
      <w:jc w:val="both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bidi="ar-SA"/>
    </w:rPr>
  </w:style>
  <w:style w:type="paragraph" w:customStyle="1" w:styleId="Contenutocornice">
    <w:name w:val="Contenuto cornice"/>
    <w:basedOn w:val="Normale"/>
    <w:rsid w:val="0032432E"/>
  </w:style>
  <w:style w:type="paragraph" w:customStyle="1" w:styleId="Contenutotabella">
    <w:name w:val="Contenuto tabella"/>
    <w:basedOn w:val="Normale"/>
    <w:rsid w:val="0032432E"/>
    <w:pPr>
      <w:suppressLineNumbers/>
    </w:pPr>
  </w:style>
  <w:style w:type="paragraph" w:customStyle="1" w:styleId="Titolotabella">
    <w:name w:val="Titolo tabella"/>
    <w:basedOn w:val="Contenutotabella"/>
    <w:rsid w:val="0032432E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017AA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7A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F017AA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7A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C4AA0"/>
    <w:pPr>
      <w:spacing w:after="120" w:line="480" w:lineRule="auto"/>
    </w:pPr>
    <w:rPr>
      <w:szCs w:val="21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C4AA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sche3">
    <w:name w:val="sche_3"/>
    <w:rsid w:val="008C4AA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MS Mincho"/>
      <w:lang w:val="en-US"/>
    </w:rPr>
  </w:style>
  <w:style w:type="paragraph" w:customStyle="1" w:styleId="sche4">
    <w:name w:val="sche_4"/>
    <w:rsid w:val="008C4AA0"/>
    <w:pPr>
      <w:widowControl w:val="0"/>
      <w:jc w:val="both"/>
    </w:pPr>
    <w:rPr>
      <w:rFonts w:eastAsia="MS Mincho"/>
      <w:lang w:val="en-US"/>
    </w:rPr>
  </w:style>
  <w:style w:type="paragraph" w:customStyle="1" w:styleId="CM23">
    <w:name w:val="CM23"/>
    <w:basedOn w:val="Normale"/>
    <w:next w:val="Normale"/>
    <w:rsid w:val="008C4AA0"/>
    <w:pPr>
      <w:suppressAutoHyphens w:val="0"/>
      <w:autoSpaceDE w:val="0"/>
      <w:autoSpaceDN w:val="0"/>
      <w:adjustRightInd w:val="0"/>
      <w:spacing w:after="278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customStyle="1" w:styleId="CM18">
    <w:name w:val="CM18"/>
    <w:basedOn w:val="Normale"/>
    <w:next w:val="Normale"/>
    <w:rsid w:val="008C4AA0"/>
    <w:pPr>
      <w:suppressAutoHyphens w:val="0"/>
      <w:autoSpaceDE w:val="0"/>
      <w:autoSpaceDN w:val="0"/>
      <w:adjustRightInd w:val="0"/>
      <w:spacing w:line="278" w:lineRule="atLeast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5ACAE-69FF-44CA-9E95-9E1D4E88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Rossi</dc:creator>
  <cp:lastModifiedBy>Tecnico 1</cp:lastModifiedBy>
  <cp:revision>11</cp:revision>
  <cp:lastPrinted>1995-11-21T16:41:00Z</cp:lastPrinted>
  <dcterms:created xsi:type="dcterms:W3CDTF">2022-09-29T08:51:00Z</dcterms:created>
  <dcterms:modified xsi:type="dcterms:W3CDTF">2022-10-04T06:35:00Z</dcterms:modified>
</cp:coreProperties>
</file>