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5509E" w14:textId="77777777" w:rsidR="00A23B3E" w:rsidRDefault="00E66A06" w:rsidP="0079429E">
      <w:pPr>
        <w:pStyle w:val="Titolo1"/>
        <w:jc w:val="center"/>
        <w:rPr>
          <w:sz w:val="20"/>
          <w:szCs w:val="20"/>
        </w:rPr>
      </w:pPr>
      <w:r>
        <w:t>A</w:t>
      </w:r>
      <w:r w:rsidR="00A23B3E">
        <w:t>llegato</w:t>
      </w:r>
    </w:p>
    <w:p w14:paraId="4BE2A613" w14:textId="77777777" w:rsidR="00A23B3E" w:rsidRDefault="00A23B3E">
      <w:pPr>
        <w:pStyle w:val="Annexetitre"/>
        <w:spacing w:before="0" w:after="0"/>
        <w:jc w:val="both"/>
        <w:rPr>
          <w:caps/>
          <w:sz w:val="16"/>
          <w:szCs w:val="16"/>
          <w:u w:val="none"/>
        </w:rPr>
      </w:pPr>
    </w:p>
    <w:p w14:paraId="5109F73A" w14:textId="77777777" w:rsidR="00A23B3E" w:rsidRDefault="00A23B3E" w:rsidP="00A30CBB">
      <w:pPr>
        <w:pStyle w:val="Annexetitre"/>
        <w:spacing w:before="0" w:after="0"/>
      </w:pPr>
      <w:r>
        <w:rPr>
          <w:caps/>
          <w:sz w:val="16"/>
          <w:szCs w:val="16"/>
          <w:u w:val="none"/>
        </w:rPr>
        <w:t>Modello di formulario peril documento di gara unico europeo (DGUE)</w:t>
      </w:r>
    </w:p>
    <w:p w14:paraId="065E3B20" w14:textId="77777777" w:rsidR="00A23B3E" w:rsidRDefault="00A23B3E" w:rsidP="00FB3543">
      <w:pPr>
        <w:spacing w:before="0" w:after="0"/>
      </w:pPr>
    </w:p>
    <w:p w14:paraId="680EDFF0" w14:textId="77777777" w:rsidR="00A23B3E" w:rsidRDefault="00A23B3E">
      <w:pPr>
        <w:pStyle w:val="ChapterTitle"/>
        <w:spacing w:before="0" w:after="0"/>
        <w:jc w:val="both"/>
      </w:pPr>
      <w:r w:rsidRPr="00482AE1">
        <w:rPr>
          <w:sz w:val="18"/>
          <w:szCs w:val="18"/>
        </w:rPr>
        <w:t>Parte I: Informazioni sulla procedura di appalto e sull'amministrazione aggiudicatrice o ente aggiudicatore</w:t>
      </w:r>
    </w:p>
    <w:p w14:paraId="1DB1E590" w14:textId="77777777" w:rsidR="00A23B3E" w:rsidRPr="0079429E" w:rsidRDefault="00A23B3E">
      <w:pPr>
        <w:spacing w:before="0" w:after="0"/>
        <w:rPr>
          <w:sz w:val="6"/>
        </w:rPr>
      </w:pPr>
    </w:p>
    <w:p w14:paraId="4CC083F4"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1092FBCA" w14:textId="77777777" w:rsidR="00454B17" w:rsidRPr="00607575" w:rsidRDefault="00A23B3E" w:rsidP="00454B17">
      <w:pPr>
        <w:pBdr>
          <w:top w:val="single" w:sz="4" w:space="1" w:color="00000A"/>
          <w:left w:val="single" w:sz="4" w:space="4" w:color="00000A"/>
          <w:bottom w:val="single" w:sz="4" w:space="1" w:color="00000A"/>
          <w:right w:val="single" w:sz="4" w:space="4" w:color="00000A"/>
        </w:pBdr>
        <w:shd w:val="clear" w:color="auto" w:fill="BFBFBF"/>
        <w:rPr>
          <w:b/>
          <w:sz w:val="28"/>
          <w:szCs w:val="28"/>
        </w:rPr>
      </w:pPr>
      <w:r w:rsidRPr="00607575">
        <w:rPr>
          <w:b/>
          <w:sz w:val="28"/>
          <w:szCs w:val="28"/>
        </w:rPr>
        <w:t>GU UE S numero</w:t>
      </w:r>
      <w:r w:rsidR="00607575" w:rsidRPr="00607575">
        <w:rPr>
          <w:b/>
          <w:sz w:val="28"/>
          <w:szCs w:val="28"/>
        </w:rPr>
        <w:t>_____</w:t>
      </w:r>
      <w:r w:rsidRPr="00607575">
        <w:rPr>
          <w:b/>
          <w:sz w:val="28"/>
          <w:szCs w:val="28"/>
        </w:rPr>
        <w:t xml:space="preserve"> </w:t>
      </w:r>
      <w:r w:rsidR="00260A7A" w:rsidRPr="00607575">
        <w:rPr>
          <w:b/>
          <w:sz w:val="28"/>
          <w:szCs w:val="28"/>
        </w:rPr>
        <w:t xml:space="preserve"> </w:t>
      </w:r>
      <w:r w:rsidRPr="00607575">
        <w:rPr>
          <w:b/>
          <w:sz w:val="28"/>
          <w:szCs w:val="28"/>
        </w:rPr>
        <w:t xml:space="preserve"> </w:t>
      </w:r>
      <w:proofErr w:type="gramStart"/>
      <w:r w:rsidRPr="00607575">
        <w:rPr>
          <w:b/>
          <w:sz w:val="28"/>
          <w:szCs w:val="28"/>
        </w:rPr>
        <w:t xml:space="preserve">data </w:t>
      </w:r>
      <w:r w:rsidR="00260A7A" w:rsidRPr="00607575">
        <w:rPr>
          <w:b/>
          <w:sz w:val="28"/>
          <w:szCs w:val="28"/>
        </w:rPr>
        <w:t xml:space="preserve"> </w:t>
      </w:r>
      <w:r w:rsidR="00607575" w:rsidRPr="00607575">
        <w:rPr>
          <w:b/>
          <w:sz w:val="28"/>
          <w:szCs w:val="28"/>
        </w:rPr>
        <w:t>_</w:t>
      </w:r>
      <w:proofErr w:type="gramEnd"/>
      <w:r w:rsidR="00607575" w:rsidRPr="00607575">
        <w:rPr>
          <w:b/>
          <w:sz w:val="28"/>
          <w:szCs w:val="28"/>
        </w:rPr>
        <w:t>_______________</w:t>
      </w:r>
      <w:r w:rsidR="00EC25BF" w:rsidRPr="00607575">
        <w:rPr>
          <w:b/>
          <w:sz w:val="28"/>
          <w:szCs w:val="28"/>
        </w:rPr>
        <w:t xml:space="preserve"> </w:t>
      </w:r>
      <w:r w:rsidRPr="00607575">
        <w:rPr>
          <w:b/>
          <w:sz w:val="28"/>
          <w:szCs w:val="28"/>
        </w:rPr>
        <w:t xml:space="preserve"> </w:t>
      </w:r>
    </w:p>
    <w:p w14:paraId="71D2272E" w14:textId="77777777" w:rsidR="00EC25BF" w:rsidRPr="00454B17" w:rsidRDefault="00A23B3E" w:rsidP="00454B17">
      <w:pPr>
        <w:pBdr>
          <w:top w:val="single" w:sz="4" w:space="1" w:color="00000A"/>
          <w:left w:val="single" w:sz="4" w:space="4" w:color="00000A"/>
          <w:bottom w:val="single" w:sz="4" w:space="1" w:color="00000A"/>
          <w:right w:val="single" w:sz="4" w:space="4" w:color="00000A"/>
        </w:pBdr>
        <w:shd w:val="clear" w:color="auto" w:fill="BFBFBF"/>
        <w:rPr>
          <w:b/>
          <w:sz w:val="28"/>
          <w:szCs w:val="28"/>
        </w:rPr>
      </w:pPr>
      <w:r w:rsidRPr="00454B17">
        <w:rPr>
          <w:b/>
          <w:sz w:val="28"/>
          <w:szCs w:val="28"/>
        </w:rPr>
        <w:t xml:space="preserve">Numero dell'avviso nella GU S: </w:t>
      </w:r>
      <w:r w:rsidR="00EC25BF" w:rsidRPr="00454B17">
        <w:rPr>
          <w:b/>
          <w:sz w:val="28"/>
          <w:szCs w:val="28"/>
        </w:rPr>
        <w:t xml:space="preserve"> </w:t>
      </w:r>
      <w:r w:rsidR="00454B17" w:rsidRPr="00454B17">
        <w:rPr>
          <w:sz w:val="28"/>
          <w:szCs w:val="28"/>
        </w:rPr>
        <w:t xml:space="preserve"> </w:t>
      </w:r>
    </w:p>
    <w:p w14:paraId="263615C2"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03ED8BAC"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4B13F0F1" w14:textId="77777777" w:rsidR="00A23B3E" w:rsidRPr="00E35223" w:rsidRDefault="00A23B3E" w:rsidP="00384132">
      <w:pPr>
        <w:pStyle w:val="SectionTitle"/>
        <w:rPr>
          <w:rFonts w:ascii="Arial" w:hAnsi="Arial" w:cs="Arial"/>
          <w:w w:val="0"/>
          <w:sz w:val="15"/>
          <w:szCs w:val="15"/>
        </w:rPr>
      </w:pPr>
      <w:r w:rsidRPr="00E35223">
        <w:rPr>
          <w:rFonts w:ascii="Arial" w:hAnsi="Arial" w:cs="Arial"/>
          <w:caps/>
          <w:sz w:val="16"/>
          <w:szCs w:val="16"/>
        </w:rPr>
        <w:t>Informazioni sulla procedura di appalto</w:t>
      </w:r>
    </w:p>
    <w:p w14:paraId="570F34E0"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9327"/>
      </w:tblGrid>
      <w:tr w:rsidR="00BF0ECD" w14:paraId="35697840" w14:textId="77777777" w:rsidTr="00BF0ECD">
        <w:trPr>
          <w:trHeight w:val="349"/>
        </w:trPr>
        <w:tc>
          <w:tcPr>
            <w:tcW w:w="9327" w:type="dxa"/>
            <w:tcBorders>
              <w:top w:val="single" w:sz="4" w:space="0" w:color="00000A"/>
              <w:left w:val="single" w:sz="4" w:space="0" w:color="00000A"/>
              <w:bottom w:val="single" w:sz="4" w:space="0" w:color="00000A"/>
              <w:right w:val="single" w:sz="4" w:space="0" w:color="00000A"/>
            </w:tcBorders>
            <w:shd w:val="clear" w:color="auto" w:fill="FFFFFF"/>
          </w:tcPr>
          <w:p w14:paraId="7D6C61B8" w14:textId="77777777" w:rsidR="00BF0ECD" w:rsidRPr="00E35223" w:rsidRDefault="00BF0ECD" w:rsidP="00C70CBB">
            <w:pPr>
              <w:pStyle w:val="Default"/>
              <w:rPr>
                <w:rFonts w:ascii="Arial" w:hAnsi="Arial" w:cs="Arial"/>
                <w:b/>
                <w:sz w:val="20"/>
                <w:szCs w:val="20"/>
              </w:rPr>
            </w:pPr>
            <w:r w:rsidRPr="00E35223">
              <w:rPr>
                <w:rFonts w:ascii="Arial" w:hAnsi="Arial" w:cs="Arial"/>
                <w:b/>
                <w:sz w:val="20"/>
                <w:szCs w:val="20"/>
              </w:rPr>
              <w:t>Identità del committente (</w:t>
            </w:r>
            <w:r w:rsidRPr="00E35223">
              <w:rPr>
                <w:rFonts w:ascii="Arial" w:hAnsi="Arial" w:cs="Arial"/>
                <w:b/>
                <w:sz w:val="20"/>
                <w:szCs w:val="20"/>
              </w:rPr>
              <w:footnoteReference w:id="3"/>
            </w:r>
            <w:r w:rsidRPr="00E35223">
              <w:rPr>
                <w:rFonts w:ascii="Arial" w:hAnsi="Arial" w:cs="Arial"/>
                <w:b/>
                <w:sz w:val="20"/>
                <w:szCs w:val="20"/>
              </w:rPr>
              <w:t>)</w:t>
            </w:r>
          </w:p>
          <w:p w14:paraId="41EDC2B6" w14:textId="77777777" w:rsidR="009528B5" w:rsidRPr="00E35223" w:rsidRDefault="009528B5" w:rsidP="00C70CBB">
            <w:pPr>
              <w:pStyle w:val="Default"/>
              <w:rPr>
                <w:rFonts w:ascii="Arial" w:hAnsi="Arial" w:cs="Arial"/>
                <w:b/>
                <w:sz w:val="20"/>
                <w:szCs w:val="20"/>
              </w:rPr>
            </w:pPr>
          </w:p>
          <w:p w14:paraId="1BA613C1" w14:textId="77777777" w:rsidR="00D62AF6" w:rsidRPr="00D62AF6" w:rsidRDefault="0079429E" w:rsidP="00D62AF6">
            <w:pPr>
              <w:pStyle w:val="Intestazione"/>
              <w:tabs>
                <w:tab w:val="left" w:pos="1059"/>
              </w:tabs>
              <w:rPr>
                <w:rFonts w:ascii="Arial" w:hAnsi="Arial" w:cs="Arial"/>
                <w:b/>
                <w:bCs/>
                <w:sz w:val="16"/>
                <w:szCs w:val="16"/>
              </w:rPr>
            </w:pPr>
            <w:r w:rsidRPr="00D62AF6">
              <w:rPr>
                <w:rFonts w:ascii="Arial" w:hAnsi="Arial" w:cs="Arial"/>
                <w:b/>
                <w:sz w:val="16"/>
                <w:szCs w:val="16"/>
              </w:rPr>
              <w:t xml:space="preserve">Comune di </w:t>
            </w:r>
            <w:r w:rsidR="00D62AF6" w:rsidRPr="00D62AF6">
              <w:rPr>
                <w:rFonts w:ascii="Arial" w:hAnsi="Arial" w:cs="Arial"/>
                <w:b/>
                <w:sz w:val="16"/>
                <w:szCs w:val="16"/>
              </w:rPr>
              <w:t>Delianuova</w:t>
            </w:r>
            <w:r w:rsidR="00E35223" w:rsidRPr="00D62AF6">
              <w:rPr>
                <w:rFonts w:ascii="Arial" w:hAnsi="Arial" w:cs="Arial"/>
                <w:b/>
                <w:sz w:val="16"/>
                <w:szCs w:val="16"/>
              </w:rPr>
              <w:t xml:space="preserve"> — </w:t>
            </w:r>
            <w:r w:rsidR="00D62AF6" w:rsidRPr="00D62AF6">
              <w:rPr>
                <w:rFonts w:ascii="Arial" w:hAnsi="Arial" w:cs="Arial"/>
                <w:b/>
                <w:bCs/>
                <w:sz w:val="16"/>
                <w:szCs w:val="16"/>
              </w:rPr>
              <w:t>Settore Area Amministrativa -Affari Generali</w:t>
            </w:r>
          </w:p>
          <w:p w14:paraId="59538520" w14:textId="1800C141" w:rsidR="00E35223" w:rsidRPr="00D62AF6" w:rsidRDefault="0079429E" w:rsidP="00E35223">
            <w:pPr>
              <w:pStyle w:val="Default"/>
              <w:rPr>
                <w:rFonts w:ascii="Arial" w:hAnsi="Arial" w:cs="Arial"/>
                <w:b/>
                <w:sz w:val="16"/>
                <w:szCs w:val="16"/>
              </w:rPr>
            </w:pPr>
            <w:r w:rsidRPr="00D62AF6">
              <w:rPr>
                <w:rFonts w:ascii="Arial" w:hAnsi="Arial" w:cs="Arial"/>
                <w:b/>
                <w:sz w:val="16"/>
                <w:szCs w:val="16"/>
              </w:rPr>
              <w:t>Settore I</w:t>
            </w:r>
            <w:r w:rsidR="00E35223" w:rsidRPr="00D62AF6">
              <w:rPr>
                <w:rFonts w:ascii="Arial" w:hAnsi="Arial" w:cs="Arial"/>
                <w:b/>
                <w:sz w:val="16"/>
                <w:szCs w:val="16"/>
              </w:rPr>
              <w:t xml:space="preserve"> -  </w:t>
            </w:r>
            <w:r w:rsidR="00D62AF6">
              <w:rPr>
                <w:rFonts w:ascii="Arial" w:hAnsi="Arial" w:cs="Arial"/>
                <w:b/>
                <w:sz w:val="16"/>
                <w:szCs w:val="16"/>
              </w:rPr>
              <w:t>Piazza Marconi</w:t>
            </w:r>
            <w:r w:rsidR="00E35223" w:rsidRPr="00D62AF6">
              <w:rPr>
                <w:rFonts w:ascii="Arial" w:hAnsi="Arial" w:cs="Arial"/>
                <w:b/>
                <w:sz w:val="16"/>
                <w:szCs w:val="16"/>
              </w:rPr>
              <w:t xml:space="preserve"> </w:t>
            </w:r>
          </w:p>
          <w:p w14:paraId="742701A0" w14:textId="77777777" w:rsidR="00E35223" w:rsidRDefault="00E35223" w:rsidP="00E35223">
            <w:pPr>
              <w:pStyle w:val="Default"/>
              <w:rPr>
                <w:rFonts w:ascii="Arial" w:hAnsi="Arial" w:cs="Arial"/>
                <w:b/>
                <w:sz w:val="15"/>
                <w:szCs w:val="15"/>
              </w:rPr>
            </w:pPr>
          </w:p>
          <w:p w14:paraId="177651A3" w14:textId="4D03D830" w:rsidR="00E35223" w:rsidRPr="00482AE1" w:rsidRDefault="00E35223" w:rsidP="00E35223">
            <w:pPr>
              <w:pStyle w:val="Default"/>
              <w:rPr>
                <w:rFonts w:ascii="Arial" w:hAnsi="Arial" w:cs="Arial"/>
                <w:sz w:val="15"/>
                <w:szCs w:val="15"/>
              </w:rPr>
            </w:pPr>
            <w:r>
              <w:rPr>
                <w:rFonts w:ascii="Arial" w:hAnsi="Arial" w:cs="Arial"/>
                <w:b/>
                <w:sz w:val="15"/>
                <w:szCs w:val="15"/>
              </w:rPr>
              <w:t>Punti di contatto</w:t>
            </w:r>
            <w:r>
              <w:rPr>
                <w:rFonts w:ascii="Arial" w:hAnsi="Arial" w:cs="Arial"/>
                <w:sz w:val="15"/>
                <w:szCs w:val="15"/>
              </w:rPr>
              <w:t>: Comune di</w:t>
            </w:r>
            <w:r w:rsidR="00D62AF6">
              <w:rPr>
                <w:rFonts w:ascii="Arial" w:hAnsi="Arial" w:cs="Arial"/>
                <w:sz w:val="15"/>
                <w:szCs w:val="15"/>
              </w:rPr>
              <w:t xml:space="preserve"> </w:t>
            </w:r>
            <w:proofErr w:type="spellStart"/>
            <w:r w:rsidR="00D62AF6">
              <w:rPr>
                <w:rFonts w:ascii="Arial" w:hAnsi="Arial" w:cs="Arial"/>
                <w:sz w:val="15"/>
                <w:szCs w:val="15"/>
              </w:rPr>
              <w:t>Deliaunova</w:t>
            </w:r>
            <w:proofErr w:type="spellEnd"/>
            <w:r>
              <w:rPr>
                <w:rFonts w:ascii="Arial" w:hAnsi="Arial" w:cs="Arial"/>
                <w:sz w:val="15"/>
                <w:szCs w:val="15"/>
              </w:rPr>
              <w:t xml:space="preserve"> —</w:t>
            </w:r>
            <w:r w:rsidRPr="00482AE1">
              <w:rPr>
                <w:rFonts w:ascii="Arial" w:hAnsi="Arial" w:cs="Arial"/>
                <w:sz w:val="15"/>
                <w:szCs w:val="15"/>
              </w:rPr>
              <w:t xml:space="preserve">Settore </w:t>
            </w:r>
            <w:r w:rsidR="00D62AF6" w:rsidRPr="00482AE1">
              <w:rPr>
                <w:rFonts w:ascii="Arial" w:hAnsi="Arial" w:cs="Arial"/>
                <w:sz w:val="15"/>
                <w:szCs w:val="15"/>
              </w:rPr>
              <w:t>1</w:t>
            </w:r>
            <w:r w:rsidR="002C42B2" w:rsidRPr="00482AE1">
              <w:rPr>
                <w:rFonts w:ascii="Arial" w:hAnsi="Arial" w:cs="Arial"/>
                <w:sz w:val="15"/>
                <w:szCs w:val="15"/>
              </w:rPr>
              <w:t xml:space="preserve">^ </w:t>
            </w:r>
            <w:r w:rsidR="00D62AF6" w:rsidRPr="00482AE1">
              <w:rPr>
                <w:rFonts w:ascii="Arial" w:hAnsi="Arial" w:cs="Arial"/>
                <w:sz w:val="15"/>
                <w:szCs w:val="15"/>
              </w:rPr>
              <w:t>area amministrativa affari generali</w:t>
            </w:r>
          </w:p>
          <w:p w14:paraId="31268D18" w14:textId="338D20C4" w:rsidR="00E35223" w:rsidRPr="0002421E" w:rsidRDefault="00E35223" w:rsidP="00E35223">
            <w:pPr>
              <w:pStyle w:val="Default"/>
              <w:rPr>
                <w:rFonts w:ascii="Arial" w:hAnsi="Arial" w:cs="Arial"/>
                <w:sz w:val="15"/>
                <w:szCs w:val="15"/>
                <w:highlight w:val="yellow"/>
              </w:rPr>
            </w:pPr>
            <w:r w:rsidRPr="00482AE1">
              <w:rPr>
                <w:rFonts w:ascii="Arial" w:hAnsi="Arial" w:cs="Arial"/>
                <w:sz w:val="15"/>
                <w:szCs w:val="15"/>
              </w:rPr>
              <w:t>All'attenzione di:</w:t>
            </w:r>
            <w:r w:rsidR="00D62AF6" w:rsidRPr="00482AE1">
              <w:rPr>
                <w:rFonts w:ascii="Arial" w:hAnsi="Arial" w:cs="Arial"/>
                <w:sz w:val="15"/>
                <w:szCs w:val="15"/>
              </w:rPr>
              <w:t xml:space="preserve"> Francesco Luverà</w:t>
            </w:r>
            <w:r w:rsidR="0079429E" w:rsidRPr="00482AE1">
              <w:rPr>
                <w:rFonts w:ascii="Arial" w:hAnsi="Arial" w:cs="Arial"/>
                <w:sz w:val="15"/>
                <w:szCs w:val="15"/>
              </w:rPr>
              <w:t xml:space="preserve"> </w:t>
            </w:r>
            <w:r w:rsidRPr="00482AE1">
              <w:rPr>
                <w:rFonts w:ascii="Arial" w:hAnsi="Arial" w:cs="Arial"/>
                <w:sz w:val="15"/>
                <w:szCs w:val="15"/>
              </w:rPr>
              <w:t>– 89</w:t>
            </w:r>
            <w:r w:rsidR="002C42B2" w:rsidRPr="00482AE1">
              <w:rPr>
                <w:rFonts w:ascii="Arial" w:hAnsi="Arial" w:cs="Arial"/>
                <w:sz w:val="15"/>
                <w:szCs w:val="15"/>
              </w:rPr>
              <w:t>0</w:t>
            </w:r>
            <w:r w:rsidR="0079429E" w:rsidRPr="00482AE1">
              <w:rPr>
                <w:rFonts w:ascii="Arial" w:hAnsi="Arial" w:cs="Arial"/>
                <w:sz w:val="15"/>
                <w:szCs w:val="15"/>
              </w:rPr>
              <w:t>1</w:t>
            </w:r>
            <w:r w:rsidR="00D62AF6" w:rsidRPr="00482AE1">
              <w:rPr>
                <w:rFonts w:ascii="Arial" w:hAnsi="Arial" w:cs="Arial"/>
                <w:sz w:val="15"/>
                <w:szCs w:val="15"/>
              </w:rPr>
              <w:t>2 Delianuova</w:t>
            </w:r>
            <w:r w:rsidRPr="00482AE1">
              <w:rPr>
                <w:rFonts w:ascii="Arial" w:hAnsi="Arial" w:cs="Arial"/>
                <w:sz w:val="15"/>
                <w:szCs w:val="15"/>
              </w:rPr>
              <w:t xml:space="preserve"> -  Italia Telefono: +39 096</w:t>
            </w:r>
            <w:r w:rsidR="002C42B2" w:rsidRPr="00482AE1">
              <w:rPr>
                <w:rFonts w:ascii="Arial" w:hAnsi="Arial" w:cs="Arial"/>
                <w:sz w:val="15"/>
                <w:szCs w:val="15"/>
              </w:rPr>
              <w:t>6/</w:t>
            </w:r>
            <w:r w:rsidR="00D62AF6" w:rsidRPr="00482AE1">
              <w:rPr>
                <w:rFonts w:ascii="Arial" w:hAnsi="Arial" w:cs="Arial"/>
                <w:sz w:val="15"/>
                <w:szCs w:val="15"/>
              </w:rPr>
              <w:t>963004</w:t>
            </w:r>
          </w:p>
          <w:p w14:paraId="2EFF9202" w14:textId="23A589A9" w:rsidR="00E35223" w:rsidRDefault="00E35223" w:rsidP="00E35223">
            <w:pPr>
              <w:pStyle w:val="Default"/>
              <w:rPr>
                <w:rFonts w:ascii="Arial" w:hAnsi="Arial" w:cs="Arial"/>
                <w:sz w:val="15"/>
                <w:szCs w:val="15"/>
              </w:rPr>
            </w:pPr>
            <w:r w:rsidRPr="00482AE1">
              <w:rPr>
                <w:rFonts w:ascii="Arial" w:hAnsi="Arial" w:cs="Arial"/>
                <w:sz w:val="15"/>
                <w:szCs w:val="15"/>
              </w:rPr>
              <w:t>Posta elettronica</w:t>
            </w:r>
            <w:r w:rsidRPr="0002421E">
              <w:rPr>
                <w:rFonts w:ascii="Arial" w:hAnsi="Arial" w:cs="Arial"/>
                <w:sz w:val="15"/>
                <w:szCs w:val="15"/>
                <w:highlight w:val="yellow"/>
              </w:rPr>
              <w:t>:</w:t>
            </w:r>
            <w:r w:rsidR="00D62AF6" w:rsidRPr="00414674">
              <w:rPr>
                <w:rFonts w:cs="Calibri"/>
                <w:lang w:val="en-US"/>
              </w:rPr>
              <w:t xml:space="preserve"> </w:t>
            </w:r>
            <w:r w:rsidR="00D62AF6" w:rsidRPr="00373308">
              <w:rPr>
                <w:rFonts w:ascii="Arial" w:hAnsi="Arial" w:cs="Arial"/>
                <w:sz w:val="16"/>
                <w:szCs w:val="16"/>
                <w:lang w:val="en-US"/>
              </w:rPr>
              <w:t>info@comune.delianuova.rc.it</w:t>
            </w:r>
          </w:p>
          <w:p w14:paraId="1D912AB9" w14:textId="7199A608" w:rsidR="00E35223" w:rsidRDefault="00E35223" w:rsidP="00E35223">
            <w:pPr>
              <w:pStyle w:val="Default"/>
              <w:spacing w:before="120"/>
              <w:rPr>
                <w:rFonts w:ascii="Arial" w:hAnsi="Arial" w:cs="Arial"/>
                <w:sz w:val="15"/>
                <w:szCs w:val="15"/>
              </w:rPr>
            </w:pPr>
            <w:r>
              <w:rPr>
                <w:rFonts w:ascii="Arial" w:hAnsi="Arial" w:cs="Arial"/>
                <w:sz w:val="15"/>
                <w:szCs w:val="15"/>
              </w:rPr>
              <w:t>Indirizzi</w:t>
            </w:r>
            <w:r>
              <w:rPr>
                <w:rFonts w:ascii="Arial" w:hAnsi="Arial" w:cs="Arial"/>
                <w:b/>
                <w:bCs/>
                <w:sz w:val="15"/>
                <w:szCs w:val="15"/>
              </w:rPr>
              <w:t xml:space="preserve"> internet: </w:t>
            </w:r>
            <w:r w:rsidR="00482AE1" w:rsidRPr="00373308">
              <w:rPr>
                <w:rFonts w:ascii="Arial" w:hAnsi="Arial" w:cs="Arial"/>
                <w:color w:val="00000A"/>
                <w:sz w:val="16"/>
                <w:szCs w:val="16"/>
              </w:rPr>
              <w:t>www.comune.delianuova.rc.it</w:t>
            </w:r>
          </w:p>
          <w:p w14:paraId="6520C66F" w14:textId="4264ED82" w:rsidR="0079429E" w:rsidRPr="0079429E" w:rsidRDefault="00E35223" w:rsidP="00E35223">
            <w:pPr>
              <w:pStyle w:val="Default"/>
              <w:rPr>
                <w:rFonts w:ascii="Arial" w:hAnsi="Arial" w:cs="Arial"/>
                <w:sz w:val="15"/>
                <w:szCs w:val="15"/>
              </w:rPr>
            </w:pPr>
            <w:r>
              <w:rPr>
                <w:rFonts w:ascii="Arial" w:hAnsi="Arial" w:cs="Arial"/>
                <w:sz w:val="15"/>
                <w:szCs w:val="15"/>
              </w:rPr>
              <w:t xml:space="preserve">Indirizzo generale dell'amministrazione aggiudicatrice: </w:t>
            </w:r>
            <w:r w:rsidR="00482AE1">
              <w:rPr>
                <w:rFonts w:cs="Calibri"/>
                <w:color w:val="00000A"/>
              </w:rPr>
              <w:t xml:space="preserve">: </w:t>
            </w:r>
            <w:r w:rsidR="00482AE1" w:rsidRPr="00482AE1">
              <w:rPr>
                <w:rFonts w:ascii="Arial" w:hAnsi="Arial" w:cs="Arial"/>
                <w:color w:val="00000A"/>
                <w:sz w:val="16"/>
                <w:szCs w:val="16"/>
              </w:rPr>
              <w:t>Piazza Marconi</w:t>
            </w:r>
            <w:r w:rsidR="00482AE1">
              <w:rPr>
                <w:rFonts w:ascii="Arial" w:hAnsi="Arial" w:cs="Arial"/>
                <w:color w:val="00000A"/>
                <w:sz w:val="16"/>
                <w:szCs w:val="16"/>
              </w:rPr>
              <w:t xml:space="preserve"> – Delianuova (R.C.)</w:t>
            </w:r>
          </w:p>
        </w:tc>
      </w:tr>
      <w:tr w:rsidR="00BF0ECD" w14:paraId="20D6048B" w14:textId="77777777" w:rsidTr="00BF0ECD">
        <w:trPr>
          <w:trHeight w:val="349"/>
        </w:trPr>
        <w:tc>
          <w:tcPr>
            <w:tcW w:w="9327" w:type="dxa"/>
            <w:tcBorders>
              <w:top w:val="single" w:sz="4" w:space="0" w:color="00000A"/>
              <w:left w:val="single" w:sz="4" w:space="0" w:color="00000A"/>
              <w:bottom w:val="single" w:sz="4" w:space="0" w:color="00000A"/>
              <w:right w:val="single" w:sz="4" w:space="0" w:color="00000A"/>
            </w:tcBorders>
            <w:shd w:val="clear" w:color="auto" w:fill="FFFFFF"/>
          </w:tcPr>
          <w:p w14:paraId="2A37069E" w14:textId="48875B56" w:rsidR="000D7867" w:rsidRDefault="00BF0ECD" w:rsidP="000D7867">
            <w:pPr>
              <w:rPr>
                <w:rFonts w:ascii="Arial" w:hAnsi="Arial" w:cs="Arial"/>
                <w:b/>
                <w:sz w:val="14"/>
                <w:szCs w:val="14"/>
              </w:rPr>
            </w:pPr>
            <w:r w:rsidRPr="003A443E">
              <w:rPr>
                <w:rFonts w:ascii="Arial" w:hAnsi="Arial" w:cs="Arial"/>
                <w:color w:val="000000"/>
                <w:sz w:val="14"/>
                <w:szCs w:val="14"/>
              </w:rPr>
              <w:t>Nome:</w:t>
            </w:r>
            <w:r w:rsidRPr="00600F6D">
              <w:rPr>
                <w:rFonts w:ascii="Arial" w:hAnsi="Arial" w:cs="Arial"/>
                <w:b/>
                <w:sz w:val="14"/>
                <w:szCs w:val="14"/>
              </w:rPr>
              <w:t xml:space="preserve"> </w:t>
            </w:r>
            <w:r w:rsidR="0079429E">
              <w:rPr>
                <w:rFonts w:ascii="Arial" w:hAnsi="Arial" w:cs="Arial"/>
                <w:b/>
                <w:sz w:val="14"/>
                <w:szCs w:val="14"/>
              </w:rPr>
              <w:t xml:space="preserve">Comune di </w:t>
            </w:r>
            <w:r w:rsidR="00373308">
              <w:rPr>
                <w:rFonts w:ascii="Arial" w:hAnsi="Arial" w:cs="Arial"/>
                <w:b/>
                <w:sz w:val="14"/>
                <w:szCs w:val="14"/>
              </w:rPr>
              <w:t>Delianuova</w:t>
            </w:r>
            <w:r w:rsidRPr="00600F6D">
              <w:rPr>
                <w:rFonts w:ascii="Arial" w:hAnsi="Arial" w:cs="Arial"/>
                <w:b/>
                <w:sz w:val="14"/>
                <w:szCs w:val="14"/>
              </w:rPr>
              <w:t xml:space="preserve"> </w:t>
            </w:r>
          </w:p>
          <w:p w14:paraId="1C05AD4C" w14:textId="77777777" w:rsidR="00BF0ECD" w:rsidRPr="003A443E" w:rsidRDefault="00BF0ECD" w:rsidP="000D7867">
            <w:pPr>
              <w:rPr>
                <w:color w:val="000000"/>
              </w:rPr>
            </w:pPr>
            <w:r w:rsidRPr="003A443E">
              <w:rPr>
                <w:rFonts w:ascii="Arial" w:hAnsi="Arial" w:cs="Arial"/>
                <w:color w:val="000000"/>
                <w:sz w:val="14"/>
                <w:szCs w:val="14"/>
              </w:rPr>
              <w:t>Codice fiscale</w:t>
            </w:r>
            <w:r>
              <w:rPr>
                <w:rFonts w:ascii="Arial" w:hAnsi="Arial" w:cs="Arial"/>
                <w:color w:val="000000"/>
                <w:sz w:val="14"/>
                <w:szCs w:val="14"/>
              </w:rPr>
              <w:t xml:space="preserve">: </w:t>
            </w:r>
            <w:r w:rsidR="0079429E" w:rsidRPr="0079429E">
              <w:rPr>
                <w:rFonts w:ascii="Arial" w:hAnsi="Arial" w:cs="Arial"/>
                <w:b/>
                <w:bCs/>
                <w:color w:val="000000"/>
                <w:sz w:val="14"/>
                <w:szCs w:val="14"/>
              </w:rPr>
              <w:t>82000990802</w:t>
            </w:r>
          </w:p>
        </w:tc>
      </w:tr>
      <w:tr w:rsidR="00BF0ECD" w14:paraId="378F384D" w14:textId="77777777" w:rsidTr="00BF0ECD">
        <w:trPr>
          <w:trHeight w:val="485"/>
        </w:trPr>
        <w:tc>
          <w:tcPr>
            <w:tcW w:w="9327" w:type="dxa"/>
            <w:tcBorders>
              <w:top w:val="single" w:sz="4" w:space="0" w:color="00000A"/>
              <w:left w:val="single" w:sz="4" w:space="0" w:color="00000A"/>
              <w:bottom w:val="single" w:sz="4" w:space="0" w:color="00000A"/>
              <w:right w:val="single" w:sz="4" w:space="0" w:color="00000A"/>
            </w:tcBorders>
            <w:shd w:val="clear" w:color="auto" w:fill="FFFFFF"/>
          </w:tcPr>
          <w:p w14:paraId="4D790A5C" w14:textId="6682AAB3" w:rsidR="00BF0ECD" w:rsidRDefault="00BF0ECD" w:rsidP="003F511E">
            <w:r>
              <w:rPr>
                <w:rFonts w:ascii="Arial" w:hAnsi="Arial" w:cs="Arial"/>
                <w:b/>
                <w:sz w:val="14"/>
                <w:szCs w:val="14"/>
              </w:rPr>
              <w:t>Di qual</w:t>
            </w:r>
            <w:r w:rsidR="003F511E">
              <w:rPr>
                <w:rFonts w:ascii="Arial" w:hAnsi="Arial" w:cs="Arial"/>
                <w:b/>
                <w:sz w:val="14"/>
                <w:szCs w:val="14"/>
              </w:rPr>
              <w:t xml:space="preserve">e appalto si tratta? APPALTO DI </w:t>
            </w:r>
            <w:r w:rsidR="00482AE1">
              <w:rPr>
                <w:rFonts w:ascii="Arial" w:hAnsi="Arial" w:cs="Arial"/>
                <w:b/>
                <w:sz w:val="14"/>
                <w:szCs w:val="14"/>
              </w:rPr>
              <w:t>SERVIZI</w:t>
            </w:r>
          </w:p>
        </w:tc>
      </w:tr>
      <w:tr w:rsidR="00BF0ECD" w14:paraId="59BCBAD4" w14:textId="77777777" w:rsidTr="00BF0ECD">
        <w:trPr>
          <w:trHeight w:val="484"/>
        </w:trPr>
        <w:tc>
          <w:tcPr>
            <w:tcW w:w="9327" w:type="dxa"/>
            <w:tcBorders>
              <w:top w:val="single" w:sz="4" w:space="0" w:color="00000A"/>
              <w:left w:val="single" w:sz="4" w:space="0" w:color="00000A"/>
              <w:bottom w:val="single" w:sz="4" w:space="0" w:color="00000A"/>
              <w:right w:val="single" w:sz="4" w:space="0" w:color="00000A"/>
            </w:tcBorders>
            <w:shd w:val="clear" w:color="auto" w:fill="FFFFFF"/>
          </w:tcPr>
          <w:p w14:paraId="0C6FA363" w14:textId="77777777" w:rsidR="00BF0ECD" w:rsidRDefault="00BF0ECD">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p w14:paraId="31DBD665" w14:textId="724FCD4C" w:rsidR="00260A7A" w:rsidRPr="00F415C7" w:rsidRDefault="00C70CBB" w:rsidP="002C42B2">
            <w:pPr>
              <w:suppressAutoHyphens w:val="0"/>
              <w:autoSpaceDE w:val="0"/>
              <w:autoSpaceDN w:val="0"/>
              <w:adjustRightInd w:val="0"/>
              <w:spacing w:before="0" w:after="0"/>
              <w:jc w:val="both"/>
              <w:rPr>
                <w:rFonts w:ascii="Arial" w:eastAsia="Times New Roman" w:hAnsi="Arial" w:cs="Arial"/>
                <w:b/>
                <w:bCs/>
                <w:color w:val="auto"/>
                <w:kern w:val="0"/>
                <w:sz w:val="20"/>
                <w:szCs w:val="24"/>
                <w:lang w:bidi="ar-SA"/>
              </w:rPr>
            </w:pPr>
            <w:r w:rsidRPr="00F415C7">
              <w:rPr>
                <w:rFonts w:ascii="Arial" w:eastAsia="Times New Roman" w:hAnsi="Arial" w:cs="Arial"/>
                <w:b/>
                <w:color w:val="auto"/>
                <w:kern w:val="0"/>
                <w:sz w:val="18"/>
                <w:szCs w:val="24"/>
                <w:lang w:bidi="ar-SA"/>
              </w:rPr>
              <w:t xml:space="preserve">Comune di </w:t>
            </w:r>
            <w:r w:rsidR="00E81E3E">
              <w:rPr>
                <w:rFonts w:ascii="Arial" w:eastAsia="Times New Roman" w:hAnsi="Arial" w:cs="Arial"/>
                <w:b/>
                <w:color w:val="auto"/>
                <w:kern w:val="0"/>
                <w:sz w:val="18"/>
                <w:szCs w:val="24"/>
                <w:lang w:bidi="ar-SA"/>
              </w:rPr>
              <w:t>Delianuova</w:t>
            </w:r>
            <w:r w:rsidR="00A451E0" w:rsidRPr="00F415C7">
              <w:rPr>
                <w:rFonts w:ascii="Arial" w:eastAsia="Times New Roman" w:hAnsi="Arial" w:cs="Arial"/>
                <w:b/>
                <w:color w:val="auto"/>
                <w:kern w:val="0"/>
                <w:sz w:val="18"/>
                <w:szCs w:val="24"/>
                <w:lang w:bidi="ar-SA"/>
              </w:rPr>
              <w:t xml:space="preserve"> - </w:t>
            </w:r>
            <w:r w:rsidR="00482AE1">
              <w:rPr>
                <w:rFonts w:ascii="Arial" w:eastAsia="Times New Roman" w:hAnsi="Arial" w:cs="Arial"/>
                <w:b/>
                <w:bCs/>
                <w:color w:val="auto"/>
                <w:kern w:val="0"/>
                <w:sz w:val="18"/>
                <w:szCs w:val="24"/>
                <w:lang w:bidi="ar-SA"/>
              </w:rPr>
              <w:t>servizio</w:t>
            </w:r>
            <w:bookmarkStart w:id="0" w:name="_GoBack"/>
            <w:bookmarkEnd w:id="0"/>
            <w:r w:rsidR="009B731D" w:rsidRPr="00482AE1">
              <w:rPr>
                <w:rFonts w:ascii="Arial" w:eastAsia="Times New Roman" w:hAnsi="Arial" w:cs="Arial"/>
                <w:b/>
                <w:bCs/>
                <w:color w:val="auto"/>
                <w:kern w:val="0"/>
                <w:sz w:val="18"/>
                <w:szCs w:val="24"/>
                <w:lang w:bidi="ar-SA"/>
              </w:rPr>
              <w:t xml:space="preserve"> di</w:t>
            </w:r>
            <w:r w:rsidR="009B731D" w:rsidRPr="00482AE1">
              <w:rPr>
                <w:rFonts w:ascii="Arial" w:eastAsia="Times New Roman" w:hAnsi="Arial" w:cs="Arial"/>
                <w:b/>
                <w:bCs/>
                <w:i/>
                <w:color w:val="auto"/>
                <w:kern w:val="0"/>
                <w:sz w:val="18"/>
                <w:szCs w:val="24"/>
                <w:lang w:bidi="ar-SA"/>
              </w:rPr>
              <w:t xml:space="preserve"> “</w:t>
            </w:r>
            <w:r w:rsidR="0009602F" w:rsidRPr="00482AE1">
              <w:rPr>
                <w:rFonts w:ascii="Arial" w:eastAsia="Times New Roman" w:hAnsi="Arial" w:cs="Arial"/>
                <w:b/>
                <w:bCs/>
                <w:i/>
                <w:color w:val="auto"/>
                <w:kern w:val="0"/>
                <w:sz w:val="18"/>
                <w:szCs w:val="24"/>
                <w:lang w:bidi="ar-SA"/>
              </w:rPr>
              <w:t>___________________________________________</w:t>
            </w:r>
            <w:r w:rsidR="009B731D" w:rsidRPr="00482AE1">
              <w:rPr>
                <w:rFonts w:ascii="Arial" w:eastAsia="Times New Roman" w:hAnsi="Arial" w:cs="Arial"/>
                <w:b/>
                <w:bCs/>
                <w:i/>
                <w:color w:val="auto"/>
                <w:kern w:val="0"/>
                <w:sz w:val="18"/>
                <w:szCs w:val="24"/>
                <w:lang w:bidi="ar-SA"/>
              </w:rPr>
              <w:t>”</w:t>
            </w:r>
            <w:r w:rsidR="009B731D" w:rsidRPr="00482AE1">
              <w:rPr>
                <w:rFonts w:ascii="Arial" w:eastAsia="Times New Roman" w:hAnsi="Arial" w:cs="Arial"/>
                <w:b/>
                <w:bCs/>
                <w:color w:val="auto"/>
                <w:kern w:val="0"/>
                <w:sz w:val="18"/>
                <w:szCs w:val="24"/>
                <w:lang w:bidi="ar-SA"/>
              </w:rPr>
              <w:t>,</w:t>
            </w:r>
            <w:r w:rsidR="009B731D" w:rsidRPr="009B731D">
              <w:rPr>
                <w:rFonts w:ascii="Arial" w:eastAsia="Times New Roman" w:hAnsi="Arial" w:cs="Arial"/>
                <w:b/>
                <w:bCs/>
                <w:color w:val="auto"/>
                <w:kern w:val="0"/>
                <w:sz w:val="18"/>
                <w:szCs w:val="24"/>
                <w:lang w:bidi="ar-SA"/>
              </w:rPr>
              <w:t xml:space="preserve"> ai sensi dell'art. </w:t>
            </w:r>
            <w:proofErr w:type="gramStart"/>
            <w:r w:rsidR="009B731D" w:rsidRPr="009B731D">
              <w:rPr>
                <w:rFonts w:ascii="Arial" w:eastAsia="Times New Roman" w:hAnsi="Arial" w:cs="Arial"/>
                <w:b/>
                <w:bCs/>
                <w:color w:val="auto"/>
                <w:kern w:val="0"/>
                <w:sz w:val="18"/>
                <w:szCs w:val="24"/>
                <w:lang w:bidi="ar-SA"/>
              </w:rPr>
              <w:t>36  del</w:t>
            </w:r>
            <w:proofErr w:type="gramEnd"/>
            <w:r w:rsidR="009B731D" w:rsidRPr="009B731D">
              <w:rPr>
                <w:rFonts w:ascii="Arial" w:eastAsia="Times New Roman" w:hAnsi="Arial" w:cs="Arial"/>
                <w:b/>
                <w:bCs/>
                <w:color w:val="auto"/>
                <w:kern w:val="0"/>
                <w:sz w:val="18"/>
                <w:szCs w:val="24"/>
                <w:lang w:bidi="ar-SA"/>
              </w:rPr>
              <w:t xml:space="preserve"> D. </w:t>
            </w:r>
            <w:proofErr w:type="spellStart"/>
            <w:r w:rsidR="009B731D" w:rsidRPr="009B731D">
              <w:rPr>
                <w:rFonts w:ascii="Arial" w:eastAsia="Times New Roman" w:hAnsi="Arial" w:cs="Arial"/>
                <w:b/>
                <w:bCs/>
                <w:color w:val="auto"/>
                <w:kern w:val="0"/>
                <w:sz w:val="18"/>
                <w:szCs w:val="24"/>
                <w:lang w:bidi="ar-SA"/>
              </w:rPr>
              <w:t>Lgs</w:t>
            </w:r>
            <w:proofErr w:type="spellEnd"/>
            <w:r w:rsidR="009B731D" w:rsidRPr="009B731D">
              <w:rPr>
                <w:rFonts w:ascii="Arial" w:eastAsia="Times New Roman" w:hAnsi="Arial" w:cs="Arial"/>
                <w:b/>
                <w:bCs/>
                <w:color w:val="auto"/>
                <w:kern w:val="0"/>
                <w:sz w:val="18"/>
                <w:szCs w:val="24"/>
                <w:lang w:bidi="ar-SA"/>
              </w:rPr>
              <w:t>. n. 50 del 18.04.2016</w:t>
            </w:r>
            <w:r w:rsidR="00F415C7" w:rsidRPr="00F415C7">
              <w:rPr>
                <w:rFonts w:ascii="Arial" w:eastAsia="Times New Roman" w:hAnsi="Arial" w:cs="Arial"/>
                <w:b/>
                <w:bCs/>
                <w:color w:val="auto"/>
                <w:kern w:val="0"/>
                <w:sz w:val="18"/>
                <w:szCs w:val="24"/>
                <w:lang w:bidi="ar-SA"/>
              </w:rPr>
              <w:t>,</w:t>
            </w:r>
          </w:p>
        </w:tc>
      </w:tr>
      <w:tr w:rsidR="00BF0ECD" w14:paraId="2D4B1138" w14:textId="77777777" w:rsidTr="00BF0ECD">
        <w:trPr>
          <w:trHeight w:val="484"/>
        </w:trPr>
        <w:tc>
          <w:tcPr>
            <w:tcW w:w="9327" w:type="dxa"/>
            <w:tcBorders>
              <w:top w:val="single" w:sz="4" w:space="0" w:color="00000A"/>
              <w:left w:val="single" w:sz="4" w:space="0" w:color="00000A"/>
              <w:bottom w:val="single" w:sz="4" w:space="0" w:color="00000A"/>
              <w:right w:val="single" w:sz="4" w:space="0" w:color="00000A"/>
            </w:tcBorders>
            <w:shd w:val="clear" w:color="auto" w:fill="FFFFFF"/>
          </w:tcPr>
          <w:p w14:paraId="38584490" w14:textId="77777777" w:rsidR="00BF0ECD" w:rsidRDefault="00BF0ECD">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r>
      <w:tr w:rsidR="00BF0ECD" w14:paraId="7BCAC024" w14:textId="77777777" w:rsidTr="00BF0ECD">
        <w:trPr>
          <w:trHeight w:val="484"/>
        </w:trPr>
        <w:tc>
          <w:tcPr>
            <w:tcW w:w="9327" w:type="dxa"/>
            <w:tcBorders>
              <w:top w:val="single" w:sz="4" w:space="0" w:color="00000A"/>
              <w:left w:val="single" w:sz="4" w:space="0" w:color="00000A"/>
              <w:bottom w:val="single" w:sz="4" w:space="0" w:color="00000A"/>
              <w:right w:val="single" w:sz="4" w:space="0" w:color="00000A"/>
            </w:tcBorders>
            <w:shd w:val="clear" w:color="auto" w:fill="FFFFFF"/>
          </w:tcPr>
          <w:p w14:paraId="33E06112" w14:textId="77777777" w:rsidR="00C70CBB" w:rsidRPr="0079429E" w:rsidRDefault="00BF0ECD" w:rsidP="00C70CBB">
            <w:pPr>
              <w:pStyle w:val="Default"/>
              <w:rPr>
                <w:rFonts w:ascii="Arial" w:hAnsi="Arial" w:cs="Arial"/>
                <w:b/>
                <w:color w:val="auto"/>
                <w:sz w:val="22"/>
                <w:lang w:val="en-US"/>
              </w:rPr>
            </w:pPr>
            <w:r w:rsidRPr="0079429E">
              <w:rPr>
                <w:rFonts w:ascii="Arial" w:hAnsi="Arial" w:cs="Arial"/>
                <w:sz w:val="16"/>
                <w:szCs w:val="14"/>
                <w:lang w:val="en-US"/>
              </w:rPr>
              <w:t>CIG</w:t>
            </w:r>
            <w:r w:rsidRPr="0079429E">
              <w:rPr>
                <w:rFonts w:ascii="Arial" w:hAnsi="Arial" w:cs="Arial"/>
                <w:sz w:val="12"/>
                <w:szCs w:val="14"/>
                <w:lang w:val="en-US"/>
              </w:rPr>
              <w:t>.</w:t>
            </w:r>
            <w:proofErr w:type="gramStart"/>
            <w:r w:rsidRPr="0079429E">
              <w:rPr>
                <w:rFonts w:ascii="Arial" w:hAnsi="Arial" w:cs="Arial"/>
                <w:sz w:val="12"/>
                <w:szCs w:val="14"/>
                <w:lang w:val="en-US"/>
              </w:rPr>
              <w:t>:</w:t>
            </w:r>
            <w:r w:rsidR="00260A7A" w:rsidRPr="0079429E">
              <w:rPr>
                <w:b/>
                <w:bCs/>
                <w:sz w:val="20"/>
                <w:lang w:val="en-US"/>
              </w:rPr>
              <w:t xml:space="preserve"> </w:t>
            </w:r>
            <w:r w:rsidR="0009602F">
              <w:rPr>
                <w:b/>
                <w:bCs/>
                <w:sz w:val="20"/>
                <w:lang w:val="en-US" w:bidi="it-IT"/>
              </w:rPr>
              <w:t>:</w:t>
            </w:r>
            <w:proofErr w:type="gramEnd"/>
            <w:r w:rsidR="0009602F">
              <w:rPr>
                <w:b/>
                <w:bCs/>
                <w:sz w:val="20"/>
                <w:lang w:val="en-US" w:bidi="it-IT"/>
              </w:rPr>
              <w:t>________________</w:t>
            </w:r>
          </w:p>
          <w:p w14:paraId="41F8AD35" w14:textId="77777777" w:rsidR="00BF0ECD" w:rsidRPr="0079429E" w:rsidRDefault="00260A7A" w:rsidP="00260A7A">
            <w:pPr>
              <w:rPr>
                <w:rFonts w:ascii="Arial" w:hAnsi="Arial" w:cs="Arial"/>
                <w:color w:val="000000"/>
                <w:sz w:val="12"/>
                <w:szCs w:val="14"/>
                <w:lang w:val="en-US"/>
              </w:rPr>
            </w:pPr>
            <w:r w:rsidRPr="0079429E">
              <w:rPr>
                <w:rFonts w:ascii="Arial" w:hAnsi="Arial" w:cs="Arial"/>
                <w:color w:val="000000"/>
                <w:sz w:val="16"/>
                <w:szCs w:val="14"/>
                <w:lang w:val="en-US"/>
              </w:rPr>
              <w:t>C.U.P</w:t>
            </w:r>
            <w:r w:rsidRPr="0079429E">
              <w:rPr>
                <w:rFonts w:ascii="Arial" w:hAnsi="Arial" w:cs="Arial"/>
                <w:color w:val="000000"/>
                <w:sz w:val="12"/>
                <w:szCs w:val="14"/>
                <w:lang w:val="en-US"/>
              </w:rPr>
              <w:t>.:</w:t>
            </w:r>
            <w:r w:rsidR="0009602F">
              <w:rPr>
                <w:b/>
                <w:bCs/>
                <w:sz w:val="20"/>
              </w:rPr>
              <w:t>:__________________</w:t>
            </w:r>
          </w:p>
          <w:p w14:paraId="7C199089" w14:textId="77777777" w:rsidR="00BF0ECD" w:rsidRPr="003A443E" w:rsidRDefault="00BF0ECD">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r>
    </w:tbl>
    <w:p w14:paraId="2C3A2655"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4DDD4B18"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3D96A4BF"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1DB9D8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3B02BC"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E4CDDA" w14:textId="77777777" w:rsidR="00A23B3E" w:rsidRDefault="00A23B3E">
            <w:pPr>
              <w:pStyle w:val="Text1"/>
              <w:ind w:left="0"/>
            </w:pPr>
            <w:r>
              <w:rPr>
                <w:rFonts w:ascii="Arial" w:hAnsi="Arial" w:cs="Arial"/>
                <w:b/>
                <w:sz w:val="14"/>
                <w:szCs w:val="14"/>
              </w:rPr>
              <w:t>Risposta:</w:t>
            </w:r>
          </w:p>
        </w:tc>
      </w:tr>
      <w:tr w:rsidR="00A23B3E" w14:paraId="1C3D34E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DBBF158"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E26A964" w14:textId="77777777" w:rsidR="00A23B3E" w:rsidRDefault="00A23B3E">
            <w:pPr>
              <w:pStyle w:val="Text1"/>
              <w:ind w:left="0"/>
            </w:pPr>
          </w:p>
        </w:tc>
      </w:tr>
      <w:tr w:rsidR="00A23B3E" w14:paraId="273C1EAE"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3223D27"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39101D3"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CFFAA7B" w14:textId="77777777" w:rsidR="00A23B3E" w:rsidRDefault="00A23B3E">
            <w:pPr>
              <w:pStyle w:val="Text1"/>
              <w:ind w:left="0"/>
            </w:pPr>
          </w:p>
        </w:tc>
      </w:tr>
      <w:tr w:rsidR="00A23B3E" w14:paraId="6E3466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871C590"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B502AC" w14:textId="77777777" w:rsidR="00A23B3E" w:rsidRDefault="00A23B3E" w:rsidP="00151572">
            <w:pPr>
              <w:pStyle w:val="Text1"/>
              <w:ind w:left="0"/>
            </w:pPr>
          </w:p>
        </w:tc>
      </w:tr>
      <w:tr w:rsidR="00A23B3E" w14:paraId="5C333431"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B571E5B"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083468E5"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5DA8D8F4"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3197F896"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E285435" w14:textId="77777777" w:rsidR="00A23B3E" w:rsidRDefault="00A23B3E">
            <w:pPr>
              <w:pStyle w:val="Text1"/>
              <w:ind w:left="0"/>
            </w:pPr>
          </w:p>
        </w:tc>
      </w:tr>
      <w:tr w:rsidR="00A23B3E" w14:paraId="69BC0E4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3662BD2"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1ABDFF8" w14:textId="77777777" w:rsidR="00A23B3E" w:rsidRDefault="00A23B3E">
            <w:pPr>
              <w:pStyle w:val="Text1"/>
              <w:ind w:left="0"/>
            </w:pPr>
            <w:r>
              <w:rPr>
                <w:rFonts w:ascii="Arial" w:hAnsi="Arial" w:cs="Arial"/>
                <w:b/>
                <w:sz w:val="14"/>
                <w:szCs w:val="14"/>
              </w:rPr>
              <w:t>Risposta:</w:t>
            </w:r>
          </w:p>
        </w:tc>
      </w:tr>
      <w:tr w:rsidR="00A23B3E" w14:paraId="68BE340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E7C83E5" w14:textId="77777777" w:rsidR="00A23B3E" w:rsidRDefault="00A23B3E" w:rsidP="00A30CBB">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9DCDAAF" w14:textId="77777777" w:rsidR="00A23B3E" w:rsidRDefault="00A23B3E">
            <w:pPr>
              <w:pStyle w:val="Text1"/>
              <w:ind w:left="0"/>
            </w:pPr>
            <w:r>
              <w:rPr>
                <w:rFonts w:ascii="Arial" w:hAnsi="Arial" w:cs="Arial"/>
                <w:sz w:val="14"/>
                <w:szCs w:val="14"/>
              </w:rPr>
              <w:t>[</w:t>
            </w:r>
            <w:r w:rsidR="00F415C7">
              <w:rPr>
                <w:rFonts w:ascii="Arial" w:hAnsi="Arial" w:cs="Arial"/>
                <w:sz w:val="14"/>
                <w:szCs w:val="14"/>
              </w:rPr>
              <w:t xml:space="preserve"> </w:t>
            </w:r>
            <w:r>
              <w:rPr>
                <w:rFonts w:ascii="Arial" w:hAnsi="Arial" w:cs="Arial"/>
                <w:sz w:val="14"/>
                <w:szCs w:val="14"/>
              </w:rPr>
              <w:t xml:space="preserve"> ] Sì [ ] No</w:t>
            </w:r>
          </w:p>
        </w:tc>
      </w:tr>
      <w:tr w:rsidR="00A23B3E" w14:paraId="7523DD2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DEE32E"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78BE5877" w14:textId="77777777" w:rsidR="00A23B3E" w:rsidRPr="003A443E" w:rsidRDefault="00A23B3E">
            <w:pPr>
              <w:pStyle w:val="Text1"/>
              <w:spacing w:before="0" w:after="0"/>
              <w:ind w:left="0"/>
              <w:rPr>
                <w:rFonts w:ascii="Arial" w:hAnsi="Arial" w:cs="Arial"/>
                <w:b/>
                <w:color w:val="000000"/>
                <w:sz w:val="14"/>
                <w:szCs w:val="14"/>
              </w:rPr>
            </w:pPr>
          </w:p>
          <w:p w14:paraId="3954B7A1"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021572A2" w14:textId="77777777" w:rsidR="00A23B3E" w:rsidRPr="003A443E" w:rsidRDefault="00A23B3E">
            <w:pPr>
              <w:pStyle w:val="Text1"/>
              <w:spacing w:before="0" w:after="0"/>
              <w:ind w:left="0"/>
              <w:rPr>
                <w:rFonts w:ascii="Arial" w:hAnsi="Arial" w:cs="Arial"/>
                <w:color w:val="000000"/>
                <w:sz w:val="14"/>
                <w:szCs w:val="14"/>
              </w:rPr>
            </w:pPr>
          </w:p>
          <w:p w14:paraId="0BDB6DD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7C11CBC3"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C2F5EF"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3F61B75A" w14:textId="77777777" w:rsidR="00A23B3E" w:rsidRDefault="00A23B3E">
            <w:pPr>
              <w:pStyle w:val="Text1"/>
              <w:spacing w:before="0" w:after="0"/>
              <w:ind w:left="0"/>
              <w:rPr>
                <w:rFonts w:ascii="Arial" w:hAnsi="Arial" w:cs="Arial"/>
                <w:sz w:val="14"/>
                <w:szCs w:val="14"/>
              </w:rPr>
            </w:pPr>
          </w:p>
          <w:p w14:paraId="22C3D642" w14:textId="77777777" w:rsidR="00A23B3E" w:rsidRDefault="00A23B3E">
            <w:pPr>
              <w:pStyle w:val="Text1"/>
              <w:spacing w:before="0" w:after="0"/>
              <w:ind w:left="0"/>
              <w:rPr>
                <w:rFonts w:ascii="Arial" w:hAnsi="Arial" w:cs="Arial"/>
                <w:sz w:val="14"/>
                <w:szCs w:val="14"/>
              </w:rPr>
            </w:pPr>
          </w:p>
          <w:p w14:paraId="4DFF5E4B" w14:textId="77777777" w:rsidR="00A23B3E" w:rsidRDefault="00A23B3E">
            <w:pPr>
              <w:pStyle w:val="Text1"/>
              <w:spacing w:before="0" w:after="0"/>
              <w:ind w:left="0"/>
              <w:rPr>
                <w:rFonts w:ascii="Arial" w:hAnsi="Arial" w:cs="Arial"/>
                <w:sz w:val="14"/>
                <w:szCs w:val="14"/>
              </w:rPr>
            </w:pPr>
          </w:p>
          <w:p w14:paraId="58D1458D" w14:textId="77777777" w:rsidR="00A23B3E" w:rsidRDefault="00A23B3E">
            <w:pPr>
              <w:pStyle w:val="Text1"/>
              <w:spacing w:before="0" w:after="0"/>
              <w:ind w:left="0"/>
              <w:rPr>
                <w:rFonts w:ascii="Arial" w:hAnsi="Arial" w:cs="Arial"/>
                <w:sz w:val="14"/>
                <w:szCs w:val="14"/>
              </w:rPr>
            </w:pPr>
          </w:p>
          <w:p w14:paraId="6F66180C"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3AB57ECB" w14:textId="77777777" w:rsidR="00A23B3E" w:rsidRDefault="00A23B3E">
            <w:pPr>
              <w:pStyle w:val="Text1"/>
              <w:spacing w:before="0" w:after="0"/>
              <w:ind w:left="0"/>
              <w:rPr>
                <w:rFonts w:ascii="Arial" w:hAnsi="Arial" w:cs="Arial"/>
                <w:sz w:val="14"/>
                <w:szCs w:val="14"/>
              </w:rPr>
            </w:pPr>
          </w:p>
          <w:p w14:paraId="5FCE0417" w14:textId="77777777" w:rsidR="00A23B3E" w:rsidRDefault="00A23B3E">
            <w:pPr>
              <w:pStyle w:val="Text1"/>
              <w:spacing w:before="0" w:after="0"/>
              <w:ind w:left="0"/>
              <w:rPr>
                <w:rFonts w:ascii="Arial" w:hAnsi="Arial" w:cs="Arial"/>
                <w:sz w:val="14"/>
                <w:szCs w:val="14"/>
              </w:rPr>
            </w:pPr>
          </w:p>
          <w:p w14:paraId="7D7FD818" w14:textId="77777777" w:rsidR="00A23B3E" w:rsidRDefault="00A23B3E">
            <w:pPr>
              <w:pStyle w:val="Text1"/>
              <w:spacing w:before="0" w:after="0"/>
              <w:ind w:left="0"/>
              <w:rPr>
                <w:rFonts w:ascii="Arial" w:hAnsi="Arial" w:cs="Arial"/>
                <w:sz w:val="14"/>
                <w:szCs w:val="14"/>
              </w:rPr>
            </w:pPr>
          </w:p>
          <w:p w14:paraId="2C920695"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79135153" w14:textId="77777777" w:rsidR="00A23B3E" w:rsidRDefault="00A23B3E">
            <w:pPr>
              <w:pStyle w:val="Text1"/>
              <w:spacing w:before="0" w:after="0"/>
              <w:ind w:left="0"/>
              <w:rPr>
                <w:rFonts w:ascii="Arial" w:hAnsi="Arial" w:cs="Arial"/>
                <w:sz w:val="14"/>
                <w:szCs w:val="14"/>
              </w:rPr>
            </w:pPr>
          </w:p>
        </w:tc>
      </w:tr>
      <w:tr w:rsidR="00A23B3E" w14:paraId="5CEFC86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BE71E1D"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6C7B4AB9"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50EE95B7" w14:textId="77777777" w:rsidR="00A23B3E" w:rsidRPr="003A443E" w:rsidRDefault="00A23B3E">
            <w:pPr>
              <w:pStyle w:val="Text1"/>
              <w:spacing w:before="0" w:after="0"/>
              <w:ind w:left="0"/>
              <w:rPr>
                <w:rFonts w:ascii="Arial" w:hAnsi="Arial" w:cs="Arial"/>
                <w:color w:val="000000"/>
                <w:sz w:val="14"/>
                <w:szCs w:val="14"/>
              </w:rPr>
            </w:pPr>
          </w:p>
          <w:p w14:paraId="6BF266B8"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4D5B877F" w14:textId="77777777" w:rsidR="00A23B3E" w:rsidRPr="003A443E" w:rsidRDefault="00A23B3E">
            <w:pPr>
              <w:pStyle w:val="Text1"/>
              <w:spacing w:before="0" w:after="0"/>
              <w:ind w:left="0"/>
              <w:rPr>
                <w:rFonts w:ascii="Arial" w:hAnsi="Arial" w:cs="Arial"/>
                <w:color w:val="000000"/>
                <w:sz w:val="12"/>
                <w:szCs w:val="12"/>
              </w:rPr>
            </w:pPr>
          </w:p>
          <w:p w14:paraId="4B69E748"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38DA8E52" w14:textId="77777777" w:rsidR="00A23B3E" w:rsidRPr="003A443E" w:rsidRDefault="00A23B3E">
            <w:pPr>
              <w:pStyle w:val="Text1"/>
              <w:spacing w:before="0" w:after="0"/>
              <w:ind w:left="720"/>
              <w:rPr>
                <w:rFonts w:ascii="Arial" w:hAnsi="Arial" w:cs="Arial"/>
                <w:i/>
                <w:color w:val="000000"/>
                <w:sz w:val="14"/>
                <w:szCs w:val="14"/>
              </w:rPr>
            </w:pPr>
          </w:p>
          <w:p w14:paraId="3392BF79" w14:textId="77777777" w:rsidR="001F35A9" w:rsidRPr="003A443E" w:rsidRDefault="001F35A9">
            <w:pPr>
              <w:pStyle w:val="Text1"/>
              <w:spacing w:before="0" w:after="0"/>
              <w:ind w:left="720"/>
              <w:rPr>
                <w:rFonts w:ascii="Arial" w:hAnsi="Arial" w:cs="Arial"/>
                <w:i/>
                <w:color w:val="000000"/>
                <w:sz w:val="14"/>
                <w:szCs w:val="14"/>
              </w:rPr>
            </w:pPr>
          </w:p>
          <w:p w14:paraId="1FC85D13"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4A76CC1" w14:textId="77777777" w:rsidR="00A23B3E" w:rsidRPr="003A443E" w:rsidRDefault="00A23B3E">
            <w:pPr>
              <w:pStyle w:val="Text1"/>
              <w:spacing w:before="0" w:after="0"/>
              <w:ind w:left="284" w:hanging="284"/>
              <w:rPr>
                <w:rFonts w:ascii="Arial" w:hAnsi="Arial" w:cs="Arial"/>
                <w:color w:val="000000"/>
                <w:sz w:val="14"/>
                <w:szCs w:val="14"/>
              </w:rPr>
            </w:pPr>
          </w:p>
          <w:p w14:paraId="06041390" w14:textId="77777777" w:rsidR="00A23B3E" w:rsidRPr="003A443E" w:rsidRDefault="00A23B3E">
            <w:pPr>
              <w:pStyle w:val="Text1"/>
              <w:spacing w:before="0" w:after="0"/>
              <w:ind w:left="284" w:hanging="284"/>
              <w:rPr>
                <w:rFonts w:ascii="Arial" w:hAnsi="Arial" w:cs="Arial"/>
                <w:color w:val="000000"/>
                <w:sz w:val="14"/>
                <w:szCs w:val="14"/>
              </w:rPr>
            </w:pPr>
          </w:p>
          <w:p w14:paraId="656F40EB" w14:textId="77777777" w:rsidR="00A23B3E" w:rsidRPr="003A443E" w:rsidRDefault="00A23B3E">
            <w:pPr>
              <w:pStyle w:val="Text1"/>
              <w:spacing w:before="0" w:after="0"/>
              <w:ind w:left="284" w:hanging="284"/>
              <w:rPr>
                <w:rFonts w:ascii="Arial" w:hAnsi="Arial" w:cs="Arial"/>
                <w:color w:val="000000"/>
                <w:sz w:val="14"/>
                <w:szCs w:val="14"/>
              </w:rPr>
            </w:pPr>
          </w:p>
          <w:p w14:paraId="781A6DC1" w14:textId="77777777" w:rsidR="00A23B3E" w:rsidRPr="003A443E" w:rsidRDefault="00A23B3E">
            <w:pPr>
              <w:pStyle w:val="Text1"/>
              <w:spacing w:before="0" w:after="0"/>
              <w:ind w:left="284" w:hanging="284"/>
              <w:rPr>
                <w:rFonts w:ascii="Arial" w:hAnsi="Arial" w:cs="Arial"/>
                <w:color w:val="000000"/>
                <w:sz w:val="14"/>
                <w:szCs w:val="14"/>
              </w:rPr>
            </w:pPr>
          </w:p>
          <w:p w14:paraId="28F18505"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5488C6B0"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1E3B3EC8"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61E44743"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lastRenderedPageBreak/>
              <w:t>Inserire inoltre tutte le informazioni mancanti nella parte IV, sezione A, B, C, o D secondo il caso</w:t>
            </w:r>
            <w:r w:rsidRPr="003A443E">
              <w:rPr>
                <w:rFonts w:ascii="Arial" w:hAnsi="Arial" w:cs="Arial"/>
                <w:color w:val="000000"/>
                <w:sz w:val="14"/>
                <w:szCs w:val="14"/>
              </w:rPr>
              <w:t xml:space="preserve"> </w:t>
            </w:r>
          </w:p>
          <w:p w14:paraId="0D8EAF8F"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35F1A8BD"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2E31F73"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E3A2884" w14:textId="77777777" w:rsidR="001F35A9" w:rsidRDefault="001F35A9">
            <w:pPr>
              <w:pStyle w:val="Text1"/>
              <w:ind w:left="0"/>
              <w:rPr>
                <w:rFonts w:ascii="Arial" w:hAnsi="Arial" w:cs="Arial"/>
                <w:sz w:val="15"/>
                <w:szCs w:val="15"/>
              </w:rPr>
            </w:pPr>
          </w:p>
          <w:p w14:paraId="08310A1A" w14:textId="77777777" w:rsidR="001F35A9" w:rsidRDefault="001F35A9">
            <w:pPr>
              <w:pStyle w:val="Text1"/>
              <w:ind w:left="0"/>
              <w:rPr>
                <w:rFonts w:ascii="Arial" w:hAnsi="Arial" w:cs="Arial"/>
                <w:sz w:val="15"/>
                <w:szCs w:val="15"/>
              </w:rPr>
            </w:pPr>
          </w:p>
          <w:p w14:paraId="5C5D391F"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w:t>
            </w:r>
            <w:r w:rsidR="00E5078D">
              <w:rPr>
                <w:rFonts w:ascii="Arial" w:hAnsi="Arial" w:cs="Arial"/>
                <w:sz w:val="15"/>
                <w:szCs w:val="15"/>
              </w:rPr>
              <w:t xml:space="preserve"> </w:t>
            </w:r>
            <w:r>
              <w:rPr>
                <w:rFonts w:ascii="Arial" w:hAnsi="Arial" w:cs="Arial"/>
                <w:sz w:val="15"/>
                <w:szCs w:val="15"/>
              </w:rPr>
              <w:t xml:space="preserve"> ] No [ ] Non applicabile</w:t>
            </w:r>
          </w:p>
          <w:p w14:paraId="7F654482" w14:textId="77777777" w:rsidR="00A23B3E" w:rsidRDefault="00A23B3E">
            <w:pPr>
              <w:pStyle w:val="Text1"/>
              <w:ind w:left="0"/>
              <w:rPr>
                <w:rFonts w:ascii="Arial" w:hAnsi="Arial" w:cs="Arial"/>
                <w:sz w:val="15"/>
                <w:szCs w:val="15"/>
              </w:rPr>
            </w:pPr>
          </w:p>
          <w:p w14:paraId="6B021ECB" w14:textId="77777777" w:rsidR="00A23B3E" w:rsidRDefault="00A23B3E">
            <w:pPr>
              <w:pStyle w:val="Text1"/>
              <w:ind w:left="0"/>
              <w:rPr>
                <w:rFonts w:ascii="Arial" w:hAnsi="Arial" w:cs="Arial"/>
                <w:sz w:val="15"/>
                <w:szCs w:val="15"/>
              </w:rPr>
            </w:pPr>
          </w:p>
          <w:p w14:paraId="4B643D6B"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5F950C75" w14:textId="77777777" w:rsidR="001F35A9" w:rsidRDefault="001F35A9" w:rsidP="001F35A9">
            <w:pPr>
              <w:pStyle w:val="Text1"/>
              <w:spacing w:before="0" w:after="0"/>
              <w:ind w:left="0"/>
              <w:rPr>
                <w:rFonts w:ascii="Arial" w:hAnsi="Arial" w:cs="Arial"/>
                <w:color w:val="000000"/>
                <w:sz w:val="14"/>
                <w:szCs w:val="14"/>
              </w:rPr>
            </w:pPr>
          </w:p>
          <w:p w14:paraId="740BD57E" w14:textId="77777777" w:rsidR="001F35A9" w:rsidRDefault="001F35A9" w:rsidP="001F35A9">
            <w:pPr>
              <w:pStyle w:val="Text1"/>
              <w:spacing w:before="0" w:after="0"/>
              <w:ind w:left="0"/>
              <w:rPr>
                <w:rFonts w:ascii="Arial" w:hAnsi="Arial" w:cs="Arial"/>
                <w:color w:val="000000"/>
                <w:sz w:val="14"/>
                <w:szCs w:val="14"/>
              </w:rPr>
            </w:pPr>
          </w:p>
          <w:p w14:paraId="050A3FAF"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7539C841"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44C461D8" w14:textId="77777777" w:rsidR="001F35A9" w:rsidRDefault="001F35A9">
            <w:pPr>
              <w:pStyle w:val="Text1"/>
              <w:ind w:left="0"/>
              <w:rPr>
                <w:rFonts w:ascii="Arial" w:hAnsi="Arial" w:cs="Arial"/>
                <w:color w:val="000000"/>
                <w:sz w:val="14"/>
                <w:szCs w:val="14"/>
              </w:rPr>
            </w:pPr>
          </w:p>
          <w:p w14:paraId="3CEA7B9A"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14:paraId="0A949E83" w14:textId="77777777" w:rsidR="00A23B3E" w:rsidRDefault="00A23B3E">
            <w:pPr>
              <w:pStyle w:val="Text1"/>
              <w:ind w:left="0"/>
              <w:rPr>
                <w:rFonts w:ascii="Arial" w:hAnsi="Arial" w:cs="Arial"/>
                <w:color w:val="FF0000"/>
                <w:sz w:val="14"/>
                <w:szCs w:val="14"/>
                <w:highlight w:val="yellow"/>
              </w:rPr>
            </w:pPr>
          </w:p>
          <w:p w14:paraId="0291B9B9" w14:textId="77777777" w:rsidR="00A23B3E" w:rsidRDefault="00A23B3E">
            <w:pPr>
              <w:pStyle w:val="Text1"/>
              <w:ind w:left="0"/>
              <w:rPr>
                <w:rFonts w:ascii="Arial" w:hAnsi="Arial" w:cs="Arial"/>
                <w:color w:val="FF0000"/>
                <w:sz w:val="14"/>
                <w:szCs w:val="14"/>
                <w:highlight w:val="yellow"/>
              </w:rPr>
            </w:pPr>
          </w:p>
          <w:p w14:paraId="2B8E8F2D" w14:textId="77777777" w:rsidR="00A23B3E" w:rsidRDefault="00A23B3E">
            <w:pPr>
              <w:pStyle w:val="Text1"/>
              <w:ind w:left="0"/>
              <w:rPr>
                <w:rFonts w:ascii="Arial" w:hAnsi="Arial" w:cs="Arial"/>
                <w:sz w:val="14"/>
                <w:szCs w:val="14"/>
              </w:rPr>
            </w:pPr>
          </w:p>
          <w:p w14:paraId="17178832" w14:textId="77777777" w:rsidR="00A23B3E" w:rsidRDefault="00A23B3E">
            <w:pPr>
              <w:pStyle w:val="Text1"/>
              <w:ind w:left="0"/>
              <w:rPr>
                <w:rFonts w:ascii="Arial" w:hAnsi="Arial" w:cs="Arial"/>
                <w:sz w:val="14"/>
                <w:szCs w:val="14"/>
              </w:rPr>
            </w:pPr>
          </w:p>
          <w:p w14:paraId="7CD09E48" w14:textId="77777777" w:rsidR="001F35A9" w:rsidRDefault="001F35A9">
            <w:pPr>
              <w:pStyle w:val="Text1"/>
              <w:ind w:left="0"/>
              <w:rPr>
                <w:rFonts w:ascii="Arial" w:hAnsi="Arial" w:cs="Arial"/>
                <w:sz w:val="14"/>
                <w:szCs w:val="14"/>
              </w:rPr>
            </w:pPr>
          </w:p>
          <w:p w14:paraId="6A55323B" w14:textId="77777777" w:rsidR="00A23B3E" w:rsidRDefault="00A23B3E">
            <w:pPr>
              <w:pStyle w:val="Text1"/>
              <w:ind w:left="0"/>
              <w:rPr>
                <w:rFonts w:ascii="Arial" w:hAnsi="Arial" w:cs="Arial"/>
                <w:sz w:val="14"/>
                <w:szCs w:val="14"/>
              </w:rPr>
            </w:pPr>
            <w:r>
              <w:rPr>
                <w:rFonts w:ascii="Arial" w:hAnsi="Arial" w:cs="Arial"/>
                <w:sz w:val="14"/>
                <w:szCs w:val="14"/>
              </w:rPr>
              <w:t>e) [ ] Sì [</w:t>
            </w:r>
            <w:r w:rsidR="00E5078D">
              <w:rPr>
                <w:rFonts w:ascii="Arial" w:hAnsi="Arial" w:cs="Arial"/>
                <w:sz w:val="14"/>
                <w:szCs w:val="14"/>
              </w:rPr>
              <w:t xml:space="preserve"> </w:t>
            </w:r>
            <w:r>
              <w:rPr>
                <w:rFonts w:ascii="Arial" w:hAnsi="Arial" w:cs="Arial"/>
                <w:sz w:val="14"/>
                <w:szCs w:val="14"/>
              </w:rPr>
              <w:t xml:space="preserve">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6174E7DC" w14:textId="77777777" w:rsidR="00A23B3E" w:rsidRDefault="00A23B3E" w:rsidP="005309A4">
            <w:pPr>
              <w:pStyle w:val="Text1"/>
              <w:spacing w:before="0"/>
              <w:ind w:left="0"/>
            </w:pPr>
            <w:r>
              <w:rPr>
                <w:rFonts w:ascii="Arial" w:hAnsi="Arial" w:cs="Arial"/>
                <w:sz w:val="14"/>
                <w:szCs w:val="14"/>
              </w:rPr>
              <w:t>[………..…][…………][……….…][……….…]</w:t>
            </w:r>
          </w:p>
        </w:tc>
      </w:tr>
      <w:tr w:rsidR="00A23B3E" w14:paraId="7DF07746"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5E6E277" w14:textId="77777777"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358AD608" w14:textId="77777777"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14:paraId="2A41D2D7"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14:paraId="3A424518"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1B616C08" w14:textId="77777777" w:rsidR="00A23B3E" w:rsidRPr="003A443E" w:rsidRDefault="00A23B3E">
            <w:pPr>
              <w:pStyle w:val="Text1"/>
              <w:spacing w:before="0" w:after="0"/>
              <w:ind w:left="0"/>
              <w:rPr>
                <w:rFonts w:ascii="Arial" w:hAnsi="Arial" w:cs="Arial"/>
                <w:color w:val="000000"/>
                <w:sz w:val="14"/>
                <w:szCs w:val="14"/>
              </w:rPr>
            </w:pPr>
          </w:p>
          <w:p w14:paraId="037A3F3C"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3D8897D" w14:textId="77777777" w:rsidR="00A23B3E" w:rsidRPr="003A443E" w:rsidRDefault="00A23B3E">
            <w:pPr>
              <w:pStyle w:val="Text1"/>
              <w:spacing w:before="0" w:after="0"/>
              <w:ind w:left="720"/>
              <w:rPr>
                <w:rFonts w:ascii="Arial" w:hAnsi="Arial" w:cs="Arial"/>
                <w:i/>
                <w:color w:val="000000"/>
                <w:sz w:val="14"/>
                <w:szCs w:val="14"/>
              </w:rPr>
            </w:pPr>
          </w:p>
          <w:p w14:paraId="251F25BA"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36F71595" w14:textId="77777777" w:rsidR="00A23B3E" w:rsidRPr="003A443E" w:rsidRDefault="00A23B3E">
            <w:pPr>
              <w:pStyle w:val="Text1"/>
              <w:spacing w:before="0" w:after="0"/>
              <w:ind w:left="284" w:hanging="284"/>
              <w:rPr>
                <w:rFonts w:ascii="Arial" w:hAnsi="Arial" w:cs="Arial"/>
                <w:color w:val="000000"/>
                <w:sz w:val="14"/>
                <w:szCs w:val="14"/>
              </w:rPr>
            </w:pPr>
          </w:p>
          <w:p w14:paraId="4003B3C5" w14:textId="77777777" w:rsidR="001F35A9" w:rsidRPr="003A443E" w:rsidRDefault="001F35A9">
            <w:pPr>
              <w:pStyle w:val="Text1"/>
              <w:spacing w:before="0" w:after="0"/>
              <w:ind w:left="284" w:hanging="284"/>
              <w:rPr>
                <w:rFonts w:ascii="Arial" w:hAnsi="Arial" w:cs="Arial"/>
                <w:color w:val="000000"/>
                <w:sz w:val="14"/>
                <w:szCs w:val="14"/>
              </w:rPr>
            </w:pPr>
          </w:p>
          <w:p w14:paraId="691460B5" w14:textId="77777777" w:rsidR="001F35A9" w:rsidRPr="003A443E" w:rsidRDefault="001F35A9">
            <w:pPr>
              <w:pStyle w:val="Text1"/>
              <w:spacing w:before="0" w:after="0"/>
              <w:ind w:left="284" w:hanging="284"/>
              <w:rPr>
                <w:rFonts w:ascii="Arial" w:hAnsi="Arial" w:cs="Arial"/>
                <w:color w:val="000000"/>
                <w:sz w:val="14"/>
                <w:szCs w:val="14"/>
              </w:rPr>
            </w:pPr>
          </w:p>
          <w:p w14:paraId="4DCEFF48" w14:textId="77777777" w:rsidR="001F35A9" w:rsidRPr="003A443E" w:rsidRDefault="001F35A9">
            <w:pPr>
              <w:pStyle w:val="Text1"/>
              <w:spacing w:before="0" w:after="0"/>
              <w:ind w:left="284" w:hanging="284"/>
              <w:rPr>
                <w:rFonts w:ascii="Arial" w:hAnsi="Arial" w:cs="Arial"/>
                <w:color w:val="000000"/>
                <w:sz w:val="14"/>
                <w:szCs w:val="14"/>
              </w:rPr>
            </w:pPr>
          </w:p>
          <w:p w14:paraId="19244CD8" w14:textId="77777777" w:rsidR="001F35A9" w:rsidRPr="003A443E" w:rsidRDefault="001F35A9">
            <w:pPr>
              <w:pStyle w:val="Text1"/>
              <w:spacing w:before="0" w:after="0"/>
              <w:ind w:left="284" w:hanging="284"/>
              <w:rPr>
                <w:rFonts w:ascii="Arial" w:hAnsi="Arial" w:cs="Arial"/>
                <w:color w:val="000000"/>
                <w:sz w:val="14"/>
                <w:szCs w:val="14"/>
              </w:rPr>
            </w:pPr>
          </w:p>
          <w:p w14:paraId="20A4AC39" w14:textId="77777777" w:rsidR="00A23B3E" w:rsidRPr="003A443E" w:rsidRDefault="00A23B3E">
            <w:pPr>
              <w:pStyle w:val="Text1"/>
              <w:spacing w:before="0" w:after="0"/>
              <w:ind w:left="284" w:hanging="284"/>
              <w:rPr>
                <w:rFonts w:ascii="Arial" w:hAnsi="Arial" w:cs="Arial"/>
                <w:color w:val="000000"/>
                <w:sz w:val="14"/>
                <w:szCs w:val="14"/>
              </w:rPr>
            </w:pPr>
          </w:p>
          <w:p w14:paraId="686FD18F"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24C74666" w14:textId="77777777" w:rsidR="00A23B3E" w:rsidRPr="003A443E" w:rsidRDefault="00A23B3E">
            <w:pPr>
              <w:pStyle w:val="Text1"/>
              <w:spacing w:before="0" w:after="0"/>
              <w:ind w:left="284" w:hanging="284"/>
              <w:rPr>
                <w:rFonts w:ascii="Arial" w:hAnsi="Arial" w:cs="Arial"/>
                <w:color w:val="000000"/>
                <w:sz w:val="14"/>
                <w:szCs w:val="14"/>
              </w:rPr>
            </w:pPr>
          </w:p>
          <w:p w14:paraId="0BE47CAB"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F55C8" w14:textId="77777777" w:rsidR="00A23B3E" w:rsidRPr="003A443E" w:rsidRDefault="00A23B3E">
            <w:pPr>
              <w:pStyle w:val="Text1"/>
              <w:ind w:left="0"/>
              <w:rPr>
                <w:rFonts w:ascii="Arial" w:hAnsi="Arial" w:cs="Arial"/>
                <w:color w:val="000000"/>
                <w:sz w:val="14"/>
                <w:szCs w:val="14"/>
              </w:rPr>
            </w:pPr>
          </w:p>
          <w:p w14:paraId="30DAB332"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w:t>
            </w:r>
            <w:r w:rsidR="00E5078D">
              <w:rPr>
                <w:rFonts w:ascii="Arial" w:hAnsi="Arial" w:cs="Arial"/>
                <w:color w:val="000000"/>
                <w:sz w:val="14"/>
                <w:szCs w:val="14"/>
              </w:rPr>
              <w:t xml:space="preserve"> </w:t>
            </w:r>
            <w:r w:rsidRPr="003A443E">
              <w:rPr>
                <w:rFonts w:ascii="Arial" w:hAnsi="Arial" w:cs="Arial"/>
                <w:color w:val="000000"/>
                <w:sz w:val="14"/>
                <w:szCs w:val="14"/>
              </w:rPr>
              <w:t xml:space="preserve"> ] No</w:t>
            </w:r>
          </w:p>
          <w:p w14:paraId="51196153" w14:textId="77777777" w:rsidR="00A23B3E" w:rsidRPr="003A443E" w:rsidRDefault="00A23B3E">
            <w:pPr>
              <w:pStyle w:val="Text1"/>
              <w:ind w:left="0"/>
              <w:rPr>
                <w:rFonts w:ascii="Arial" w:hAnsi="Arial" w:cs="Arial"/>
                <w:color w:val="000000"/>
                <w:sz w:val="14"/>
                <w:szCs w:val="14"/>
              </w:rPr>
            </w:pPr>
          </w:p>
          <w:p w14:paraId="55B79706" w14:textId="77777777" w:rsidR="00A23B3E" w:rsidRPr="003A443E" w:rsidRDefault="00A23B3E">
            <w:pPr>
              <w:pStyle w:val="Text1"/>
              <w:ind w:left="0"/>
              <w:rPr>
                <w:rFonts w:ascii="Arial" w:hAnsi="Arial" w:cs="Arial"/>
                <w:color w:val="000000"/>
                <w:sz w:val="14"/>
                <w:szCs w:val="14"/>
              </w:rPr>
            </w:pPr>
          </w:p>
          <w:p w14:paraId="7F29B444"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w:t>
            </w:r>
            <w:r w:rsidR="00E5078D">
              <w:rPr>
                <w:rFonts w:ascii="Arial" w:hAnsi="Arial" w:cs="Arial"/>
                <w:color w:val="000000"/>
                <w:sz w:val="14"/>
                <w:szCs w:val="14"/>
              </w:rPr>
              <w:t xml:space="preserve"> </w:t>
            </w:r>
            <w:r w:rsidRPr="003A443E">
              <w:rPr>
                <w:rFonts w:ascii="Arial" w:hAnsi="Arial" w:cs="Arial"/>
                <w:color w:val="000000"/>
                <w:sz w:val="14"/>
                <w:szCs w:val="14"/>
              </w:rPr>
              <w:t xml:space="preserve"> ] No</w:t>
            </w:r>
          </w:p>
          <w:p w14:paraId="7DF594E7" w14:textId="77777777" w:rsidR="00A23B3E" w:rsidRPr="003A443E" w:rsidRDefault="00A23B3E">
            <w:pPr>
              <w:pStyle w:val="Text1"/>
              <w:ind w:left="0"/>
              <w:rPr>
                <w:rFonts w:ascii="Arial" w:hAnsi="Arial" w:cs="Arial"/>
                <w:color w:val="000000"/>
                <w:sz w:val="14"/>
                <w:szCs w:val="14"/>
              </w:rPr>
            </w:pPr>
          </w:p>
          <w:p w14:paraId="515E5A07"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2BB09EFA" w14:textId="77777777" w:rsidR="00A23B3E" w:rsidRPr="003A443E" w:rsidRDefault="00A23B3E" w:rsidP="00F351F0">
            <w:pPr>
              <w:pStyle w:val="Text1"/>
              <w:spacing w:before="0" w:after="0"/>
              <w:ind w:left="0"/>
              <w:rPr>
                <w:rFonts w:ascii="Arial" w:hAnsi="Arial" w:cs="Arial"/>
                <w:color w:val="000000"/>
                <w:sz w:val="14"/>
                <w:szCs w:val="14"/>
              </w:rPr>
            </w:pPr>
          </w:p>
          <w:p w14:paraId="31CFADE5"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074EF234"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7AAE575B"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0D5A2D2E"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5783FF92"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14:paraId="23FA988C"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0D1CC692"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C7903C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FBAED9A"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3A165F" w14:textId="77777777" w:rsidR="00A23B3E" w:rsidRDefault="00A23B3E">
            <w:pPr>
              <w:pStyle w:val="Text1"/>
              <w:ind w:left="0"/>
            </w:pPr>
            <w:r>
              <w:rPr>
                <w:rFonts w:ascii="Arial" w:hAnsi="Arial" w:cs="Arial"/>
                <w:b/>
                <w:sz w:val="15"/>
                <w:szCs w:val="15"/>
              </w:rPr>
              <w:t>Risposta:</w:t>
            </w:r>
          </w:p>
        </w:tc>
      </w:tr>
      <w:tr w:rsidR="00A23B3E" w14:paraId="11BDB48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9934EF2"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488FB5" w14:textId="77777777" w:rsidR="00A23B3E" w:rsidRDefault="00A23B3E">
            <w:pPr>
              <w:pStyle w:val="Text1"/>
              <w:ind w:left="0"/>
            </w:pPr>
            <w:r>
              <w:rPr>
                <w:rFonts w:ascii="Arial" w:hAnsi="Arial" w:cs="Arial"/>
                <w:sz w:val="15"/>
                <w:szCs w:val="15"/>
              </w:rPr>
              <w:t xml:space="preserve">[ ] Sì [ </w:t>
            </w:r>
            <w:r w:rsidR="00E5078D">
              <w:rPr>
                <w:rFonts w:ascii="Arial" w:hAnsi="Arial" w:cs="Arial"/>
                <w:sz w:val="15"/>
                <w:szCs w:val="15"/>
              </w:rPr>
              <w:t xml:space="preserve"> </w:t>
            </w:r>
            <w:r>
              <w:rPr>
                <w:rFonts w:ascii="Arial" w:hAnsi="Arial" w:cs="Arial"/>
                <w:sz w:val="15"/>
                <w:szCs w:val="15"/>
              </w:rPr>
              <w:t>] No</w:t>
            </w:r>
          </w:p>
        </w:tc>
      </w:tr>
      <w:tr w:rsidR="00A23B3E" w14:paraId="434A3901"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35C435A1"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015627F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179BB3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060F5338"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14:paraId="14F84DF5" w14:textId="77777777" w:rsidR="00A23B3E" w:rsidRPr="003A443E" w:rsidRDefault="00A23B3E">
            <w:pPr>
              <w:pStyle w:val="Text1"/>
              <w:spacing w:before="0" w:after="0"/>
              <w:ind w:left="284"/>
              <w:rPr>
                <w:rFonts w:ascii="Arial" w:hAnsi="Arial" w:cs="Arial"/>
                <w:color w:val="000000"/>
                <w:sz w:val="14"/>
                <w:szCs w:val="14"/>
              </w:rPr>
            </w:pPr>
          </w:p>
          <w:p w14:paraId="14D375D7"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0F5C77AD"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6967CEA9" w14:textId="77777777" w:rsidR="00A23B3E" w:rsidRPr="003A443E" w:rsidRDefault="00A23B3E">
            <w:pPr>
              <w:pStyle w:val="Text1"/>
              <w:spacing w:before="0" w:after="0"/>
              <w:ind w:left="0"/>
              <w:rPr>
                <w:rFonts w:ascii="Arial" w:hAnsi="Arial" w:cs="Arial"/>
                <w:b/>
                <w:color w:val="000000"/>
                <w:sz w:val="14"/>
                <w:szCs w:val="14"/>
              </w:rPr>
            </w:pPr>
          </w:p>
          <w:p w14:paraId="4E7006AE"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ABD2085" w14:textId="77777777" w:rsidR="00A23B3E" w:rsidRPr="003A443E" w:rsidRDefault="00A23B3E">
            <w:pPr>
              <w:pStyle w:val="Text1"/>
              <w:spacing w:before="0" w:after="0"/>
              <w:ind w:left="0"/>
              <w:rPr>
                <w:rFonts w:ascii="Arial" w:hAnsi="Arial" w:cs="Arial"/>
                <w:color w:val="000000"/>
                <w:sz w:val="15"/>
                <w:szCs w:val="15"/>
              </w:rPr>
            </w:pPr>
          </w:p>
          <w:p w14:paraId="049569F5" w14:textId="77777777" w:rsidR="00A23B3E" w:rsidRPr="003A443E" w:rsidRDefault="00A23B3E">
            <w:pPr>
              <w:pStyle w:val="Text1"/>
              <w:spacing w:before="0" w:after="0"/>
              <w:ind w:left="0"/>
              <w:rPr>
                <w:rFonts w:ascii="Arial" w:hAnsi="Arial" w:cs="Arial"/>
                <w:color w:val="000000"/>
                <w:sz w:val="15"/>
                <w:szCs w:val="15"/>
              </w:rPr>
            </w:pPr>
          </w:p>
          <w:p w14:paraId="730E9519" w14:textId="77777777" w:rsidR="00A23B3E" w:rsidRPr="003A443E" w:rsidRDefault="00A23B3E">
            <w:pPr>
              <w:pStyle w:val="Text1"/>
              <w:spacing w:before="0" w:after="0"/>
              <w:ind w:left="0"/>
              <w:rPr>
                <w:rFonts w:ascii="Arial" w:hAnsi="Arial" w:cs="Arial"/>
                <w:color w:val="000000"/>
                <w:sz w:val="15"/>
                <w:szCs w:val="15"/>
              </w:rPr>
            </w:pPr>
          </w:p>
          <w:p w14:paraId="117AC9A9" w14:textId="77777777" w:rsidR="001F35A9" w:rsidRPr="003A443E" w:rsidRDefault="001F35A9">
            <w:pPr>
              <w:pStyle w:val="Text1"/>
              <w:spacing w:before="0" w:after="0"/>
              <w:ind w:left="0"/>
              <w:rPr>
                <w:rFonts w:ascii="Arial" w:hAnsi="Arial" w:cs="Arial"/>
                <w:color w:val="000000"/>
                <w:sz w:val="15"/>
                <w:szCs w:val="15"/>
              </w:rPr>
            </w:pPr>
          </w:p>
          <w:p w14:paraId="2E970953" w14:textId="77777777" w:rsidR="001F35A9" w:rsidRPr="003A443E" w:rsidRDefault="001F35A9">
            <w:pPr>
              <w:pStyle w:val="Text1"/>
              <w:spacing w:before="0" w:after="0"/>
              <w:ind w:left="0"/>
              <w:rPr>
                <w:rFonts w:ascii="Arial" w:hAnsi="Arial" w:cs="Arial"/>
                <w:color w:val="000000"/>
                <w:sz w:val="15"/>
                <w:szCs w:val="15"/>
              </w:rPr>
            </w:pPr>
          </w:p>
          <w:p w14:paraId="734D8014"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7F3771AD" w14:textId="77777777" w:rsidR="00A23B3E" w:rsidRPr="003A443E" w:rsidRDefault="00A23B3E">
            <w:pPr>
              <w:pStyle w:val="Text1"/>
              <w:spacing w:before="0" w:after="0"/>
              <w:ind w:left="0"/>
              <w:rPr>
                <w:rFonts w:ascii="Arial" w:hAnsi="Arial" w:cs="Arial"/>
                <w:color w:val="000000"/>
                <w:sz w:val="15"/>
                <w:szCs w:val="15"/>
              </w:rPr>
            </w:pPr>
          </w:p>
          <w:p w14:paraId="0D110824"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6171FE28"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6D301D65" w14:textId="77777777" w:rsidR="00A23B3E" w:rsidRPr="003A443E" w:rsidRDefault="00A23B3E">
            <w:pPr>
              <w:pStyle w:val="Text1"/>
              <w:spacing w:before="0" w:after="0"/>
              <w:ind w:left="0"/>
              <w:rPr>
                <w:rFonts w:ascii="Arial" w:hAnsi="Arial" w:cs="Arial"/>
                <w:color w:val="000000"/>
                <w:sz w:val="15"/>
                <w:szCs w:val="15"/>
              </w:rPr>
            </w:pPr>
          </w:p>
          <w:p w14:paraId="69E495DD"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14:paraId="62E2CCD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147D8B0"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C50CD5B" w14:textId="77777777" w:rsidR="00A23B3E" w:rsidRDefault="00A23B3E">
            <w:pPr>
              <w:pStyle w:val="Text1"/>
              <w:ind w:left="0"/>
            </w:pPr>
            <w:r>
              <w:rPr>
                <w:rFonts w:ascii="Arial" w:hAnsi="Arial" w:cs="Arial"/>
                <w:b/>
                <w:sz w:val="15"/>
                <w:szCs w:val="15"/>
              </w:rPr>
              <w:t>Risposta:</w:t>
            </w:r>
          </w:p>
        </w:tc>
      </w:tr>
      <w:tr w:rsidR="00A23B3E" w14:paraId="79EE09F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1D9111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F71C060" w14:textId="77777777" w:rsidR="00A23B3E" w:rsidRDefault="00A23B3E">
            <w:pPr>
              <w:pStyle w:val="Text1"/>
              <w:ind w:left="0"/>
            </w:pPr>
            <w:r>
              <w:rPr>
                <w:rFonts w:ascii="Arial" w:hAnsi="Arial" w:cs="Arial"/>
                <w:sz w:val="15"/>
                <w:szCs w:val="15"/>
              </w:rPr>
              <w:t>[   ]</w:t>
            </w:r>
          </w:p>
        </w:tc>
      </w:tr>
    </w:tbl>
    <w:p w14:paraId="3C019343" w14:textId="77777777" w:rsidR="00A23B3E" w:rsidRPr="00AA5F93" w:rsidRDefault="00A23B3E">
      <w:pPr>
        <w:pStyle w:val="SectionTitle"/>
        <w:spacing w:before="0" w:after="0"/>
        <w:jc w:val="both"/>
        <w:rPr>
          <w:rFonts w:ascii="Arial" w:hAnsi="Arial" w:cs="Arial"/>
          <w:b w:val="0"/>
          <w:caps/>
          <w:sz w:val="10"/>
          <w:szCs w:val="10"/>
        </w:rPr>
      </w:pPr>
    </w:p>
    <w:p w14:paraId="237B4A48" w14:textId="77777777" w:rsidR="00A23B3E" w:rsidRPr="00AA5F93" w:rsidRDefault="00A23B3E">
      <w:pPr>
        <w:pStyle w:val="SectionTitle"/>
        <w:spacing w:before="0" w:after="0"/>
        <w:jc w:val="both"/>
        <w:rPr>
          <w:rFonts w:ascii="Arial" w:hAnsi="Arial" w:cs="Arial"/>
          <w:b w:val="0"/>
          <w:caps/>
          <w:sz w:val="12"/>
          <w:szCs w:val="12"/>
        </w:rPr>
      </w:pPr>
    </w:p>
    <w:p w14:paraId="4BDD76EF"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0A28934F"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2F33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A7E111"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7218D3" w14:textId="77777777" w:rsidR="00A23B3E" w:rsidRDefault="00A23B3E">
            <w:r>
              <w:rPr>
                <w:rFonts w:ascii="Arial" w:hAnsi="Arial" w:cs="Arial"/>
                <w:b/>
                <w:sz w:val="15"/>
                <w:szCs w:val="15"/>
              </w:rPr>
              <w:t>Risposta:</w:t>
            </w:r>
          </w:p>
        </w:tc>
      </w:tr>
      <w:tr w:rsidR="00A23B3E" w14:paraId="56A716C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DFBDE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846F1A"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51C76B3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21C46E"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799EA2" w14:textId="77777777" w:rsidR="00A23B3E" w:rsidRDefault="00A23B3E">
            <w:r>
              <w:rPr>
                <w:rFonts w:ascii="Arial" w:hAnsi="Arial" w:cs="Arial"/>
                <w:sz w:val="14"/>
                <w:szCs w:val="14"/>
              </w:rPr>
              <w:t>[………….…]</w:t>
            </w:r>
          </w:p>
        </w:tc>
      </w:tr>
      <w:tr w:rsidR="00A23B3E" w14:paraId="65C92AA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68156F"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0B2CF9" w14:textId="77777777" w:rsidR="00A23B3E" w:rsidRDefault="00A23B3E">
            <w:pPr>
              <w:spacing w:after="0"/>
            </w:pPr>
            <w:r>
              <w:rPr>
                <w:rFonts w:ascii="Arial" w:hAnsi="Arial" w:cs="Arial"/>
                <w:sz w:val="14"/>
                <w:szCs w:val="14"/>
              </w:rPr>
              <w:t>[………….…]</w:t>
            </w:r>
          </w:p>
        </w:tc>
      </w:tr>
      <w:tr w:rsidR="00A23B3E" w14:paraId="58F486E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75BBC7"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B1B834" w14:textId="77777777" w:rsidR="00A23B3E" w:rsidRDefault="00A23B3E">
            <w:r>
              <w:rPr>
                <w:rFonts w:ascii="Arial" w:hAnsi="Arial" w:cs="Arial"/>
                <w:sz w:val="14"/>
                <w:szCs w:val="14"/>
              </w:rPr>
              <w:t>[………….…]</w:t>
            </w:r>
          </w:p>
        </w:tc>
      </w:tr>
      <w:tr w:rsidR="00A23B3E" w14:paraId="67115ED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E8D205"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CDCBD3" w14:textId="77777777" w:rsidR="00A23B3E" w:rsidRDefault="00A23B3E">
            <w:r>
              <w:rPr>
                <w:rFonts w:ascii="Arial" w:hAnsi="Arial" w:cs="Arial"/>
                <w:sz w:val="14"/>
                <w:szCs w:val="14"/>
              </w:rPr>
              <w:t>[…………….]</w:t>
            </w:r>
          </w:p>
        </w:tc>
      </w:tr>
      <w:tr w:rsidR="00A23B3E" w14:paraId="35383B8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6FCA8D"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BA4D66" w14:textId="77777777" w:rsidR="00A23B3E" w:rsidRDefault="00A23B3E">
            <w:r>
              <w:rPr>
                <w:rFonts w:ascii="Arial" w:hAnsi="Arial" w:cs="Arial"/>
                <w:sz w:val="14"/>
                <w:szCs w:val="14"/>
              </w:rPr>
              <w:t>[………….…]</w:t>
            </w:r>
          </w:p>
        </w:tc>
      </w:tr>
    </w:tbl>
    <w:p w14:paraId="494FFB5D"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7DEB8D9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6AF26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E24E88"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7B1192A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A315E5"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B8BD5C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5E94CFC4"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0DF36CF2"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A7321E"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w:t>
            </w:r>
            <w:r w:rsidR="00E5078D">
              <w:rPr>
                <w:rFonts w:ascii="Arial" w:hAnsi="Arial" w:cs="Arial"/>
                <w:color w:val="000000"/>
                <w:sz w:val="15"/>
                <w:szCs w:val="15"/>
              </w:rPr>
              <w:t xml:space="preserve"> </w:t>
            </w:r>
            <w:r w:rsidRPr="003A443E">
              <w:rPr>
                <w:rFonts w:ascii="Arial" w:hAnsi="Arial" w:cs="Arial"/>
                <w:color w:val="000000"/>
                <w:sz w:val="15"/>
                <w:szCs w:val="15"/>
              </w:rPr>
              <w:t xml:space="preserve"> ]No</w:t>
            </w:r>
          </w:p>
          <w:p w14:paraId="7F3A7732" w14:textId="77777777" w:rsidR="00A23B3E" w:rsidRDefault="00A23B3E">
            <w:pPr>
              <w:rPr>
                <w:rFonts w:ascii="Arial" w:hAnsi="Arial" w:cs="Arial"/>
                <w:color w:val="000000"/>
                <w:sz w:val="15"/>
                <w:szCs w:val="15"/>
              </w:rPr>
            </w:pPr>
          </w:p>
          <w:p w14:paraId="00FBB241" w14:textId="77777777" w:rsidR="00CA04F3" w:rsidRPr="003A443E" w:rsidRDefault="00CA04F3">
            <w:pPr>
              <w:rPr>
                <w:rFonts w:ascii="Arial" w:hAnsi="Arial" w:cs="Arial"/>
                <w:color w:val="000000"/>
                <w:sz w:val="15"/>
                <w:szCs w:val="15"/>
              </w:rPr>
            </w:pPr>
          </w:p>
          <w:p w14:paraId="52F2091B"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A543211"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6C335699"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088E0E44"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4CC602B8" w14:textId="77777777" w:rsidR="00D93877" w:rsidRDefault="00D93877" w:rsidP="00F351F0">
      <w:pPr>
        <w:pStyle w:val="ChapterTitle"/>
        <w:spacing w:before="0" w:after="0"/>
        <w:jc w:val="left"/>
        <w:rPr>
          <w:rFonts w:ascii="Arial" w:hAnsi="Arial" w:cs="Arial"/>
          <w:b w:val="0"/>
          <w:caps/>
          <w:sz w:val="14"/>
          <w:szCs w:val="14"/>
        </w:rPr>
      </w:pPr>
    </w:p>
    <w:p w14:paraId="636339A3"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70A71886"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4B31E4AA"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64C59D"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15FDF879" w14:textId="77777777" w:rsidR="00A23B3E" w:rsidRDefault="00A23B3E">
            <w:r>
              <w:rPr>
                <w:rFonts w:ascii="Arial" w:hAnsi="Arial" w:cs="Arial"/>
                <w:b/>
                <w:sz w:val="15"/>
                <w:szCs w:val="15"/>
              </w:rPr>
              <w:t>Risposta:</w:t>
            </w:r>
          </w:p>
        </w:tc>
      </w:tr>
      <w:tr w:rsidR="000953DC" w:rsidRPr="003A443E" w14:paraId="00EE5CA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1E3C20"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26F586D2"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3441EF0C"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607C6125"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1EA7B4B7"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 </w:t>
            </w:r>
            <w:r w:rsidR="00F415C7">
              <w:rPr>
                <w:rFonts w:ascii="Arial" w:hAnsi="Arial" w:cs="Arial"/>
                <w:color w:val="000000"/>
                <w:sz w:val="15"/>
                <w:szCs w:val="15"/>
              </w:rPr>
              <w:t xml:space="preserve"> </w:t>
            </w:r>
            <w:r w:rsidRPr="003A443E">
              <w:rPr>
                <w:rFonts w:ascii="Arial" w:hAnsi="Arial" w:cs="Arial"/>
                <w:color w:val="000000"/>
                <w:sz w:val="15"/>
                <w:szCs w:val="15"/>
              </w:rPr>
              <w:t>]Sì [</w:t>
            </w:r>
            <w:r w:rsidR="00E5078D">
              <w:rPr>
                <w:rFonts w:ascii="Arial" w:hAnsi="Arial" w:cs="Arial"/>
                <w:color w:val="000000"/>
                <w:sz w:val="15"/>
                <w:szCs w:val="15"/>
              </w:rPr>
              <w:t xml:space="preserve"> </w:t>
            </w:r>
            <w:r w:rsidRPr="003A443E">
              <w:rPr>
                <w:rFonts w:ascii="Arial" w:hAnsi="Arial" w:cs="Arial"/>
                <w:color w:val="000000"/>
                <w:sz w:val="15"/>
                <w:szCs w:val="15"/>
              </w:rPr>
              <w:t xml:space="preserve"> ]No</w:t>
            </w:r>
            <w:r w:rsidRPr="003A443E">
              <w:rPr>
                <w:rFonts w:ascii="Arial" w:hAnsi="Arial" w:cs="Arial"/>
                <w:color w:val="000000"/>
                <w:sz w:val="15"/>
                <w:szCs w:val="15"/>
              </w:rPr>
              <w:br/>
            </w:r>
          </w:p>
          <w:p w14:paraId="22CC9604" w14:textId="77777777" w:rsidR="00A23B3E" w:rsidRPr="003A443E" w:rsidRDefault="00A23B3E">
            <w:pPr>
              <w:rPr>
                <w:rFonts w:ascii="Arial" w:hAnsi="Arial" w:cs="Arial"/>
                <w:b/>
                <w:color w:val="000000"/>
                <w:sz w:val="15"/>
                <w:szCs w:val="15"/>
              </w:rPr>
            </w:pPr>
          </w:p>
          <w:p w14:paraId="1DA3E083"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32E8B8E3" w14:textId="77777777" w:rsidR="00BB116C" w:rsidRDefault="00BB116C">
            <w:pPr>
              <w:rPr>
                <w:rFonts w:ascii="Arial" w:hAnsi="Arial" w:cs="Arial"/>
                <w:color w:val="000000"/>
                <w:sz w:val="15"/>
                <w:szCs w:val="15"/>
              </w:rPr>
            </w:pPr>
          </w:p>
          <w:p w14:paraId="2509B841" w14:textId="77777777" w:rsidR="00A23B3E" w:rsidRPr="003A443E" w:rsidRDefault="00A23B3E">
            <w:pPr>
              <w:rPr>
                <w:color w:val="000000"/>
              </w:rPr>
            </w:pPr>
            <w:r w:rsidRPr="003A443E">
              <w:rPr>
                <w:rFonts w:ascii="Arial" w:hAnsi="Arial" w:cs="Arial"/>
                <w:color w:val="000000"/>
                <w:sz w:val="15"/>
                <w:szCs w:val="15"/>
              </w:rPr>
              <w:t>[……………….]</w:t>
            </w:r>
          </w:p>
        </w:tc>
      </w:tr>
    </w:tbl>
    <w:p w14:paraId="53650746"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65D4E065" w14:textId="77777777" w:rsidR="00A23B3E" w:rsidRDefault="00A23B3E">
      <w:pPr>
        <w:spacing w:before="0"/>
        <w:rPr>
          <w:rFonts w:ascii="Arial" w:hAnsi="Arial" w:cs="Arial"/>
          <w:b/>
          <w:sz w:val="15"/>
          <w:szCs w:val="15"/>
        </w:rPr>
      </w:pPr>
    </w:p>
    <w:p w14:paraId="32B17170"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5C599AFF"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749C0326"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031B2D5"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2DA649C1"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5F6849AD"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EDF66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1B6C8250"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2CCFFEEC"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42735EA1"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F02177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6A888563"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E4BD772"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9523BA"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8E3D284"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27219AF"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3E500592" w14:textId="77777777" w:rsidR="00F575CF" w:rsidRPr="00EB45DC" w:rsidRDefault="00F575CF" w:rsidP="00F575CF">
            <w:pPr>
              <w:rPr>
                <w:rStyle w:val="small"/>
                <w:color w:val="000000"/>
              </w:rPr>
            </w:pPr>
          </w:p>
          <w:p w14:paraId="1EF29852"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BCA32F1"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w:t>
            </w:r>
            <w:r w:rsidR="00CB0631">
              <w:rPr>
                <w:rFonts w:ascii="Arial" w:hAnsi="Arial" w:cs="Arial"/>
                <w:color w:val="000000"/>
                <w:sz w:val="14"/>
                <w:szCs w:val="14"/>
              </w:rPr>
              <w:t xml:space="preserve"> </w:t>
            </w:r>
            <w:r w:rsidRPr="00EB45DC">
              <w:rPr>
                <w:rFonts w:ascii="Arial" w:hAnsi="Arial" w:cs="Arial"/>
                <w:color w:val="000000"/>
                <w:sz w:val="14"/>
                <w:szCs w:val="14"/>
              </w:rPr>
              <w:t xml:space="preserve"> ]</w:t>
            </w:r>
            <w:proofErr w:type="gramEnd"/>
            <w:r w:rsidRPr="00EB45DC">
              <w:rPr>
                <w:rFonts w:ascii="Arial" w:hAnsi="Arial" w:cs="Arial"/>
                <w:color w:val="000000"/>
                <w:sz w:val="14"/>
                <w:szCs w:val="14"/>
              </w:rPr>
              <w:t xml:space="preserve"> Sì [</w:t>
            </w:r>
            <w:r w:rsidR="00CB0631">
              <w:rPr>
                <w:rFonts w:ascii="Arial" w:hAnsi="Arial" w:cs="Arial"/>
                <w:color w:val="000000"/>
                <w:sz w:val="14"/>
                <w:szCs w:val="14"/>
              </w:rPr>
              <w:t xml:space="preserve"> </w:t>
            </w:r>
            <w:r w:rsidR="00E5078D">
              <w:rPr>
                <w:rFonts w:ascii="Arial" w:hAnsi="Arial" w:cs="Arial"/>
                <w:color w:val="000000"/>
                <w:sz w:val="14"/>
                <w:szCs w:val="14"/>
              </w:rPr>
              <w:t xml:space="preserve"> </w:t>
            </w:r>
            <w:r w:rsidRPr="00EB45DC">
              <w:rPr>
                <w:rFonts w:ascii="Arial" w:hAnsi="Arial" w:cs="Arial"/>
                <w:color w:val="000000"/>
                <w:sz w:val="14"/>
                <w:szCs w:val="14"/>
              </w:rPr>
              <w:t>] No</w:t>
            </w:r>
          </w:p>
          <w:p w14:paraId="77112762" w14:textId="77777777" w:rsidR="00A23B3E" w:rsidRPr="00EB45DC" w:rsidRDefault="00A23B3E">
            <w:pPr>
              <w:spacing w:after="0"/>
              <w:rPr>
                <w:rFonts w:ascii="Arial" w:hAnsi="Arial" w:cs="Arial"/>
                <w:color w:val="000000"/>
                <w:sz w:val="14"/>
                <w:szCs w:val="14"/>
              </w:rPr>
            </w:pPr>
          </w:p>
          <w:p w14:paraId="6820C0A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B8BAFCB"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3294DAD3"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0FEEA3"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6942D780" w14:textId="77777777"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4452461B" w14:textId="77777777" w:rsidR="00A23B3E" w:rsidRPr="00EB45DC" w:rsidRDefault="00A23B3E">
            <w:pPr>
              <w:pStyle w:val="Paragrafoelenco1"/>
              <w:spacing w:after="0"/>
              <w:rPr>
                <w:rFonts w:ascii="Arial" w:hAnsi="Arial" w:cs="Arial"/>
                <w:color w:val="000000"/>
                <w:sz w:val="14"/>
                <w:szCs w:val="14"/>
              </w:rPr>
            </w:pPr>
          </w:p>
          <w:p w14:paraId="23585646"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EF27474"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066A4263" w14:textId="77777777" w:rsidR="00A23B3E" w:rsidRPr="00EB45DC" w:rsidRDefault="00A23B3E">
            <w:pPr>
              <w:spacing w:after="0"/>
              <w:rPr>
                <w:rFonts w:ascii="Arial" w:hAnsi="Arial" w:cs="Arial"/>
                <w:color w:val="000000"/>
                <w:sz w:val="14"/>
                <w:szCs w:val="14"/>
              </w:rPr>
            </w:pPr>
          </w:p>
          <w:p w14:paraId="358184F1" w14:textId="77777777" w:rsidR="00A23B3E" w:rsidRPr="00EB45DC" w:rsidRDefault="00A23B3E">
            <w:pPr>
              <w:spacing w:after="0"/>
              <w:rPr>
                <w:rFonts w:ascii="Arial" w:hAnsi="Arial" w:cs="Arial"/>
                <w:color w:val="000000"/>
                <w:sz w:val="14"/>
                <w:szCs w:val="14"/>
              </w:rPr>
            </w:pPr>
          </w:p>
          <w:p w14:paraId="44D5D523" w14:textId="77777777" w:rsidR="00FB3543" w:rsidRPr="00EB45DC" w:rsidRDefault="00FB3543">
            <w:pPr>
              <w:spacing w:after="0"/>
              <w:rPr>
                <w:rFonts w:ascii="Arial" w:hAnsi="Arial" w:cs="Arial"/>
                <w:color w:val="000000"/>
                <w:sz w:val="14"/>
                <w:szCs w:val="14"/>
              </w:rPr>
            </w:pPr>
          </w:p>
          <w:p w14:paraId="5A5E736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747E58D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2E23E855"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6BCE6BBA"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39B913E"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21FC107" w14:textId="77777777" w:rsidR="00A23B3E" w:rsidRDefault="00A23B3E">
            <w:pPr>
              <w:spacing w:after="0"/>
              <w:rPr>
                <w:rFonts w:ascii="Arial" w:hAnsi="Arial" w:cs="Arial"/>
                <w:sz w:val="14"/>
                <w:szCs w:val="14"/>
              </w:rPr>
            </w:pPr>
          </w:p>
          <w:p w14:paraId="273D0AA7" w14:textId="77777777" w:rsidR="00A23B3E" w:rsidRDefault="00A46950">
            <w:pPr>
              <w:spacing w:after="0"/>
              <w:rPr>
                <w:rFonts w:ascii="Arial" w:hAnsi="Arial" w:cs="Arial"/>
                <w:sz w:val="14"/>
                <w:szCs w:val="14"/>
              </w:rPr>
            </w:pPr>
            <w:r>
              <w:rPr>
                <w:rFonts w:ascii="Arial" w:hAnsi="Arial" w:cs="Arial"/>
                <w:sz w:val="14"/>
                <w:szCs w:val="14"/>
              </w:rPr>
              <w:t>[ ] Sì [ ] No</w:t>
            </w:r>
          </w:p>
        </w:tc>
      </w:tr>
      <w:tr w:rsidR="00A23B3E" w14:paraId="537DC0FE"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907AE36"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66B3405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05B7DA3E"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2)</w:t>
            </w:r>
            <w:r w:rsidRPr="003A443E">
              <w:rPr>
                <w:rFonts w:ascii="Arial" w:hAnsi="Arial" w:cs="Arial"/>
                <w:color w:val="000000"/>
                <w:sz w:val="14"/>
                <w:szCs w:val="14"/>
              </w:rPr>
              <w:tab/>
              <w:t>Se la sentenza definitiva di condanna prevede una pena detentiva non superiore a 18 mesi?</w:t>
            </w:r>
          </w:p>
          <w:p w14:paraId="793C3C6F"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6E76C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472EE6B9"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6D562D42" w14:textId="77777777" w:rsidR="00270DA2" w:rsidRPr="003A443E" w:rsidRDefault="00270DA2" w:rsidP="005309A4">
            <w:pPr>
              <w:tabs>
                <w:tab w:val="left" w:pos="304"/>
              </w:tabs>
              <w:spacing w:after="0"/>
              <w:jc w:val="both"/>
              <w:rPr>
                <w:rFonts w:ascii="Arial" w:hAnsi="Arial" w:cs="Arial"/>
                <w:color w:val="000000"/>
                <w:sz w:val="14"/>
                <w:szCs w:val="14"/>
              </w:rPr>
            </w:pPr>
          </w:p>
          <w:p w14:paraId="1E1325F4"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5FA3C78C" w14:textId="77777777" w:rsidR="00270DA2" w:rsidRPr="003A443E" w:rsidRDefault="00270DA2" w:rsidP="005309A4">
            <w:pPr>
              <w:tabs>
                <w:tab w:val="left" w:pos="304"/>
              </w:tabs>
              <w:spacing w:after="0"/>
              <w:jc w:val="both"/>
              <w:rPr>
                <w:rFonts w:ascii="Arial" w:hAnsi="Arial" w:cs="Arial"/>
                <w:color w:val="000000"/>
                <w:sz w:val="14"/>
                <w:szCs w:val="14"/>
              </w:rPr>
            </w:pPr>
          </w:p>
          <w:p w14:paraId="292B31C2" w14:textId="77777777" w:rsidR="00270DA2" w:rsidRPr="003A443E" w:rsidRDefault="00270DA2" w:rsidP="005309A4">
            <w:pPr>
              <w:tabs>
                <w:tab w:val="left" w:pos="304"/>
              </w:tabs>
              <w:spacing w:after="0"/>
              <w:jc w:val="both"/>
              <w:rPr>
                <w:rFonts w:ascii="Arial" w:hAnsi="Arial" w:cs="Arial"/>
                <w:color w:val="000000"/>
                <w:sz w:val="14"/>
                <w:szCs w:val="14"/>
              </w:rPr>
            </w:pPr>
          </w:p>
          <w:p w14:paraId="7920A887"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4EE4710" w14:textId="77777777" w:rsidR="00A23B3E" w:rsidRPr="003A443E" w:rsidRDefault="00A23B3E">
            <w:pPr>
              <w:spacing w:after="0"/>
              <w:rPr>
                <w:rFonts w:ascii="Arial" w:hAnsi="Arial" w:cs="Arial"/>
                <w:color w:val="000000"/>
                <w:sz w:val="14"/>
                <w:szCs w:val="14"/>
              </w:rPr>
            </w:pPr>
          </w:p>
          <w:p w14:paraId="7429331C"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6B9AB494" w14:textId="77777777" w:rsidR="00A46950" w:rsidRPr="003A443E" w:rsidRDefault="00A46950" w:rsidP="00CD3E4F">
            <w:pPr>
              <w:spacing w:before="0" w:after="0"/>
              <w:rPr>
                <w:rFonts w:ascii="Arial" w:hAnsi="Arial" w:cs="Arial"/>
                <w:color w:val="000000"/>
                <w:sz w:val="14"/>
                <w:szCs w:val="14"/>
              </w:rPr>
            </w:pPr>
          </w:p>
          <w:p w14:paraId="290E71E6"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A346032" w14:textId="77777777" w:rsidR="00A23B3E" w:rsidRPr="003A443E" w:rsidRDefault="00A23B3E">
            <w:pPr>
              <w:spacing w:after="0"/>
              <w:rPr>
                <w:rFonts w:ascii="Arial" w:hAnsi="Arial" w:cs="Arial"/>
                <w:color w:val="000000"/>
                <w:sz w:val="14"/>
                <w:szCs w:val="14"/>
              </w:rPr>
            </w:pPr>
          </w:p>
          <w:p w14:paraId="365B1743" w14:textId="77777777" w:rsidR="00CD3E4F" w:rsidRDefault="00CD3E4F">
            <w:pPr>
              <w:spacing w:after="0"/>
              <w:rPr>
                <w:rFonts w:ascii="Arial" w:hAnsi="Arial" w:cs="Arial"/>
                <w:color w:val="000000"/>
                <w:sz w:val="4"/>
                <w:szCs w:val="4"/>
              </w:rPr>
            </w:pPr>
          </w:p>
          <w:p w14:paraId="5F98288D" w14:textId="77777777" w:rsidR="00CD3E4F" w:rsidRPr="00CD3E4F" w:rsidRDefault="00CD3E4F">
            <w:pPr>
              <w:spacing w:after="0"/>
              <w:rPr>
                <w:rFonts w:ascii="Arial" w:hAnsi="Arial" w:cs="Arial"/>
                <w:color w:val="000000"/>
                <w:sz w:val="4"/>
                <w:szCs w:val="4"/>
              </w:rPr>
            </w:pPr>
          </w:p>
          <w:p w14:paraId="6B588070"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D443303"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C65CA56" w14:textId="77777777" w:rsidR="00270DA2" w:rsidRPr="003A443E" w:rsidRDefault="00270DA2">
            <w:pPr>
              <w:spacing w:after="0"/>
              <w:rPr>
                <w:rFonts w:ascii="Arial" w:hAnsi="Arial" w:cs="Arial"/>
                <w:color w:val="000000"/>
                <w:sz w:val="14"/>
                <w:szCs w:val="14"/>
              </w:rPr>
            </w:pPr>
          </w:p>
          <w:p w14:paraId="681033AF"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09BB6E3"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00C3F50A"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789C3A8D" w14:textId="77777777" w:rsidR="00270DA2" w:rsidRPr="003A443E" w:rsidRDefault="00270DA2">
            <w:pPr>
              <w:spacing w:after="0"/>
              <w:rPr>
                <w:rFonts w:ascii="Arial" w:hAnsi="Arial" w:cs="Arial"/>
                <w:color w:val="000000"/>
                <w:sz w:val="14"/>
                <w:szCs w:val="14"/>
              </w:rPr>
            </w:pPr>
          </w:p>
          <w:p w14:paraId="1C7F1CBA"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1A61BDAC" w14:textId="77777777" w:rsidR="003E60D1" w:rsidRDefault="003E60D1" w:rsidP="00A46950">
      <w:pPr>
        <w:jc w:val="center"/>
        <w:rPr>
          <w:rFonts w:ascii="Arial" w:hAnsi="Arial" w:cs="Arial"/>
          <w:w w:val="0"/>
          <w:sz w:val="14"/>
          <w:szCs w:val="14"/>
        </w:rPr>
      </w:pPr>
    </w:p>
    <w:p w14:paraId="32B62A74"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419D6EAF"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877C1C"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5B0FB17" w14:textId="77777777" w:rsidR="00A23B3E" w:rsidRDefault="00A23B3E">
            <w:r>
              <w:rPr>
                <w:rFonts w:ascii="Arial" w:hAnsi="Arial" w:cs="Arial"/>
                <w:b/>
                <w:sz w:val="15"/>
                <w:szCs w:val="15"/>
              </w:rPr>
              <w:t>Risposta:</w:t>
            </w:r>
          </w:p>
        </w:tc>
      </w:tr>
      <w:tr w:rsidR="00A23B3E" w14:paraId="61ED61B7"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ABF46F"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2CD1D65" w14:textId="77777777" w:rsidR="00A23B3E" w:rsidRDefault="00A23B3E">
            <w:r>
              <w:rPr>
                <w:rFonts w:ascii="Arial" w:hAnsi="Arial" w:cs="Arial"/>
                <w:sz w:val="15"/>
                <w:szCs w:val="15"/>
              </w:rPr>
              <w:t>[</w:t>
            </w:r>
            <w:r w:rsidR="00E5078D">
              <w:rPr>
                <w:rFonts w:ascii="Arial" w:hAnsi="Arial" w:cs="Arial"/>
                <w:sz w:val="15"/>
                <w:szCs w:val="15"/>
              </w:rPr>
              <w:t xml:space="preserve"> </w:t>
            </w:r>
            <w:r>
              <w:rPr>
                <w:rFonts w:ascii="Arial" w:hAnsi="Arial" w:cs="Arial"/>
                <w:sz w:val="15"/>
                <w:szCs w:val="15"/>
              </w:rPr>
              <w:t xml:space="preserve"> ] Sì [ ] No</w:t>
            </w:r>
          </w:p>
        </w:tc>
      </w:tr>
      <w:tr w:rsidR="00A23B3E" w14:paraId="3415B0A7"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ACA81E5"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5E614EA"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16BD566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78A8C84B"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7E18D064"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18FF82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1D4F1FB6"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7F803984"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752B8A31"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226162C7"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D173234"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4DEDBA6C" w14:textId="77777777" w:rsidR="00A23B3E" w:rsidRDefault="00A23B3E">
            <w:r>
              <w:rPr>
                <w:rFonts w:ascii="Arial" w:hAnsi="Arial" w:cs="Arial"/>
                <w:b/>
                <w:sz w:val="15"/>
                <w:szCs w:val="15"/>
              </w:rPr>
              <w:t>Contributi previdenziali</w:t>
            </w:r>
          </w:p>
        </w:tc>
      </w:tr>
      <w:tr w:rsidR="00A23B3E" w14:paraId="175412B1"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F26D454"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4FAC764D" w14:textId="77777777" w:rsidR="00A23B3E" w:rsidRDefault="00A23B3E">
            <w:pPr>
              <w:rPr>
                <w:rFonts w:ascii="Arial" w:hAnsi="Arial" w:cs="Arial"/>
                <w:color w:val="000000"/>
                <w:sz w:val="15"/>
                <w:szCs w:val="15"/>
              </w:rPr>
            </w:pPr>
          </w:p>
          <w:p w14:paraId="2643555F"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002ED87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033BEA7"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7C25C99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50B35B3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0BBEC05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FE4C8E1" w14:textId="77777777" w:rsidR="00F351F0" w:rsidRDefault="00F351F0">
            <w:pPr>
              <w:pStyle w:val="Tiret0"/>
              <w:ind w:left="850" w:hanging="850"/>
              <w:rPr>
                <w:rFonts w:ascii="Arial" w:hAnsi="Arial" w:cs="Arial"/>
                <w:color w:val="000000"/>
                <w:sz w:val="15"/>
                <w:szCs w:val="15"/>
              </w:rPr>
            </w:pPr>
          </w:p>
          <w:p w14:paraId="76FB3754"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1E867852"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27C29D5C"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701B9568" w14:textId="77777777" w:rsidR="00A23B3E" w:rsidRDefault="00A23B3E">
            <w:pPr>
              <w:rPr>
                <w:rFonts w:ascii="Arial" w:hAnsi="Arial" w:cs="Arial"/>
                <w:color w:val="000000"/>
                <w:sz w:val="15"/>
                <w:szCs w:val="15"/>
              </w:rPr>
            </w:pPr>
          </w:p>
          <w:p w14:paraId="6D3F9F74"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CD51BE7"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569C4302"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43C3989D"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41C2A6A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63808340"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543810A1" w14:textId="77777777" w:rsidR="00F351F0" w:rsidRDefault="00F351F0">
            <w:pPr>
              <w:pStyle w:val="Tiret0"/>
              <w:ind w:left="850" w:hanging="850"/>
              <w:rPr>
                <w:rFonts w:ascii="Arial" w:hAnsi="Arial" w:cs="Arial"/>
                <w:color w:val="000000"/>
                <w:sz w:val="15"/>
                <w:szCs w:val="15"/>
              </w:rPr>
            </w:pPr>
          </w:p>
          <w:p w14:paraId="05E2DD4A"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6B500977"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78881329"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2F0696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5DE174" w14:textId="77777777"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F9EC7C1"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2961FBD3" w14:textId="77777777" w:rsidR="00A23B3E" w:rsidRDefault="00A23B3E">
            <w:r>
              <w:rPr>
                <w:rFonts w:ascii="Arial" w:hAnsi="Arial" w:cs="Arial"/>
                <w:sz w:val="15"/>
                <w:szCs w:val="15"/>
              </w:rPr>
              <w:t>[……………][……………][…………..…]</w:t>
            </w:r>
          </w:p>
        </w:tc>
      </w:tr>
    </w:tbl>
    <w:p w14:paraId="2AD35B49"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lastRenderedPageBreak/>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0961D730"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E15448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913D9"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CB2347" w14:textId="77777777" w:rsidR="00A23B3E" w:rsidRDefault="00A23B3E">
            <w:r>
              <w:rPr>
                <w:rFonts w:ascii="Arial" w:hAnsi="Arial" w:cs="Arial"/>
                <w:b/>
                <w:sz w:val="15"/>
                <w:szCs w:val="15"/>
              </w:rPr>
              <w:t>Risposta:</w:t>
            </w:r>
          </w:p>
        </w:tc>
      </w:tr>
      <w:tr w:rsidR="00A23B3E" w14:paraId="79167037"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0F2612E"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4D870AC3" w14:textId="77777777" w:rsidR="00A23B3E" w:rsidRPr="003A443E" w:rsidRDefault="00A23B3E">
            <w:pPr>
              <w:spacing w:before="0" w:after="0"/>
              <w:rPr>
                <w:rFonts w:ascii="Arial" w:hAnsi="Arial" w:cs="Arial"/>
                <w:color w:val="000000"/>
                <w:sz w:val="15"/>
                <w:szCs w:val="15"/>
              </w:rPr>
            </w:pPr>
          </w:p>
          <w:p w14:paraId="50B4A7A4"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901F63"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5D10E684" w14:textId="77777777" w:rsidR="00A23B3E" w:rsidRPr="003A443E" w:rsidRDefault="00A23B3E">
            <w:pPr>
              <w:spacing w:before="0" w:after="0"/>
              <w:rPr>
                <w:rFonts w:ascii="Arial" w:hAnsi="Arial" w:cs="Arial"/>
                <w:color w:val="000000"/>
                <w:sz w:val="14"/>
                <w:szCs w:val="14"/>
              </w:rPr>
            </w:pPr>
          </w:p>
          <w:p w14:paraId="6C682FB7"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73FB708B" w14:textId="77777777" w:rsidR="00A23B3E" w:rsidRPr="003A443E" w:rsidRDefault="00A23B3E">
            <w:pPr>
              <w:spacing w:before="0" w:after="0"/>
              <w:rPr>
                <w:rFonts w:ascii="Arial" w:hAnsi="Arial" w:cs="Arial"/>
                <w:color w:val="000000"/>
                <w:sz w:val="14"/>
                <w:szCs w:val="14"/>
              </w:rPr>
            </w:pPr>
          </w:p>
          <w:p w14:paraId="10198873"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E94524F"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5B2672D2"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6D0FBF1F" w14:textId="77777777" w:rsidR="00A23B3E" w:rsidRPr="003A443E" w:rsidRDefault="00A23B3E">
            <w:pPr>
              <w:spacing w:before="0" w:after="0"/>
              <w:rPr>
                <w:rFonts w:ascii="Arial" w:hAnsi="Arial" w:cs="Arial"/>
                <w:color w:val="000000"/>
                <w:sz w:val="14"/>
                <w:szCs w:val="14"/>
              </w:rPr>
            </w:pPr>
          </w:p>
          <w:p w14:paraId="10240A7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51B32B8F" w14:textId="77777777" w:rsidR="00A23B3E" w:rsidRPr="003A443E" w:rsidRDefault="00A23B3E">
            <w:pPr>
              <w:spacing w:before="0" w:after="0"/>
              <w:rPr>
                <w:rFonts w:ascii="Arial" w:hAnsi="Arial" w:cs="Arial"/>
                <w:color w:val="000000"/>
                <w:sz w:val="14"/>
                <w:szCs w:val="14"/>
              </w:rPr>
            </w:pPr>
          </w:p>
          <w:p w14:paraId="619AF818"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2CA72F" w14:textId="77777777" w:rsidR="00A23B3E" w:rsidRPr="003A443E" w:rsidRDefault="00A23B3E">
            <w:pPr>
              <w:rPr>
                <w:color w:val="000000"/>
              </w:rPr>
            </w:pPr>
            <w:r w:rsidRPr="003A443E">
              <w:rPr>
                <w:rFonts w:ascii="Arial" w:hAnsi="Arial" w:cs="Arial"/>
                <w:color w:val="000000"/>
                <w:sz w:val="15"/>
                <w:szCs w:val="15"/>
              </w:rPr>
              <w:t>[ ] Sì [</w:t>
            </w:r>
            <w:r w:rsidR="00E5078D">
              <w:rPr>
                <w:rFonts w:ascii="Arial" w:hAnsi="Arial" w:cs="Arial"/>
                <w:color w:val="000000"/>
                <w:sz w:val="15"/>
                <w:szCs w:val="15"/>
              </w:rPr>
              <w:t xml:space="preserve"> </w:t>
            </w:r>
            <w:r w:rsidRPr="003A443E">
              <w:rPr>
                <w:rFonts w:ascii="Arial" w:hAnsi="Arial" w:cs="Arial"/>
                <w:color w:val="000000"/>
                <w:sz w:val="15"/>
                <w:szCs w:val="15"/>
              </w:rPr>
              <w:t xml:space="preserve"> ] No</w:t>
            </w:r>
          </w:p>
        </w:tc>
      </w:tr>
      <w:tr w:rsidR="00A23B3E" w14:paraId="3EA68E9C"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6CDBEC62"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855ED" w14:textId="77777777" w:rsidR="00A23B3E" w:rsidRPr="003A443E" w:rsidRDefault="00A23B3E">
            <w:pPr>
              <w:rPr>
                <w:rFonts w:ascii="Arial" w:hAnsi="Arial" w:cs="Arial"/>
                <w:color w:val="000000"/>
                <w:sz w:val="15"/>
                <w:szCs w:val="15"/>
              </w:rPr>
            </w:pPr>
          </w:p>
          <w:p w14:paraId="76D53558" w14:textId="77777777" w:rsidR="00A23B3E" w:rsidRPr="003A443E" w:rsidRDefault="00A23B3E">
            <w:pPr>
              <w:rPr>
                <w:rFonts w:ascii="Arial" w:hAnsi="Arial" w:cs="Arial"/>
                <w:color w:val="000000"/>
                <w:sz w:val="15"/>
                <w:szCs w:val="15"/>
              </w:rPr>
            </w:pPr>
          </w:p>
          <w:p w14:paraId="6C6C5F69" w14:textId="77777777" w:rsidR="00A23B3E" w:rsidRPr="003A443E" w:rsidRDefault="00A23B3E">
            <w:pPr>
              <w:rPr>
                <w:rFonts w:ascii="Arial" w:hAnsi="Arial" w:cs="Arial"/>
                <w:color w:val="000000"/>
                <w:sz w:val="15"/>
                <w:szCs w:val="15"/>
              </w:rPr>
            </w:pPr>
          </w:p>
          <w:p w14:paraId="14953576"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3B309C2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52E3450E" w14:textId="77777777" w:rsidR="00A23B3E" w:rsidRPr="003A443E" w:rsidRDefault="00A23B3E">
            <w:pPr>
              <w:rPr>
                <w:rFonts w:ascii="Arial" w:hAnsi="Arial" w:cs="Arial"/>
                <w:color w:val="000000"/>
                <w:sz w:val="15"/>
                <w:szCs w:val="15"/>
              </w:rPr>
            </w:pPr>
          </w:p>
          <w:p w14:paraId="73DD0F76" w14:textId="77777777" w:rsidR="00A23B3E" w:rsidRPr="003A443E" w:rsidRDefault="00A23B3E">
            <w:pPr>
              <w:rPr>
                <w:rFonts w:ascii="Arial" w:hAnsi="Arial" w:cs="Arial"/>
                <w:color w:val="000000"/>
                <w:sz w:val="14"/>
                <w:szCs w:val="14"/>
              </w:rPr>
            </w:pPr>
          </w:p>
          <w:p w14:paraId="02A718DB"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F714E1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8CEB676"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D3A8404"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58E75B4D"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54C80A7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B9D742"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7283B79F"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422834E4"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1B81D87C" w14:textId="77777777" w:rsidR="00A23B3E" w:rsidRPr="003A443E" w:rsidRDefault="00A23B3E">
            <w:pPr>
              <w:pStyle w:val="NormalLeft"/>
              <w:spacing w:before="0" w:after="0"/>
              <w:jc w:val="both"/>
              <w:rPr>
                <w:rFonts w:ascii="Arial" w:hAnsi="Arial" w:cs="Arial"/>
                <w:b/>
                <w:color w:val="000000"/>
                <w:sz w:val="14"/>
                <w:szCs w:val="14"/>
              </w:rPr>
            </w:pPr>
          </w:p>
          <w:p w14:paraId="5F5AD5BA"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3AC621C1"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5E09B324" w14:textId="77777777" w:rsidR="00AA2252" w:rsidRDefault="00AA2252" w:rsidP="00F351F0">
            <w:pPr>
              <w:pStyle w:val="NormalLeft"/>
              <w:spacing w:before="0" w:after="0"/>
              <w:ind w:left="162"/>
              <w:jc w:val="both"/>
              <w:rPr>
                <w:b/>
                <w:color w:val="000000"/>
                <w:sz w:val="16"/>
                <w:szCs w:val="16"/>
              </w:rPr>
            </w:pPr>
          </w:p>
          <w:p w14:paraId="352A579A" w14:textId="77777777" w:rsidR="00AA2252" w:rsidRDefault="00AA2252" w:rsidP="00F351F0">
            <w:pPr>
              <w:pStyle w:val="NormalLeft"/>
              <w:spacing w:before="0" w:after="0"/>
              <w:ind w:left="162"/>
              <w:jc w:val="both"/>
              <w:rPr>
                <w:b/>
                <w:color w:val="000000"/>
                <w:sz w:val="16"/>
                <w:szCs w:val="16"/>
              </w:rPr>
            </w:pPr>
          </w:p>
          <w:p w14:paraId="346F7B86"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33E28F95" w14:textId="77777777" w:rsidR="00AA2252" w:rsidRDefault="00AA2252" w:rsidP="00F351F0">
            <w:pPr>
              <w:pStyle w:val="NormalLeft"/>
              <w:spacing w:before="0" w:after="0"/>
              <w:ind w:left="162"/>
              <w:jc w:val="both"/>
              <w:rPr>
                <w:color w:val="000000"/>
              </w:rPr>
            </w:pPr>
          </w:p>
          <w:p w14:paraId="15AB210C"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611F7BA2" w14:textId="77777777" w:rsidR="005E2955" w:rsidRDefault="005E2955" w:rsidP="00F62F53">
            <w:pPr>
              <w:pStyle w:val="NormalLeft"/>
              <w:spacing w:before="0" w:after="0"/>
              <w:ind w:left="162"/>
              <w:jc w:val="both"/>
              <w:rPr>
                <w:rFonts w:ascii="Arial" w:hAnsi="Arial" w:cs="Arial"/>
                <w:color w:val="000000"/>
                <w:sz w:val="14"/>
                <w:szCs w:val="14"/>
              </w:rPr>
            </w:pPr>
          </w:p>
          <w:p w14:paraId="0FD6F17D"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43FAF0A6"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0CEED88A"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41F5DD81" w14:textId="77777777" w:rsidR="00A23B3E" w:rsidRPr="003A443E" w:rsidRDefault="00A23B3E">
            <w:pPr>
              <w:pStyle w:val="NormalLeft"/>
              <w:spacing w:before="0" w:after="0"/>
              <w:jc w:val="both"/>
              <w:rPr>
                <w:rFonts w:ascii="Arial" w:hAnsi="Arial" w:cs="Arial"/>
                <w:color w:val="000000"/>
                <w:sz w:val="14"/>
                <w:szCs w:val="14"/>
              </w:rPr>
            </w:pPr>
          </w:p>
          <w:p w14:paraId="103F809F"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6F3616AC"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910A632" w14:textId="77777777" w:rsidR="00A23B3E" w:rsidRDefault="00A23B3E">
            <w:pPr>
              <w:pStyle w:val="NormalLeft"/>
              <w:spacing w:before="0" w:after="0"/>
              <w:jc w:val="both"/>
              <w:rPr>
                <w:rFonts w:ascii="Arial" w:hAnsi="Arial" w:cs="Arial"/>
                <w:strike/>
                <w:color w:val="000000"/>
                <w:sz w:val="15"/>
                <w:szCs w:val="15"/>
              </w:rPr>
            </w:pPr>
          </w:p>
          <w:p w14:paraId="5EC47A3E"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32929190"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E71083" w14:textId="77777777" w:rsidR="00A23B3E" w:rsidRPr="003A443E" w:rsidRDefault="00A23B3E">
            <w:pPr>
              <w:spacing w:before="0" w:after="0"/>
              <w:rPr>
                <w:rFonts w:ascii="Arial" w:hAnsi="Arial" w:cs="Arial"/>
                <w:color w:val="000000"/>
                <w:sz w:val="14"/>
                <w:szCs w:val="14"/>
              </w:rPr>
            </w:pPr>
          </w:p>
          <w:p w14:paraId="2A714B35" w14:textId="77777777" w:rsidR="00A23B3E" w:rsidRPr="003A443E" w:rsidRDefault="00A23B3E">
            <w:pPr>
              <w:spacing w:before="0" w:after="0"/>
              <w:rPr>
                <w:rFonts w:ascii="Arial" w:hAnsi="Arial" w:cs="Arial"/>
                <w:color w:val="000000"/>
                <w:sz w:val="14"/>
                <w:szCs w:val="14"/>
              </w:rPr>
            </w:pPr>
          </w:p>
          <w:p w14:paraId="575EED05" w14:textId="77777777" w:rsidR="00A23B3E" w:rsidRPr="003A443E" w:rsidRDefault="00A23B3E">
            <w:pPr>
              <w:spacing w:before="0" w:after="0"/>
              <w:rPr>
                <w:rFonts w:ascii="Arial" w:hAnsi="Arial" w:cs="Arial"/>
                <w:color w:val="000000"/>
                <w:sz w:val="14"/>
                <w:szCs w:val="14"/>
              </w:rPr>
            </w:pPr>
          </w:p>
          <w:p w14:paraId="6FB7BE91" w14:textId="77777777" w:rsidR="00A23B3E" w:rsidRDefault="00A23B3E">
            <w:pPr>
              <w:spacing w:before="0" w:after="0"/>
              <w:rPr>
                <w:rFonts w:ascii="Arial" w:hAnsi="Arial" w:cs="Arial"/>
                <w:color w:val="000000"/>
                <w:sz w:val="14"/>
                <w:szCs w:val="14"/>
              </w:rPr>
            </w:pPr>
          </w:p>
          <w:p w14:paraId="7716B423" w14:textId="77777777" w:rsidR="00F9449A" w:rsidRPr="003A443E" w:rsidRDefault="00F9449A">
            <w:pPr>
              <w:spacing w:before="0" w:after="0"/>
              <w:rPr>
                <w:rFonts w:ascii="Arial" w:hAnsi="Arial" w:cs="Arial"/>
                <w:color w:val="000000"/>
                <w:sz w:val="14"/>
                <w:szCs w:val="14"/>
              </w:rPr>
            </w:pPr>
          </w:p>
          <w:p w14:paraId="3D099F7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w:t>
            </w:r>
            <w:r w:rsidR="00E5078D">
              <w:rPr>
                <w:rFonts w:ascii="Arial" w:hAnsi="Arial" w:cs="Arial"/>
                <w:color w:val="000000"/>
                <w:sz w:val="14"/>
                <w:szCs w:val="14"/>
              </w:rPr>
              <w:t xml:space="preserve">  </w:t>
            </w:r>
            <w:r w:rsidRPr="003A443E">
              <w:rPr>
                <w:rFonts w:ascii="Arial" w:hAnsi="Arial" w:cs="Arial"/>
                <w:color w:val="000000"/>
                <w:sz w:val="14"/>
                <w:szCs w:val="14"/>
              </w:rPr>
              <w:t>] No</w:t>
            </w:r>
            <w:r w:rsidRPr="003A443E">
              <w:rPr>
                <w:rFonts w:ascii="Arial" w:hAnsi="Arial" w:cs="Arial"/>
                <w:color w:val="000000"/>
                <w:sz w:val="14"/>
                <w:szCs w:val="14"/>
              </w:rPr>
              <w:br/>
            </w:r>
          </w:p>
          <w:p w14:paraId="3537A911" w14:textId="77777777" w:rsidR="00A23B3E" w:rsidRPr="003A443E" w:rsidRDefault="00A23B3E">
            <w:pPr>
              <w:spacing w:before="0" w:after="0"/>
              <w:rPr>
                <w:rFonts w:ascii="Arial" w:hAnsi="Arial" w:cs="Arial"/>
                <w:color w:val="000000"/>
                <w:sz w:val="14"/>
                <w:szCs w:val="14"/>
              </w:rPr>
            </w:pPr>
          </w:p>
          <w:p w14:paraId="335DCF49"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0E602C1" w14:textId="77777777" w:rsidR="00F9449A" w:rsidRDefault="00F9449A">
            <w:pPr>
              <w:spacing w:before="0" w:after="0"/>
              <w:rPr>
                <w:rFonts w:ascii="Arial" w:hAnsi="Arial" w:cs="Arial"/>
                <w:color w:val="000000"/>
                <w:sz w:val="14"/>
                <w:szCs w:val="14"/>
              </w:rPr>
            </w:pPr>
          </w:p>
          <w:p w14:paraId="03047AC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5DE72E3C"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08E59D01" w14:textId="77777777" w:rsidR="00A23B3E" w:rsidRDefault="00A23B3E">
            <w:pPr>
              <w:spacing w:before="0" w:after="0"/>
              <w:rPr>
                <w:rFonts w:ascii="Arial" w:hAnsi="Arial" w:cs="Arial"/>
                <w:color w:val="000000"/>
              </w:rPr>
            </w:pPr>
          </w:p>
          <w:p w14:paraId="6BC4D460" w14:textId="77777777" w:rsidR="00AA2252" w:rsidRDefault="00AA2252">
            <w:pPr>
              <w:spacing w:before="0" w:after="0"/>
              <w:rPr>
                <w:rFonts w:ascii="Arial" w:hAnsi="Arial" w:cs="Arial"/>
                <w:color w:val="000000"/>
                <w:sz w:val="14"/>
                <w:szCs w:val="14"/>
              </w:rPr>
            </w:pPr>
          </w:p>
          <w:p w14:paraId="79145CBC"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1D368DDD"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0ED0A9C"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30BCECC6" w14:textId="77777777" w:rsidR="00AA2252" w:rsidRDefault="00AA2252" w:rsidP="006B4D39">
            <w:pPr>
              <w:spacing w:before="0" w:after="0"/>
              <w:rPr>
                <w:rFonts w:ascii="Arial" w:hAnsi="Arial" w:cs="Arial"/>
                <w:color w:val="000000"/>
                <w:sz w:val="14"/>
                <w:szCs w:val="14"/>
              </w:rPr>
            </w:pPr>
          </w:p>
          <w:p w14:paraId="5AD42332" w14:textId="77777777" w:rsidR="00AA2252" w:rsidRDefault="00AA2252" w:rsidP="006B4D39">
            <w:pPr>
              <w:spacing w:before="0" w:after="0"/>
              <w:rPr>
                <w:rFonts w:ascii="Arial" w:hAnsi="Arial" w:cs="Arial"/>
                <w:color w:val="000000"/>
                <w:sz w:val="14"/>
                <w:szCs w:val="14"/>
              </w:rPr>
            </w:pPr>
          </w:p>
          <w:p w14:paraId="17572902"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5CCDE2A" w14:textId="77777777" w:rsidR="00AA2252" w:rsidRDefault="00AA2252" w:rsidP="006B4D39">
            <w:pPr>
              <w:spacing w:before="0" w:after="0"/>
              <w:rPr>
                <w:rFonts w:ascii="Arial" w:hAnsi="Arial" w:cs="Arial"/>
                <w:color w:val="000000"/>
                <w:sz w:val="14"/>
                <w:szCs w:val="14"/>
              </w:rPr>
            </w:pPr>
          </w:p>
          <w:p w14:paraId="1F7399B9"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0DD04FB"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A14E28F" w14:textId="77777777" w:rsidR="005E2955" w:rsidRDefault="005E2955">
            <w:pPr>
              <w:rPr>
                <w:rFonts w:ascii="Arial" w:hAnsi="Arial" w:cs="Arial"/>
                <w:color w:val="000000"/>
                <w:sz w:val="14"/>
                <w:szCs w:val="14"/>
              </w:rPr>
            </w:pPr>
          </w:p>
          <w:p w14:paraId="7E444576"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1C29C4F1" w14:textId="77777777" w:rsidR="005E2955" w:rsidRDefault="005E2955" w:rsidP="005E2955">
            <w:pPr>
              <w:spacing w:before="0" w:after="0"/>
              <w:rPr>
                <w:rFonts w:ascii="Arial" w:hAnsi="Arial" w:cs="Arial"/>
                <w:color w:val="000000"/>
                <w:sz w:val="14"/>
                <w:szCs w:val="14"/>
              </w:rPr>
            </w:pPr>
          </w:p>
          <w:p w14:paraId="09751BCF"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CB887E6"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7E426921"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72A7D2C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45DA89"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27DD7DCE"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lastRenderedPageBreak/>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301EF9"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 xml:space="preserve">[ ] Sì [ </w:t>
            </w:r>
            <w:r w:rsidR="00E5078D">
              <w:rPr>
                <w:rFonts w:ascii="Arial" w:hAnsi="Arial" w:cs="Arial"/>
                <w:color w:val="000000"/>
                <w:sz w:val="15"/>
                <w:szCs w:val="15"/>
              </w:rPr>
              <w:t xml:space="preserve"> </w:t>
            </w:r>
            <w:r w:rsidRPr="003A443E">
              <w:rPr>
                <w:rFonts w:ascii="Arial" w:hAnsi="Arial" w:cs="Arial"/>
                <w:color w:val="000000"/>
                <w:sz w:val="15"/>
                <w:szCs w:val="15"/>
              </w:rPr>
              <w:t>]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C21402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p>
        </w:tc>
      </w:tr>
      <w:tr w:rsidR="00934658" w:rsidRPr="003A443E" w14:paraId="72A1A828"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4E846C"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lastRenderedPageBreak/>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E3AF294"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367925AE"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60A75F3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0FFDE854"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1AC69C56" w14:textId="77777777" w:rsidR="00A23B3E" w:rsidRPr="003A443E" w:rsidRDefault="00A23B3E">
            <w:pPr>
              <w:spacing w:before="0" w:after="0"/>
              <w:rPr>
                <w:rFonts w:ascii="Arial" w:hAnsi="Arial" w:cs="Arial"/>
                <w:color w:val="000000"/>
                <w:sz w:val="14"/>
                <w:szCs w:val="14"/>
              </w:rPr>
            </w:pPr>
          </w:p>
          <w:p w14:paraId="50683D19"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49FCC837" w14:textId="77777777" w:rsidR="00A23B3E" w:rsidRPr="003A443E" w:rsidRDefault="00A23B3E">
            <w:pPr>
              <w:rPr>
                <w:rFonts w:ascii="Arial" w:hAnsi="Arial" w:cs="Arial"/>
                <w:b/>
                <w:color w:val="000000"/>
                <w:sz w:val="15"/>
                <w:szCs w:val="15"/>
              </w:rPr>
            </w:pPr>
          </w:p>
          <w:p w14:paraId="0199C18C"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2C9FE"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3A2BB63E" w14:textId="77777777" w:rsidR="00A23B3E" w:rsidRPr="003A443E" w:rsidRDefault="00A23B3E">
            <w:pPr>
              <w:rPr>
                <w:rFonts w:ascii="Arial" w:hAnsi="Arial" w:cs="Arial"/>
                <w:color w:val="000000"/>
                <w:sz w:val="15"/>
                <w:szCs w:val="15"/>
              </w:rPr>
            </w:pPr>
          </w:p>
          <w:p w14:paraId="39FB4ADD" w14:textId="77777777" w:rsidR="00A23B3E" w:rsidRPr="003A443E" w:rsidRDefault="00A23B3E">
            <w:pPr>
              <w:rPr>
                <w:rFonts w:ascii="Arial" w:hAnsi="Arial" w:cs="Arial"/>
                <w:color w:val="000000"/>
                <w:sz w:val="15"/>
                <w:szCs w:val="15"/>
              </w:rPr>
            </w:pPr>
          </w:p>
          <w:p w14:paraId="7873E5CF" w14:textId="77777777" w:rsidR="00BB639E" w:rsidRPr="00BB639E" w:rsidRDefault="00BB639E">
            <w:pPr>
              <w:rPr>
                <w:rFonts w:ascii="Arial" w:hAnsi="Arial" w:cs="Arial"/>
                <w:color w:val="000000"/>
                <w:sz w:val="4"/>
                <w:szCs w:val="4"/>
              </w:rPr>
            </w:pPr>
          </w:p>
          <w:p w14:paraId="11443B2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19CF719"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DC01D98"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E3C542B"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7B75D60D"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22E7F70C"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BCF50D" w14:textId="77777777"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7211CA90"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94E429" w14:textId="77777777" w:rsidR="00A23B3E" w:rsidRPr="000953DC" w:rsidRDefault="00A23B3E">
            <w:pPr>
              <w:rPr>
                <w:rFonts w:ascii="Arial" w:hAnsi="Arial" w:cs="Arial"/>
                <w:sz w:val="15"/>
                <w:szCs w:val="15"/>
              </w:rPr>
            </w:pPr>
            <w:r w:rsidRPr="000953DC">
              <w:rPr>
                <w:rFonts w:ascii="Arial" w:hAnsi="Arial" w:cs="Arial"/>
                <w:sz w:val="15"/>
                <w:szCs w:val="15"/>
              </w:rPr>
              <w:t>[ ] Sì [</w:t>
            </w:r>
            <w:r w:rsidR="00E5078D">
              <w:rPr>
                <w:rFonts w:ascii="Arial" w:hAnsi="Arial" w:cs="Arial"/>
                <w:sz w:val="15"/>
                <w:szCs w:val="15"/>
              </w:rPr>
              <w:t xml:space="preserve"> </w:t>
            </w:r>
            <w:r w:rsidRPr="000953DC">
              <w:rPr>
                <w:rFonts w:ascii="Arial" w:hAnsi="Arial" w:cs="Arial"/>
                <w:sz w:val="15"/>
                <w:szCs w:val="15"/>
              </w:rPr>
              <w:t xml:space="preserve">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7E01B775"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10A12C19"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FD3E6F"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950EF36"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F597A7" w14:textId="77777777" w:rsidR="00A23B3E" w:rsidRPr="000953DC" w:rsidRDefault="00A23B3E">
            <w:pPr>
              <w:rPr>
                <w:rFonts w:ascii="Arial" w:hAnsi="Arial" w:cs="Arial"/>
                <w:color w:val="FF0000"/>
                <w:sz w:val="15"/>
                <w:szCs w:val="15"/>
              </w:rPr>
            </w:pPr>
            <w:r w:rsidRPr="000953DC">
              <w:rPr>
                <w:rFonts w:ascii="Arial" w:hAnsi="Arial" w:cs="Arial"/>
                <w:sz w:val="15"/>
                <w:szCs w:val="15"/>
              </w:rPr>
              <w:t>[ ] Sì [</w:t>
            </w:r>
            <w:r w:rsidR="00E5078D">
              <w:rPr>
                <w:rFonts w:ascii="Arial" w:hAnsi="Arial" w:cs="Arial"/>
                <w:sz w:val="15"/>
                <w:szCs w:val="15"/>
              </w:rPr>
              <w:t xml:space="preserve">  </w:t>
            </w:r>
            <w:r w:rsidRPr="000953DC">
              <w:rPr>
                <w:rFonts w:ascii="Arial" w:hAnsi="Arial" w:cs="Arial"/>
                <w:sz w:val="15"/>
                <w:szCs w:val="15"/>
              </w:rPr>
              <w:t>]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68C79B83" w14:textId="77777777" w:rsidR="00A23B3E" w:rsidRPr="000953DC" w:rsidRDefault="00A23B3E">
            <w:pPr>
              <w:rPr>
                <w:rFonts w:ascii="Arial" w:hAnsi="Arial" w:cs="Arial"/>
                <w:color w:val="FF0000"/>
                <w:sz w:val="15"/>
                <w:szCs w:val="15"/>
              </w:rPr>
            </w:pPr>
          </w:p>
          <w:p w14:paraId="4CA5D31F" w14:textId="77777777" w:rsidR="00A23B3E" w:rsidRPr="000953DC" w:rsidRDefault="00A23B3E">
            <w:r w:rsidRPr="000953DC">
              <w:rPr>
                <w:rFonts w:ascii="Arial" w:hAnsi="Arial" w:cs="Arial"/>
                <w:sz w:val="15"/>
                <w:szCs w:val="15"/>
              </w:rPr>
              <w:t xml:space="preserve"> […………………]</w:t>
            </w:r>
          </w:p>
        </w:tc>
      </w:tr>
      <w:tr w:rsidR="00A23B3E" w14:paraId="5D9B7A9A"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257AC6"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42E3C08B"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65E5A55"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BC2D71" w14:textId="77777777" w:rsidR="00F351F0" w:rsidRPr="003A443E" w:rsidRDefault="00F351F0">
            <w:pPr>
              <w:rPr>
                <w:rFonts w:ascii="Arial" w:hAnsi="Arial" w:cs="Arial"/>
                <w:color w:val="000000"/>
                <w:sz w:val="15"/>
                <w:szCs w:val="15"/>
              </w:rPr>
            </w:pPr>
          </w:p>
          <w:p w14:paraId="3A283B97"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w:t>
            </w:r>
            <w:r w:rsidR="00E5078D">
              <w:rPr>
                <w:rFonts w:ascii="Arial" w:hAnsi="Arial" w:cs="Arial"/>
                <w:color w:val="000000"/>
                <w:sz w:val="15"/>
                <w:szCs w:val="15"/>
              </w:rPr>
              <w:t xml:space="preserve"> </w:t>
            </w:r>
            <w:r w:rsidRPr="003A443E">
              <w:rPr>
                <w:rFonts w:ascii="Arial" w:hAnsi="Arial" w:cs="Arial"/>
                <w:color w:val="000000"/>
                <w:sz w:val="15"/>
                <w:szCs w:val="15"/>
              </w:rPr>
              <w:t xml:space="preserve"> ]</w:t>
            </w:r>
            <w:proofErr w:type="gramEnd"/>
            <w:r w:rsidRPr="003A443E">
              <w:rPr>
                <w:rFonts w:ascii="Arial" w:hAnsi="Arial" w:cs="Arial"/>
                <w:color w:val="000000"/>
                <w:sz w:val="15"/>
                <w:szCs w:val="15"/>
              </w:rPr>
              <w:t xml:space="preserve"> Sì [ ] No</w:t>
            </w:r>
          </w:p>
          <w:p w14:paraId="3482ED24" w14:textId="77777777" w:rsidR="00B32C28" w:rsidRPr="001D3A2B" w:rsidRDefault="00B32C28">
            <w:pPr>
              <w:rPr>
                <w:rFonts w:ascii="Arial" w:hAnsi="Arial" w:cs="Arial"/>
                <w:color w:val="000000"/>
                <w:szCs w:val="24"/>
              </w:rPr>
            </w:pPr>
          </w:p>
          <w:p w14:paraId="1DD05D64" w14:textId="77777777" w:rsidR="00A23B3E" w:rsidRPr="003A443E" w:rsidRDefault="00A23B3E">
            <w:pPr>
              <w:rPr>
                <w:color w:val="000000"/>
              </w:rPr>
            </w:pPr>
            <w:r w:rsidRPr="003A443E">
              <w:rPr>
                <w:rFonts w:ascii="Arial" w:hAnsi="Arial" w:cs="Arial"/>
                <w:color w:val="000000"/>
                <w:sz w:val="15"/>
                <w:szCs w:val="15"/>
              </w:rPr>
              <w:t xml:space="preserve">[ </w:t>
            </w:r>
            <w:r w:rsidR="00E5078D">
              <w:rPr>
                <w:rFonts w:ascii="Arial" w:hAnsi="Arial" w:cs="Arial"/>
                <w:color w:val="000000"/>
                <w:sz w:val="15"/>
                <w:szCs w:val="15"/>
              </w:rPr>
              <w:t xml:space="preserve"> </w:t>
            </w:r>
            <w:r w:rsidRPr="003A443E">
              <w:rPr>
                <w:rFonts w:ascii="Arial" w:hAnsi="Arial" w:cs="Arial"/>
                <w:color w:val="000000"/>
                <w:sz w:val="15"/>
                <w:szCs w:val="15"/>
              </w:rPr>
              <w:t>] Sì [ ] No</w:t>
            </w:r>
          </w:p>
        </w:tc>
      </w:tr>
    </w:tbl>
    <w:p w14:paraId="30BB4568" w14:textId="77777777" w:rsidR="006B4D39" w:rsidRDefault="006B4D39" w:rsidP="00BF74E1">
      <w:pPr>
        <w:pStyle w:val="SectionTitle"/>
        <w:rPr>
          <w:rFonts w:ascii="Arial" w:hAnsi="Arial" w:cs="Arial"/>
          <w:b w:val="0"/>
          <w:caps/>
          <w:sz w:val="15"/>
          <w:szCs w:val="15"/>
        </w:rPr>
      </w:pPr>
    </w:p>
    <w:p w14:paraId="1B6269FF"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69C5978"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890C7E"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B101BD" w14:textId="77777777" w:rsidR="00A23B3E" w:rsidRPr="000953DC" w:rsidRDefault="00A23B3E">
            <w:r w:rsidRPr="000953DC">
              <w:rPr>
                <w:rFonts w:ascii="Arial" w:hAnsi="Arial" w:cs="Arial"/>
                <w:b/>
                <w:sz w:val="15"/>
                <w:szCs w:val="15"/>
              </w:rPr>
              <w:t>Risposta:</w:t>
            </w:r>
          </w:p>
        </w:tc>
      </w:tr>
      <w:tr w:rsidR="00A23B3E" w14:paraId="7E369958"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213813"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70DE75"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w:t>
            </w:r>
            <w:r w:rsidR="00E5078D">
              <w:rPr>
                <w:rFonts w:ascii="Arial" w:hAnsi="Arial" w:cs="Arial"/>
                <w:sz w:val="14"/>
                <w:szCs w:val="14"/>
              </w:rPr>
              <w:t xml:space="preserve"> </w:t>
            </w:r>
            <w:r w:rsidRPr="000953DC">
              <w:rPr>
                <w:rFonts w:ascii="Arial" w:hAnsi="Arial" w:cs="Arial"/>
                <w:sz w:val="14"/>
                <w:szCs w:val="14"/>
              </w:rPr>
              <w:t xml:space="preserve"> ] No</w:t>
            </w:r>
          </w:p>
          <w:p w14:paraId="35131921"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38B7CCBF"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75A010F"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A5BCA2"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64424979"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55"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w:t>
            </w:r>
            <w:r w:rsidRPr="00121BF6">
              <w:rPr>
                <w:rFonts w:ascii="Arial" w:hAnsi="Arial" w:cs="Arial"/>
                <w:color w:val="000000"/>
                <w:sz w:val="14"/>
                <w:szCs w:val="14"/>
              </w:rPr>
              <w:lastRenderedPageBreak/>
              <w:t xml:space="preserve">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55"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5E0990C1"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003283C" w14:textId="77777777" w:rsidR="00A23B3E" w:rsidRPr="00121BF6" w:rsidRDefault="00A23B3E" w:rsidP="00F351F0">
            <w:pPr>
              <w:pStyle w:val="NormaleWeb1"/>
              <w:spacing w:before="0" w:after="0"/>
              <w:jc w:val="both"/>
              <w:rPr>
                <w:rFonts w:ascii="Arial" w:hAnsi="Arial" w:cs="Arial"/>
                <w:color w:val="000000"/>
                <w:sz w:val="14"/>
                <w:szCs w:val="14"/>
              </w:rPr>
            </w:pPr>
          </w:p>
          <w:p w14:paraId="042B63C3"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0F9EDAC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C3BBAD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A7BACEF"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5A63D10" w14:textId="77777777"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55" w:hAnsi="Arial" w:cs="Arial"/>
                <w:color w:val="000000"/>
                <w:sz w:val="14"/>
                <w:szCs w:val="14"/>
                <w:u w:val="none"/>
              </w:rPr>
              <w:t>articolo 17 della legge 19 marzo 1990, n. 55</w:t>
            </w:r>
            <w:r w:rsidR="00625142" w:rsidRPr="00121BF6">
              <w:rPr>
                <w:rStyle w:val="Collegamentoipertestuale"/>
                <w:rFonts w:ascii="Arial" w:eastAsia="font355"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058192EA" w14:textId="77777777" w:rsidR="00625142" w:rsidRPr="00121BF6" w:rsidRDefault="00625142">
            <w:pPr>
              <w:spacing w:before="0" w:after="0"/>
              <w:ind w:left="284" w:hanging="284"/>
              <w:jc w:val="both"/>
              <w:rPr>
                <w:rFonts w:ascii="Arial" w:hAnsi="Arial" w:cs="Arial"/>
                <w:color w:val="000000"/>
                <w:sz w:val="14"/>
                <w:szCs w:val="14"/>
              </w:rPr>
            </w:pPr>
          </w:p>
          <w:p w14:paraId="56EDD779"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7D702D32"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382DB1D" w14:textId="77777777" w:rsidR="00625142" w:rsidRPr="00121BF6" w:rsidRDefault="00625142">
            <w:pPr>
              <w:pStyle w:val="NormaleWeb1"/>
              <w:spacing w:before="0" w:after="0"/>
              <w:ind w:left="284" w:hanging="284"/>
              <w:jc w:val="both"/>
              <w:rPr>
                <w:rFonts w:ascii="Arial" w:hAnsi="Arial" w:cs="Arial"/>
                <w:color w:val="000000"/>
                <w:sz w:val="14"/>
                <w:szCs w:val="14"/>
              </w:rPr>
            </w:pPr>
          </w:p>
          <w:p w14:paraId="5E1CBC6D"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0F759A16"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DA4F47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C435518"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E2447B8"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0E03B0E"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546606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7EE155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3B6234A"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D74C8EB"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55" w:hAnsi="Arial" w:cs="Arial"/>
                  <w:color w:val="000000"/>
                  <w:sz w:val="14"/>
                  <w:szCs w:val="14"/>
                  <w:u w:val="none"/>
                </w:rPr>
                <w:t>a legge 12 marzo 1999, n. 68</w:t>
              </w:r>
            </w:hyperlink>
          </w:p>
          <w:p w14:paraId="744C9CBC" w14:textId="77777777" w:rsidR="00A23B3E" w:rsidRPr="00121BF6" w:rsidRDefault="00A23B3E">
            <w:pPr>
              <w:pStyle w:val="NormaleWeb1"/>
              <w:spacing w:before="0" w:after="0"/>
              <w:ind w:left="284"/>
              <w:jc w:val="both"/>
              <w:rPr>
                <w:rFonts w:eastAsia="font355"/>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3A25CF6F" w14:textId="77777777" w:rsidR="00A23B3E" w:rsidRPr="00121BF6" w:rsidRDefault="00A23B3E">
            <w:pPr>
              <w:pStyle w:val="NormaleWeb1"/>
              <w:spacing w:before="0" w:after="0"/>
              <w:ind w:left="284" w:hanging="284"/>
              <w:jc w:val="both"/>
              <w:rPr>
                <w:rFonts w:eastAsia="font355"/>
                <w:color w:val="000000"/>
              </w:rPr>
            </w:pPr>
          </w:p>
          <w:p w14:paraId="5793A7F8" w14:textId="77777777" w:rsidR="00A23B3E" w:rsidRPr="00121BF6" w:rsidRDefault="00A23B3E">
            <w:pPr>
              <w:pStyle w:val="NormaleWeb1"/>
              <w:spacing w:before="0" w:after="0"/>
              <w:jc w:val="both"/>
              <w:rPr>
                <w:rFonts w:ascii="Arial" w:hAnsi="Arial" w:cs="Arial"/>
                <w:color w:val="000000"/>
                <w:sz w:val="14"/>
                <w:szCs w:val="14"/>
              </w:rPr>
            </w:pPr>
          </w:p>
          <w:p w14:paraId="569FBC58" w14:textId="77777777" w:rsidR="00A23B3E" w:rsidRPr="00121BF6" w:rsidRDefault="00A23B3E">
            <w:pPr>
              <w:pStyle w:val="NormaleWeb1"/>
              <w:spacing w:before="0" w:after="0"/>
              <w:jc w:val="both"/>
              <w:rPr>
                <w:rFonts w:ascii="Arial" w:hAnsi="Arial" w:cs="Arial"/>
                <w:color w:val="000000"/>
                <w:sz w:val="14"/>
                <w:szCs w:val="14"/>
              </w:rPr>
            </w:pPr>
          </w:p>
          <w:p w14:paraId="49096159" w14:textId="77777777" w:rsidR="00A23B3E" w:rsidRPr="00121BF6" w:rsidRDefault="00A23B3E">
            <w:pPr>
              <w:pStyle w:val="NormaleWeb1"/>
              <w:spacing w:before="0" w:after="0"/>
              <w:jc w:val="both"/>
              <w:rPr>
                <w:rFonts w:ascii="Arial" w:hAnsi="Arial" w:cs="Arial"/>
                <w:color w:val="000000"/>
                <w:sz w:val="14"/>
                <w:szCs w:val="14"/>
              </w:rPr>
            </w:pPr>
          </w:p>
          <w:p w14:paraId="07E863F5" w14:textId="77777777" w:rsidR="00A23B3E" w:rsidRPr="00121BF6" w:rsidRDefault="00A23B3E">
            <w:pPr>
              <w:pStyle w:val="NormaleWeb1"/>
              <w:spacing w:before="0" w:after="0"/>
              <w:jc w:val="both"/>
              <w:rPr>
                <w:rFonts w:ascii="Arial" w:hAnsi="Arial" w:cs="Arial"/>
                <w:color w:val="000000"/>
                <w:sz w:val="14"/>
                <w:szCs w:val="14"/>
              </w:rPr>
            </w:pPr>
          </w:p>
          <w:p w14:paraId="794F728F" w14:textId="77777777" w:rsidR="00A23B3E" w:rsidRPr="00121BF6" w:rsidRDefault="00A23B3E">
            <w:pPr>
              <w:pStyle w:val="NormaleWeb1"/>
              <w:spacing w:before="0" w:after="0"/>
              <w:jc w:val="both"/>
              <w:rPr>
                <w:rFonts w:ascii="Arial" w:hAnsi="Arial" w:cs="Arial"/>
                <w:color w:val="000000"/>
                <w:sz w:val="14"/>
                <w:szCs w:val="14"/>
              </w:rPr>
            </w:pPr>
          </w:p>
          <w:p w14:paraId="77EADFDE" w14:textId="77777777" w:rsidR="00A23B3E" w:rsidRPr="00121BF6" w:rsidRDefault="00A23B3E">
            <w:pPr>
              <w:pStyle w:val="NormaleWeb1"/>
              <w:spacing w:before="0" w:after="0"/>
              <w:jc w:val="both"/>
              <w:rPr>
                <w:rFonts w:ascii="Arial" w:hAnsi="Arial" w:cs="Arial"/>
                <w:color w:val="000000"/>
                <w:sz w:val="14"/>
                <w:szCs w:val="14"/>
              </w:rPr>
            </w:pPr>
          </w:p>
          <w:p w14:paraId="089B34AC" w14:textId="77777777" w:rsidR="006B4D39" w:rsidRPr="00121BF6" w:rsidRDefault="006B4D39">
            <w:pPr>
              <w:pStyle w:val="NormaleWeb1"/>
              <w:spacing w:before="0" w:after="0"/>
              <w:jc w:val="both"/>
              <w:rPr>
                <w:rFonts w:ascii="Arial" w:hAnsi="Arial" w:cs="Arial"/>
                <w:color w:val="000000"/>
                <w:sz w:val="14"/>
                <w:szCs w:val="14"/>
              </w:rPr>
            </w:pPr>
          </w:p>
          <w:p w14:paraId="4540690D" w14:textId="77777777" w:rsidR="00A23B3E" w:rsidRPr="00121BF6" w:rsidRDefault="00A23B3E">
            <w:pPr>
              <w:pStyle w:val="NormaleWeb1"/>
              <w:spacing w:before="0" w:after="0"/>
              <w:jc w:val="both"/>
              <w:rPr>
                <w:rFonts w:ascii="Arial" w:hAnsi="Arial" w:cs="Arial"/>
                <w:color w:val="000000"/>
                <w:sz w:val="14"/>
                <w:szCs w:val="14"/>
              </w:rPr>
            </w:pPr>
          </w:p>
          <w:p w14:paraId="530AE4E6" w14:textId="77777777"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55"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55"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63FC28D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BB79F6A"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2E6B8126"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D4647E6"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3C412C21"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B46C548"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550B261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7C0E60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E461BD9"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2A7243B"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7125C173"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507B46B2"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2454067D" w14:textId="77777777"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55"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89AB7F" w14:textId="77777777" w:rsidR="00A23B3E" w:rsidRPr="003A443E" w:rsidRDefault="00A23B3E">
            <w:pPr>
              <w:rPr>
                <w:rFonts w:ascii="Arial" w:hAnsi="Arial" w:cs="Arial"/>
                <w:color w:val="000000"/>
                <w:sz w:val="15"/>
                <w:szCs w:val="15"/>
              </w:rPr>
            </w:pPr>
          </w:p>
          <w:p w14:paraId="2A8508EB"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w:t>
            </w:r>
            <w:r w:rsidR="00E5078D">
              <w:rPr>
                <w:rFonts w:ascii="Arial" w:hAnsi="Arial" w:cs="Arial"/>
                <w:color w:val="000000"/>
                <w:sz w:val="14"/>
                <w:szCs w:val="14"/>
              </w:rPr>
              <w:t xml:space="preserve"> </w:t>
            </w:r>
            <w:r w:rsidRPr="003A443E">
              <w:rPr>
                <w:rFonts w:ascii="Arial" w:hAnsi="Arial" w:cs="Arial"/>
                <w:color w:val="000000"/>
                <w:sz w:val="14"/>
                <w:szCs w:val="14"/>
              </w:rPr>
              <w:t xml:space="preserve"> ] No</w:t>
            </w:r>
          </w:p>
          <w:p w14:paraId="4CB3FAC8"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lastRenderedPageBreak/>
              <w:t>Se la documentazione pertinente è disponibile elettronicamente, indicare: indirizzo web, autorità o organismo di emanazione, riferimento preciso della documentazione):</w:t>
            </w:r>
          </w:p>
          <w:p w14:paraId="2FA8BB93"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7730C5F9" w14:textId="77777777" w:rsidR="006A5E21" w:rsidRPr="001D3A2B" w:rsidRDefault="006A5E21" w:rsidP="005309A4">
            <w:pPr>
              <w:jc w:val="both"/>
              <w:rPr>
                <w:rFonts w:ascii="Arial" w:hAnsi="Arial" w:cs="Arial"/>
                <w:color w:val="000000"/>
                <w:sz w:val="4"/>
                <w:szCs w:val="4"/>
              </w:rPr>
            </w:pPr>
          </w:p>
          <w:p w14:paraId="2527DDEA"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w:t>
            </w:r>
            <w:r w:rsidR="00E5078D">
              <w:rPr>
                <w:rFonts w:ascii="Arial" w:hAnsi="Arial" w:cs="Arial"/>
                <w:color w:val="000000"/>
                <w:sz w:val="14"/>
                <w:szCs w:val="14"/>
              </w:rPr>
              <w:t xml:space="preserve"> </w:t>
            </w:r>
            <w:r w:rsidRPr="003A443E">
              <w:rPr>
                <w:rFonts w:ascii="Arial" w:hAnsi="Arial" w:cs="Arial"/>
                <w:color w:val="000000"/>
                <w:sz w:val="14"/>
                <w:szCs w:val="14"/>
              </w:rPr>
              <w:t>] No</w:t>
            </w:r>
          </w:p>
          <w:p w14:paraId="0579289D"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1417B0E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6BEA6BA7" w14:textId="77777777" w:rsidR="001D3A2B" w:rsidRPr="001D3A2B" w:rsidRDefault="001D3A2B">
            <w:pPr>
              <w:rPr>
                <w:rFonts w:ascii="Arial" w:hAnsi="Arial" w:cs="Arial"/>
                <w:color w:val="000000"/>
                <w:sz w:val="4"/>
                <w:szCs w:val="4"/>
              </w:rPr>
            </w:pPr>
          </w:p>
          <w:p w14:paraId="1B30C86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w:t>
            </w:r>
            <w:r w:rsidR="00E5078D">
              <w:rPr>
                <w:rFonts w:ascii="Arial" w:hAnsi="Arial" w:cs="Arial"/>
                <w:color w:val="000000"/>
                <w:sz w:val="14"/>
                <w:szCs w:val="14"/>
              </w:rPr>
              <w:t xml:space="preserve"> </w:t>
            </w:r>
            <w:r w:rsidRPr="003A443E">
              <w:rPr>
                <w:rFonts w:ascii="Arial" w:hAnsi="Arial" w:cs="Arial"/>
                <w:color w:val="000000"/>
                <w:sz w:val="14"/>
                <w:szCs w:val="14"/>
              </w:rPr>
              <w:t>] No</w:t>
            </w:r>
            <w:r w:rsidRPr="003A443E">
              <w:rPr>
                <w:rFonts w:ascii="Arial" w:hAnsi="Arial" w:cs="Arial"/>
                <w:color w:val="000000"/>
                <w:sz w:val="14"/>
                <w:szCs w:val="14"/>
              </w:rPr>
              <w:br/>
            </w:r>
          </w:p>
          <w:p w14:paraId="3985C0A9" w14:textId="77777777" w:rsidR="00F351F0" w:rsidRPr="003A443E" w:rsidRDefault="00F351F0">
            <w:pPr>
              <w:spacing w:before="0" w:after="0"/>
              <w:ind w:left="284" w:hanging="284"/>
              <w:jc w:val="both"/>
              <w:rPr>
                <w:rFonts w:ascii="Arial" w:hAnsi="Arial" w:cs="Arial"/>
                <w:color w:val="000000"/>
                <w:sz w:val="14"/>
                <w:szCs w:val="14"/>
              </w:rPr>
            </w:pPr>
          </w:p>
          <w:p w14:paraId="5B3CDCAC"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48EAA50D" w14:textId="77777777" w:rsidR="00F351F0" w:rsidRPr="003A443E" w:rsidRDefault="00F351F0">
            <w:pPr>
              <w:rPr>
                <w:rFonts w:ascii="Arial" w:hAnsi="Arial" w:cs="Arial"/>
                <w:color w:val="000000"/>
                <w:sz w:val="14"/>
                <w:szCs w:val="14"/>
              </w:rPr>
            </w:pPr>
          </w:p>
          <w:p w14:paraId="6CCAB325"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74780F6"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D2B3435"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7EC31A" w14:textId="77777777" w:rsidR="00A23B3E" w:rsidRPr="003A443E" w:rsidRDefault="00A23B3E">
            <w:pPr>
              <w:rPr>
                <w:rFonts w:ascii="Arial" w:hAnsi="Arial" w:cs="Arial"/>
                <w:color w:val="000000"/>
                <w:sz w:val="14"/>
                <w:szCs w:val="14"/>
              </w:rPr>
            </w:pPr>
          </w:p>
          <w:p w14:paraId="530F7ADC"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w:t>
            </w:r>
            <w:r w:rsidR="00E5078D">
              <w:rPr>
                <w:rFonts w:ascii="Arial" w:hAnsi="Arial" w:cs="Arial"/>
                <w:color w:val="000000"/>
                <w:sz w:val="14"/>
                <w:szCs w:val="14"/>
              </w:rPr>
              <w:t xml:space="preserve"> </w:t>
            </w:r>
            <w:r w:rsidRPr="003A443E">
              <w:rPr>
                <w:rFonts w:ascii="Arial" w:hAnsi="Arial" w:cs="Arial"/>
                <w:color w:val="000000"/>
                <w:sz w:val="14"/>
                <w:szCs w:val="14"/>
              </w:rPr>
              <w:t xml:space="preserve">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13E92F87"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73D10D3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35F488D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01317666" w14:textId="77777777" w:rsidR="006A5E21" w:rsidRPr="001D3A2B" w:rsidRDefault="006A5E21">
            <w:pPr>
              <w:rPr>
                <w:rFonts w:ascii="Arial" w:hAnsi="Arial" w:cs="Arial"/>
                <w:color w:val="000000"/>
                <w:sz w:val="4"/>
                <w:szCs w:val="4"/>
              </w:rPr>
            </w:pPr>
          </w:p>
          <w:p w14:paraId="6197CA92"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w:t>
            </w:r>
            <w:r w:rsidR="00E5078D">
              <w:rPr>
                <w:rFonts w:ascii="Arial" w:hAnsi="Arial" w:cs="Arial"/>
                <w:color w:val="000000"/>
                <w:sz w:val="14"/>
                <w:szCs w:val="14"/>
              </w:rPr>
              <w:t xml:space="preserve"> </w:t>
            </w:r>
            <w:r w:rsidRPr="003A443E">
              <w:rPr>
                <w:rFonts w:ascii="Arial" w:hAnsi="Arial" w:cs="Arial"/>
                <w:color w:val="000000"/>
                <w:sz w:val="14"/>
                <w:szCs w:val="14"/>
              </w:rPr>
              <w:t>] No</w:t>
            </w:r>
          </w:p>
          <w:p w14:paraId="174320A1" w14:textId="77777777" w:rsidR="00A23B3E" w:rsidRPr="003A443E" w:rsidRDefault="00A23B3E">
            <w:pPr>
              <w:rPr>
                <w:rFonts w:ascii="Arial" w:hAnsi="Arial" w:cs="Arial"/>
                <w:color w:val="000000"/>
                <w:sz w:val="14"/>
                <w:szCs w:val="14"/>
              </w:rPr>
            </w:pPr>
          </w:p>
          <w:p w14:paraId="05477A69" w14:textId="77777777" w:rsidR="00A23B3E" w:rsidRPr="003A443E" w:rsidRDefault="00A23B3E">
            <w:pPr>
              <w:rPr>
                <w:rFonts w:ascii="Arial" w:hAnsi="Arial" w:cs="Arial"/>
                <w:color w:val="000000"/>
              </w:rPr>
            </w:pPr>
          </w:p>
          <w:p w14:paraId="222FD1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1F7C8768"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76368DE"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BAB616"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14E82EA1" w14:textId="77777777" w:rsidR="001D3A2B" w:rsidRDefault="001D3A2B">
            <w:pPr>
              <w:rPr>
                <w:rFonts w:ascii="Arial" w:hAnsi="Arial" w:cs="Arial"/>
                <w:color w:val="000000"/>
                <w:sz w:val="14"/>
                <w:szCs w:val="14"/>
              </w:rPr>
            </w:pPr>
          </w:p>
          <w:p w14:paraId="2A5198A7" w14:textId="77777777" w:rsidR="00A23B3E" w:rsidRPr="003A443E" w:rsidRDefault="00A23B3E">
            <w:pPr>
              <w:rPr>
                <w:color w:val="000000"/>
              </w:rPr>
            </w:pPr>
            <w:r w:rsidRPr="003A443E">
              <w:rPr>
                <w:rFonts w:ascii="Arial" w:hAnsi="Arial" w:cs="Arial"/>
                <w:color w:val="000000"/>
                <w:sz w:val="14"/>
                <w:szCs w:val="14"/>
              </w:rPr>
              <w:t>[ ] Sì [</w:t>
            </w:r>
            <w:r w:rsidR="00E5078D">
              <w:rPr>
                <w:rFonts w:ascii="Arial" w:hAnsi="Arial" w:cs="Arial"/>
                <w:color w:val="000000"/>
                <w:sz w:val="14"/>
                <w:szCs w:val="14"/>
              </w:rPr>
              <w:t xml:space="preserve"> </w:t>
            </w:r>
            <w:r w:rsidRPr="003A443E">
              <w:rPr>
                <w:rFonts w:ascii="Arial" w:hAnsi="Arial" w:cs="Arial"/>
                <w:color w:val="000000"/>
                <w:sz w:val="14"/>
                <w:szCs w:val="14"/>
              </w:rPr>
              <w:t xml:space="preserve"> ] No</w:t>
            </w:r>
          </w:p>
        </w:tc>
      </w:tr>
      <w:tr w:rsidR="00C427DB" w14:paraId="57574C55"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E74D60"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904D2B"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w:t>
            </w:r>
            <w:r w:rsidR="00E5078D">
              <w:rPr>
                <w:rFonts w:ascii="Arial" w:hAnsi="Arial" w:cs="Arial"/>
                <w:color w:val="000000"/>
                <w:sz w:val="15"/>
                <w:szCs w:val="15"/>
              </w:rPr>
              <w:t xml:space="preserve"> </w:t>
            </w:r>
            <w:r w:rsidRPr="003A443E">
              <w:rPr>
                <w:rFonts w:ascii="Arial" w:hAnsi="Arial" w:cs="Arial"/>
                <w:color w:val="000000"/>
                <w:sz w:val="15"/>
                <w:szCs w:val="15"/>
              </w:rPr>
              <w:t>] No</w:t>
            </w:r>
          </w:p>
          <w:p w14:paraId="70ED36AC"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4B184FCA"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7EB9DC55"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B46B4EC"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29787F2"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2A4709F6"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255DAF1"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32BD0859" w14:textId="77777777" w:rsidR="00A23B3E" w:rsidRDefault="00A23B3E">
      <w:pPr>
        <w:spacing w:before="0" w:after="0"/>
        <w:rPr>
          <w:rFonts w:ascii="Arial" w:hAnsi="Arial" w:cs="Arial"/>
          <w:sz w:val="17"/>
          <w:szCs w:val="17"/>
        </w:rPr>
      </w:pPr>
    </w:p>
    <w:p w14:paraId="18F60C0A"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32388D9C" w14:textId="77777777" w:rsidR="00A23B3E" w:rsidRPr="00DE4996" w:rsidRDefault="00A23B3E">
      <w:pPr>
        <w:spacing w:before="0" w:after="0"/>
        <w:rPr>
          <w:rFonts w:ascii="Arial" w:hAnsi="Arial" w:cs="Arial"/>
          <w:sz w:val="16"/>
          <w:szCs w:val="16"/>
        </w:rPr>
      </w:pPr>
    </w:p>
    <w:p w14:paraId="3E9D796E" w14:textId="77777777"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3A48500C" w14:textId="77777777" w:rsidR="00A23B3E" w:rsidRDefault="00A23B3E">
      <w:pPr>
        <w:pStyle w:val="Titolo1"/>
        <w:spacing w:before="0" w:after="0"/>
        <w:rPr>
          <w:sz w:val="16"/>
          <w:szCs w:val="16"/>
        </w:rPr>
      </w:pPr>
    </w:p>
    <w:p w14:paraId="0333A319"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138CD5F9"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6F04952D"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DDBC7CD" w14:textId="77777777" w:rsidR="00A23B3E" w:rsidRDefault="00A23B3E">
            <w:r>
              <w:rPr>
                <w:rFonts w:ascii="Arial" w:hAnsi="Arial" w:cs="Arial"/>
                <w:b/>
                <w:sz w:val="15"/>
                <w:szCs w:val="15"/>
              </w:rPr>
              <w:t>Risposta</w:t>
            </w:r>
          </w:p>
        </w:tc>
      </w:tr>
      <w:tr w:rsidR="00A23B3E" w14:paraId="2A8D5A4B"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1CF96469"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68DD767" w14:textId="77777777" w:rsidR="00A23B3E" w:rsidRDefault="00A23B3E">
            <w:r>
              <w:rPr>
                <w:rFonts w:ascii="Arial" w:hAnsi="Arial" w:cs="Arial"/>
                <w:w w:val="0"/>
                <w:sz w:val="15"/>
                <w:szCs w:val="15"/>
              </w:rPr>
              <w:t xml:space="preserve">[ </w:t>
            </w:r>
            <w:r w:rsidR="00E5078D">
              <w:rPr>
                <w:rFonts w:ascii="Arial" w:hAnsi="Arial" w:cs="Arial"/>
                <w:w w:val="0"/>
                <w:sz w:val="15"/>
                <w:szCs w:val="15"/>
              </w:rPr>
              <w:t xml:space="preserve"> </w:t>
            </w:r>
            <w:r>
              <w:rPr>
                <w:rFonts w:ascii="Arial" w:hAnsi="Arial" w:cs="Arial"/>
                <w:w w:val="0"/>
                <w:sz w:val="15"/>
                <w:szCs w:val="15"/>
              </w:rPr>
              <w:t>] Sì [ ] No</w:t>
            </w:r>
          </w:p>
        </w:tc>
      </w:tr>
    </w:tbl>
    <w:p w14:paraId="0BCDBADA" w14:textId="77777777" w:rsidR="00A23B3E" w:rsidRDefault="00A23B3E">
      <w:pPr>
        <w:pStyle w:val="SectionTitle"/>
        <w:spacing w:after="120"/>
        <w:jc w:val="both"/>
        <w:rPr>
          <w:rFonts w:ascii="Arial" w:hAnsi="Arial" w:cs="Arial"/>
          <w:b w:val="0"/>
          <w:caps/>
          <w:sz w:val="16"/>
          <w:szCs w:val="16"/>
        </w:rPr>
      </w:pPr>
    </w:p>
    <w:p w14:paraId="6E85FB3C"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250415EC"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5FE0080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C9D295"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A05B6B" w14:textId="77777777" w:rsidR="00A23B3E" w:rsidRDefault="00A23B3E">
            <w:r>
              <w:rPr>
                <w:rFonts w:ascii="Arial" w:hAnsi="Arial" w:cs="Arial"/>
                <w:b/>
                <w:sz w:val="15"/>
                <w:szCs w:val="15"/>
              </w:rPr>
              <w:t>Risposta</w:t>
            </w:r>
          </w:p>
        </w:tc>
      </w:tr>
      <w:tr w:rsidR="00A23B3E" w14:paraId="5BEE44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A13E40"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34DDF631" w14:textId="77777777"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3A8094" w14:textId="77777777"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5963923E" w14:textId="77777777" w:rsidR="00A23B3E" w:rsidRDefault="00A23B3E">
            <w:r>
              <w:rPr>
                <w:rFonts w:ascii="Arial" w:hAnsi="Arial" w:cs="Arial"/>
                <w:sz w:val="15"/>
                <w:szCs w:val="15"/>
              </w:rPr>
              <w:t>[…………][……..…][…………]</w:t>
            </w:r>
          </w:p>
        </w:tc>
      </w:tr>
      <w:tr w:rsidR="00A23B3E" w14:paraId="6291D53D"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CB310C"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3425766C" w14:textId="77777777" w:rsidR="00A23B3E" w:rsidRDefault="00A23B3E">
            <w:pPr>
              <w:pStyle w:val="Paragrafoelenco1"/>
              <w:tabs>
                <w:tab w:val="left" w:pos="284"/>
              </w:tabs>
              <w:ind w:left="284"/>
              <w:rPr>
                <w:rFonts w:ascii="Arial" w:hAnsi="Arial" w:cs="Arial"/>
                <w:sz w:val="15"/>
                <w:szCs w:val="15"/>
              </w:rPr>
            </w:pPr>
          </w:p>
          <w:p w14:paraId="1C3CD7A4" w14:textId="77777777"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65297037" w14:textId="77777777"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C2CC52" w14:textId="77777777" w:rsidR="00B279BC" w:rsidRDefault="00A23B3E">
            <w:pPr>
              <w:rPr>
                <w:rFonts w:ascii="Arial" w:hAnsi="Arial" w:cs="Arial"/>
                <w:w w:val="0"/>
                <w:sz w:val="15"/>
                <w:szCs w:val="15"/>
              </w:rPr>
            </w:pPr>
            <w:r>
              <w:rPr>
                <w:rFonts w:ascii="Arial" w:hAnsi="Arial" w:cs="Arial"/>
                <w:w w:val="0"/>
                <w:sz w:val="15"/>
                <w:szCs w:val="15"/>
              </w:rPr>
              <w:br/>
              <w:t xml:space="preserve">[ </w:t>
            </w:r>
            <w:r w:rsidR="00E5078D">
              <w:rPr>
                <w:rFonts w:ascii="Arial" w:hAnsi="Arial" w:cs="Arial"/>
                <w:w w:val="0"/>
                <w:sz w:val="15"/>
                <w:szCs w:val="15"/>
              </w:rPr>
              <w:t xml:space="preserve">  </w:t>
            </w:r>
            <w:r>
              <w:rPr>
                <w:rFonts w:ascii="Arial" w:hAnsi="Arial" w:cs="Arial"/>
                <w:w w:val="0"/>
                <w:sz w:val="15"/>
                <w:szCs w:val="15"/>
              </w:rPr>
              <w:t>]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w:t>
            </w:r>
          </w:p>
          <w:p w14:paraId="29250D34" w14:textId="77777777" w:rsidR="00B279BC" w:rsidRDefault="00A23B3E" w:rsidP="00B279BC">
            <w:pPr>
              <w:numPr>
                <w:ilvl w:val="0"/>
                <w:numId w:val="14"/>
              </w:numPr>
              <w:ind w:left="196" w:hanging="119"/>
              <w:rPr>
                <w:rFonts w:ascii="Arial" w:hAnsi="Arial" w:cs="Arial"/>
                <w:w w:val="0"/>
                <w:sz w:val="15"/>
                <w:szCs w:val="15"/>
              </w:rPr>
            </w:pPr>
            <w:r>
              <w:rPr>
                <w:rFonts w:ascii="Arial" w:hAnsi="Arial" w:cs="Arial"/>
                <w:w w:val="0"/>
                <w:sz w:val="15"/>
                <w:szCs w:val="15"/>
              </w:rPr>
              <w:t xml:space="preserve"> </w:t>
            </w:r>
            <w:r w:rsidR="00B279BC">
              <w:rPr>
                <w:rFonts w:ascii="Arial" w:hAnsi="Arial" w:cs="Arial"/>
                <w:w w:val="0"/>
                <w:sz w:val="15"/>
                <w:szCs w:val="15"/>
              </w:rPr>
              <w:t>ISCRIZIONE ALL’ALBO DE</w:t>
            </w:r>
            <w:r w:rsidR="00E5078D">
              <w:rPr>
                <w:rFonts w:ascii="Arial" w:hAnsi="Arial" w:cs="Arial"/>
                <w:w w:val="0"/>
                <w:sz w:val="15"/>
                <w:szCs w:val="15"/>
              </w:rPr>
              <w:t xml:space="preserve">                             </w:t>
            </w:r>
            <w:proofErr w:type="gramStart"/>
            <w:r w:rsidR="00E5078D">
              <w:rPr>
                <w:rFonts w:ascii="Arial" w:hAnsi="Arial" w:cs="Arial"/>
                <w:w w:val="0"/>
                <w:sz w:val="15"/>
                <w:szCs w:val="15"/>
              </w:rPr>
              <w:t xml:space="preserve">   </w:t>
            </w:r>
            <w:r w:rsidR="00B279BC">
              <w:rPr>
                <w:rFonts w:ascii="Arial" w:hAnsi="Arial" w:cs="Arial"/>
                <w:w w:val="0"/>
                <w:sz w:val="15"/>
                <w:szCs w:val="15"/>
              </w:rPr>
              <w:t>[</w:t>
            </w:r>
            <w:proofErr w:type="gramEnd"/>
            <w:r w:rsidR="00E5078D">
              <w:rPr>
                <w:rFonts w:ascii="Arial" w:hAnsi="Arial" w:cs="Arial"/>
                <w:w w:val="0"/>
                <w:sz w:val="15"/>
                <w:szCs w:val="15"/>
              </w:rPr>
              <w:t xml:space="preserve"> </w:t>
            </w:r>
            <w:r w:rsidR="00B279BC">
              <w:rPr>
                <w:rFonts w:ascii="Arial" w:hAnsi="Arial" w:cs="Arial"/>
                <w:w w:val="0"/>
                <w:sz w:val="15"/>
                <w:szCs w:val="15"/>
              </w:rPr>
              <w:t xml:space="preserve"> ] Sì [ ] No</w:t>
            </w:r>
          </w:p>
          <w:p w14:paraId="0D784C34" w14:textId="77777777" w:rsidR="00A23B3E" w:rsidRDefault="00B279BC" w:rsidP="00B279BC">
            <w:pPr>
              <w:numPr>
                <w:ilvl w:val="0"/>
                <w:numId w:val="14"/>
              </w:numPr>
              <w:ind w:left="196" w:hanging="142"/>
              <w:rPr>
                <w:rFonts w:ascii="Arial" w:hAnsi="Arial" w:cs="Arial"/>
                <w:sz w:val="15"/>
                <w:szCs w:val="15"/>
              </w:rPr>
            </w:pPr>
            <w:r>
              <w:rPr>
                <w:rFonts w:ascii="Arial" w:hAnsi="Arial" w:cs="Arial"/>
                <w:w w:val="0"/>
                <w:sz w:val="15"/>
                <w:szCs w:val="15"/>
              </w:rPr>
              <w:t xml:space="preserve"> </w:t>
            </w:r>
            <w:r w:rsidR="00A23B3E">
              <w:rPr>
                <w:rFonts w:ascii="Arial" w:hAnsi="Arial" w:cs="Arial"/>
                <w:w w:val="0"/>
                <w:sz w:val="15"/>
                <w:szCs w:val="15"/>
              </w:rPr>
              <w:t>[</w:t>
            </w:r>
            <w:r w:rsidR="00E5078D">
              <w:rPr>
                <w:rFonts w:ascii="Arial" w:hAnsi="Arial" w:cs="Arial"/>
                <w:w w:val="0"/>
                <w:sz w:val="15"/>
                <w:szCs w:val="15"/>
              </w:rPr>
              <w:t xml:space="preserve">  </w:t>
            </w:r>
            <w:r w:rsidR="00A23B3E">
              <w:rPr>
                <w:rFonts w:ascii="Arial" w:hAnsi="Arial" w:cs="Arial"/>
                <w:w w:val="0"/>
                <w:sz w:val="15"/>
                <w:szCs w:val="15"/>
              </w:rPr>
              <w:t xml:space="preserve"> ] Sì [ ] No</w:t>
            </w:r>
            <w:r w:rsidR="00A23B3E">
              <w:rPr>
                <w:rFonts w:ascii="Arial" w:hAnsi="Arial" w:cs="Arial"/>
                <w:w w:val="0"/>
                <w:sz w:val="15"/>
                <w:szCs w:val="15"/>
              </w:rPr>
              <w:br/>
            </w:r>
          </w:p>
          <w:p w14:paraId="5B1015DF"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323E195" w14:textId="77777777" w:rsidR="00A23B3E" w:rsidRDefault="00A23B3E">
            <w:r>
              <w:rPr>
                <w:rFonts w:ascii="Arial" w:hAnsi="Arial" w:cs="Arial"/>
                <w:sz w:val="15"/>
                <w:szCs w:val="15"/>
              </w:rPr>
              <w:t>[</w:t>
            </w:r>
            <w:r w:rsidR="00E5078D">
              <w:rPr>
                <w:rFonts w:ascii="Arial" w:hAnsi="Arial" w:cs="Arial"/>
                <w:sz w:val="15"/>
                <w:szCs w:val="15"/>
              </w:rPr>
              <w:t>………………….</w:t>
            </w:r>
            <w:r>
              <w:rPr>
                <w:rFonts w:ascii="Arial" w:hAnsi="Arial" w:cs="Arial"/>
                <w:sz w:val="15"/>
                <w:szCs w:val="15"/>
              </w:rPr>
              <w:t>…………][……….…][…………]</w:t>
            </w:r>
          </w:p>
        </w:tc>
      </w:tr>
    </w:tbl>
    <w:p w14:paraId="0FAE6346" w14:textId="77777777" w:rsidR="00A23B3E" w:rsidRDefault="00A23B3E">
      <w:pPr>
        <w:pStyle w:val="SectionTitle"/>
        <w:spacing w:before="0" w:after="0"/>
        <w:jc w:val="both"/>
        <w:rPr>
          <w:rFonts w:ascii="Arial" w:hAnsi="Arial" w:cs="Arial"/>
          <w:sz w:val="4"/>
          <w:szCs w:val="4"/>
        </w:rPr>
      </w:pPr>
    </w:p>
    <w:p w14:paraId="30232D4D" w14:textId="77777777" w:rsidR="00A23B3E" w:rsidRDefault="00A23B3E">
      <w:pPr>
        <w:spacing w:before="0"/>
      </w:pPr>
    </w:p>
    <w:p w14:paraId="508DB7A4" w14:textId="77777777" w:rsidR="00A23B3E" w:rsidRDefault="00A23B3E">
      <w:pPr>
        <w:pStyle w:val="SectionTitle"/>
        <w:pageBreakBefore/>
        <w:spacing w:before="0" w:after="0"/>
        <w:jc w:val="both"/>
        <w:rPr>
          <w:rFonts w:ascii="Arial" w:hAnsi="Arial" w:cs="Arial"/>
          <w:b w:val="0"/>
          <w:caps/>
          <w:sz w:val="15"/>
          <w:szCs w:val="15"/>
        </w:rPr>
      </w:pPr>
    </w:p>
    <w:p w14:paraId="67CAF228"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6FB8D1BA"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90F58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52CDAD"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A91820"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8E79AA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D217CA"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32E78EFA" w14:textId="77777777" w:rsidR="00A23B3E" w:rsidRDefault="00A23B3E">
            <w:pPr>
              <w:ind w:left="284" w:hanging="284"/>
              <w:rPr>
                <w:rFonts w:ascii="Arial" w:hAnsi="Arial" w:cs="Arial"/>
                <w:b/>
                <w:sz w:val="12"/>
                <w:szCs w:val="12"/>
              </w:rPr>
            </w:pPr>
          </w:p>
          <w:p w14:paraId="7864EA8D" w14:textId="77777777" w:rsidR="00A23B3E" w:rsidRDefault="00A23B3E">
            <w:pPr>
              <w:ind w:left="284" w:hanging="284"/>
              <w:rPr>
                <w:rFonts w:ascii="Arial" w:hAnsi="Arial" w:cs="Arial"/>
                <w:sz w:val="12"/>
                <w:szCs w:val="12"/>
              </w:rPr>
            </w:pPr>
            <w:r>
              <w:rPr>
                <w:rFonts w:ascii="Arial" w:hAnsi="Arial" w:cs="Arial"/>
                <w:b/>
                <w:sz w:val="15"/>
                <w:szCs w:val="15"/>
              </w:rPr>
              <w:t>e/o,</w:t>
            </w:r>
          </w:p>
          <w:p w14:paraId="52872C57" w14:textId="77777777" w:rsidR="00A23B3E" w:rsidRDefault="00A23B3E">
            <w:pPr>
              <w:ind w:left="284" w:hanging="142"/>
              <w:rPr>
                <w:rFonts w:ascii="Arial" w:hAnsi="Arial" w:cs="Arial"/>
                <w:sz w:val="12"/>
                <w:szCs w:val="12"/>
              </w:rPr>
            </w:pPr>
          </w:p>
          <w:p w14:paraId="26BCEF08" w14:textId="77777777"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392ACF30"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5B30A4" w14:textId="77777777" w:rsidR="00A23B3E" w:rsidRDefault="00A23B3E" w:rsidP="00E5078D">
            <w:pPr>
              <w:rPr>
                <w:rFonts w:ascii="Arial" w:hAnsi="Arial" w:cs="Arial"/>
                <w:sz w:val="15"/>
                <w:szCs w:val="15"/>
              </w:rPr>
            </w:pPr>
            <w:r>
              <w:rPr>
                <w:rFonts w:ascii="Arial" w:hAnsi="Arial" w:cs="Arial"/>
                <w:sz w:val="15"/>
                <w:szCs w:val="15"/>
              </w:rPr>
              <w:br/>
            </w:r>
            <w:r>
              <w:rPr>
                <w:rFonts w:ascii="Arial" w:hAnsi="Arial" w:cs="Arial"/>
                <w:sz w:val="15"/>
                <w:szCs w:val="15"/>
              </w:rPr>
              <w:br/>
            </w:r>
            <w:r>
              <w:rPr>
                <w:rFonts w:ascii="Arial" w:hAnsi="Arial" w:cs="Arial"/>
                <w:sz w:val="15"/>
                <w:szCs w:val="15"/>
              </w:rPr>
              <w:br/>
            </w:r>
          </w:p>
          <w:p w14:paraId="5765D300" w14:textId="77777777" w:rsidR="00A23B3E" w:rsidRDefault="00A23B3E">
            <w:pPr>
              <w:rPr>
                <w:rFonts w:ascii="Arial" w:hAnsi="Arial" w:cs="Arial"/>
                <w:sz w:val="15"/>
                <w:szCs w:val="15"/>
              </w:rPr>
            </w:pPr>
          </w:p>
          <w:p w14:paraId="785C9584" w14:textId="77777777" w:rsidR="00A23B3E" w:rsidRDefault="00A23B3E">
            <w:pPr>
              <w:rPr>
                <w:rFonts w:ascii="Arial" w:hAnsi="Arial" w:cs="Arial"/>
                <w:sz w:val="15"/>
                <w:szCs w:val="15"/>
              </w:rPr>
            </w:pPr>
          </w:p>
          <w:p w14:paraId="12E0E616" w14:textId="77777777" w:rsidR="00A23B3E" w:rsidRDefault="00A23B3E"/>
        </w:tc>
      </w:tr>
      <w:tr w:rsidR="00A23B3E" w14:paraId="2713135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24EF81"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4C0504D9" w14:textId="77777777" w:rsidR="00A23B3E" w:rsidRDefault="00A23B3E">
            <w:pPr>
              <w:rPr>
                <w:rFonts w:ascii="Arial" w:hAnsi="Arial" w:cs="Arial"/>
                <w:sz w:val="15"/>
                <w:szCs w:val="15"/>
              </w:rPr>
            </w:pPr>
            <w:r>
              <w:rPr>
                <w:rFonts w:ascii="Arial" w:hAnsi="Arial" w:cs="Arial"/>
                <w:b/>
                <w:sz w:val="15"/>
                <w:szCs w:val="15"/>
              </w:rPr>
              <w:t>e/o,</w:t>
            </w:r>
          </w:p>
          <w:p w14:paraId="7797E2A1"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18DE269D"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7C0CB6" w14:textId="77777777" w:rsidR="00E5078D" w:rsidRDefault="00A23B3E" w:rsidP="00E5078D">
            <w:pPr>
              <w:rPr>
                <w:rFonts w:ascii="Arial" w:hAnsi="Arial" w:cs="Arial"/>
                <w:sz w:val="15"/>
                <w:szCs w:val="15"/>
              </w:rPr>
            </w:pPr>
            <w:r>
              <w:rPr>
                <w:rFonts w:ascii="Arial" w:hAnsi="Arial" w:cs="Arial"/>
                <w:sz w:val="15"/>
                <w:szCs w:val="15"/>
              </w:rPr>
              <w:br/>
            </w:r>
            <w:r>
              <w:rPr>
                <w:rFonts w:ascii="Arial" w:hAnsi="Arial" w:cs="Arial"/>
                <w:sz w:val="15"/>
                <w:szCs w:val="15"/>
              </w:rPr>
              <w:br/>
            </w:r>
          </w:p>
          <w:p w14:paraId="3B005405" w14:textId="77777777" w:rsidR="00E5078D" w:rsidRDefault="00A23B3E" w:rsidP="00E5078D">
            <w:pPr>
              <w:rPr>
                <w:rFonts w:ascii="Arial" w:hAnsi="Arial" w:cs="Arial"/>
                <w:sz w:val="15"/>
                <w:szCs w:val="15"/>
              </w:rPr>
            </w:pPr>
            <w:r>
              <w:rPr>
                <w:rFonts w:ascii="Arial" w:hAnsi="Arial" w:cs="Arial"/>
                <w:sz w:val="15"/>
                <w:szCs w:val="15"/>
              </w:rPr>
              <w:br/>
            </w:r>
            <w:r>
              <w:rPr>
                <w:rFonts w:ascii="Arial" w:hAnsi="Arial" w:cs="Arial"/>
                <w:sz w:val="15"/>
                <w:szCs w:val="15"/>
              </w:rPr>
              <w:br/>
            </w:r>
          </w:p>
          <w:p w14:paraId="16A41C9C"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30EA4984" w14:textId="77777777" w:rsidR="00A23B3E" w:rsidRDefault="00A23B3E">
            <w:r>
              <w:rPr>
                <w:rFonts w:ascii="Arial" w:hAnsi="Arial" w:cs="Arial"/>
                <w:sz w:val="15"/>
                <w:szCs w:val="15"/>
              </w:rPr>
              <w:t>[……….…][…………][…………]</w:t>
            </w:r>
          </w:p>
        </w:tc>
      </w:tr>
      <w:tr w:rsidR="00A23B3E" w14:paraId="33AB20D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D8AD0B"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7355B1" w14:textId="77777777" w:rsidR="00A23B3E" w:rsidRDefault="00A23B3E">
            <w:r>
              <w:rPr>
                <w:rFonts w:ascii="Arial" w:hAnsi="Arial" w:cs="Arial"/>
                <w:sz w:val="15"/>
                <w:szCs w:val="15"/>
              </w:rPr>
              <w:t>[……]</w:t>
            </w:r>
          </w:p>
        </w:tc>
      </w:tr>
      <w:tr w:rsidR="00A23B3E" w14:paraId="7D0DEE9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17EB7D" w14:textId="77777777"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BB1FF43" w14:textId="77777777"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9A99E8" w14:textId="77777777" w:rsidR="00A23B3E" w:rsidRDefault="00A23B3E">
            <w:pPr>
              <w:rPr>
                <w:rFonts w:ascii="Arial" w:hAnsi="Arial" w:cs="Arial"/>
                <w:sz w:val="15"/>
                <w:szCs w:val="15"/>
              </w:rPr>
            </w:pP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240F6121" w14:textId="77777777" w:rsidR="00A23B3E" w:rsidRDefault="00A23B3E">
            <w:r>
              <w:rPr>
                <w:rFonts w:ascii="Arial" w:hAnsi="Arial" w:cs="Arial"/>
                <w:sz w:val="15"/>
                <w:szCs w:val="15"/>
              </w:rPr>
              <w:t>[………..…][…………][……….…]</w:t>
            </w:r>
          </w:p>
        </w:tc>
      </w:tr>
      <w:tr w:rsidR="00A23B3E" w14:paraId="09264EC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876BF4" w14:textId="77777777"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58453998" w14:textId="77777777"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BF60C5" w14:textId="77777777" w:rsidR="00A23B3E" w:rsidRDefault="006F3567">
            <w:pPr>
              <w:rPr>
                <w:rFonts w:ascii="Arial" w:hAnsi="Arial" w:cs="Arial"/>
                <w:sz w:val="15"/>
                <w:szCs w:val="15"/>
              </w:rPr>
            </w:pPr>
            <w:r>
              <w:rPr>
                <w:rFonts w:ascii="Arial" w:hAnsi="Arial" w:cs="Arial"/>
                <w:sz w:val="15"/>
                <w:szCs w:val="15"/>
              </w:rPr>
              <w:t>[</w:t>
            </w:r>
            <w:r w:rsidR="00E5078D">
              <w:rPr>
                <w:rFonts w:ascii="Arial" w:hAnsi="Arial" w:cs="Arial"/>
                <w:sz w:val="15"/>
                <w:szCs w:val="15"/>
              </w:rPr>
              <w:t>……………………..</w:t>
            </w:r>
            <w:r>
              <w:rPr>
                <w:rFonts w:ascii="Arial" w:hAnsi="Arial" w:cs="Arial"/>
                <w:sz w:val="15"/>
                <w:szCs w:val="15"/>
              </w:rPr>
              <w:t>] [EURO</w:t>
            </w:r>
            <w:r w:rsidR="00A23B3E">
              <w:rPr>
                <w:rFonts w:ascii="Arial" w:hAnsi="Arial" w:cs="Arial"/>
                <w:sz w:val="15"/>
                <w:szCs w:val="15"/>
              </w:rPr>
              <w:t xml:space="preserve">] </w:t>
            </w:r>
          </w:p>
          <w:p w14:paraId="32F05CA1"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4A1E5817"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386026F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A8519A" w14:textId="77777777"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5D4F54B7" w14:textId="77777777"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71CD2B" w14:textId="77777777" w:rsidR="00350D7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r>
              <w:rPr>
                <w:rFonts w:ascii="Arial" w:hAnsi="Arial" w:cs="Arial"/>
                <w:sz w:val="15"/>
                <w:szCs w:val="15"/>
              </w:rPr>
              <w:br/>
            </w:r>
          </w:p>
          <w:p w14:paraId="73D8B88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C2CA91A" w14:textId="77777777" w:rsidR="00A23B3E" w:rsidRDefault="00A23B3E">
            <w:r>
              <w:rPr>
                <w:rFonts w:ascii="Arial" w:hAnsi="Arial" w:cs="Arial"/>
                <w:sz w:val="15"/>
                <w:szCs w:val="15"/>
              </w:rPr>
              <w:t>[…………..][……….…][………..…]</w:t>
            </w:r>
          </w:p>
        </w:tc>
      </w:tr>
    </w:tbl>
    <w:p w14:paraId="5BC45189" w14:textId="77777777" w:rsidR="00A23B3E" w:rsidRDefault="00A23B3E">
      <w:pPr>
        <w:pStyle w:val="SectionTitle"/>
        <w:spacing w:before="0" w:after="0"/>
        <w:jc w:val="both"/>
        <w:rPr>
          <w:rFonts w:ascii="Arial" w:hAnsi="Arial" w:cs="Arial"/>
          <w:caps/>
          <w:sz w:val="15"/>
          <w:szCs w:val="15"/>
        </w:rPr>
      </w:pPr>
    </w:p>
    <w:p w14:paraId="1578D342" w14:textId="77777777" w:rsidR="00A23B3E" w:rsidRDefault="00A23B3E">
      <w:pPr>
        <w:pStyle w:val="Titolo1"/>
        <w:spacing w:before="0" w:after="0"/>
        <w:ind w:left="850"/>
        <w:rPr>
          <w:sz w:val="16"/>
          <w:szCs w:val="16"/>
        </w:rPr>
      </w:pPr>
    </w:p>
    <w:p w14:paraId="574D4053"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49A99694" w14:textId="77777777" w:rsidR="00A23B3E" w:rsidRPr="003A443E" w:rsidRDefault="00A23B3E">
      <w:pPr>
        <w:pStyle w:val="Titolo1"/>
        <w:spacing w:before="0" w:after="0"/>
        <w:ind w:left="850"/>
        <w:rPr>
          <w:color w:val="000000"/>
          <w:sz w:val="16"/>
          <w:szCs w:val="16"/>
        </w:rPr>
      </w:pPr>
    </w:p>
    <w:p w14:paraId="0A02913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62907F0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89E8F0" w14:textId="77777777"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9FFA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3BAB670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67256F"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7C13FBFF"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B75C53" w14:textId="77777777" w:rsidR="00E5078D" w:rsidRDefault="00E5078D">
            <w:pPr>
              <w:rPr>
                <w:rFonts w:ascii="Arial" w:hAnsi="Arial" w:cs="Arial"/>
                <w:sz w:val="15"/>
                <w:szCs w:val="15"/>
              </w:rPr>
            </w:pPr>
          </w:p>
          <w:p w14:paraId="065DAB35"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527DB591" w14:textId="77777777" w:rsidR="00A23B3E" w:rsidRDefault="00A23B3E">
            <w:r>
              <w:rPr>
                <w:rFonts w:ascii="Arial" w:hAnsi="Arial" w:cs="Arial"/>
                <w:sz w:val="15"/>
                <w:szCs w:val="15"/>
              </w:rPr>
              <w:t>[…………][………..…][……….…]</w:t>
            </w:r>
          </w:p>
        </w:tc>
      </w:tr>
      <w:tr w:rsidR="00A23B3E" w14:paraId="2D22569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9D1C5D" w14:textId="77777777"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B55EFEE"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E256A1" w14:textId="77777777" w:rsidR="00A23B3E" w:rsidRDefault="00A23B3E">
            <w:pPr>
              <w:rPr>
                <w:rFonts w:ascii="Arial" w:hAnsi="Arial" w:cs="Arial"/>
                <w:sz w:val="15"/>
                <w:szCs w:val="15"/>
              </w:rPr>
            </w:pPr>
            <w:r>
              <w:rPr>
                <w:rFonts w:ascii="Arial" w:hAnsi="Arial" w:cs="Arial"/>
                <w:sz w:val="15"/>
                <w:szCs w:val="15"/>
              </w:rPr>
              <w:t>Numero di anni (</w:t>
            </w:r>
            <w:r w:rsidR="00E5078D">
              <w:rPr>
                <w:rFonts w:ascii="Arial" w:hAnsi="Arial" w:cs="Arial"/>
                <w:sz w:val="15"/>
                <w:szCs w:val="15"/>
              </w:rPr>
              <w:t>3</w:t>
            </w:r>
            <w:r>
              <w:rPr>
                <w:rFonts w:ascii="Arial" w:hAnsi="Arial" w:cs="Arial"/>
                <w:sz w:val="15"/>
                <w:szCs w:val="15"/>
              </w:rPr>
              <w:t xml:space="preserve">): </w:t>
            </w:r>
          </w:p>
          <w:p w14:paraId="282217CF"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06225D61"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3EF83851"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3954647"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0B5FD3E"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0C0F923" w14:textId="77777777" w:rsidR="00A23B3E" w:rsidRDefault="00A23B3E">
                  <w:r>
                    <w:rPr>
                      <w:rFonts w:ascii="Arial" w:hAnsi="Arial" w:cs="Arial"/>
                      <w:sz w:val="15"/>
                      <w:szCs w:val="15"/>
                    </w:rPr>
                    <w:t>destinatari</w:t>
                  </w:r>
                </w:p>
              </w:tc>
            </w:tr>
            <w:tr w:rsidR="00A23B3E" w14:paraId="41D8CD4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F65056A" w14:textId="77777777" w:rsidR="00A23B3E" w:rsidRDefault="00A23B3E" w:rsidP="009F46B7">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18D9B2B"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00868B2E"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44960CEC" w14:textId="77777777" w:rsidR="00A23B3E" w:rsidRDefault="00A23B3E">
                  <w:pPr>
                    <w:rPr>
                      <w:rFonts w:ascii="Arial" w:hAnsi="Arial" w:cs="Arial"/>
                      <w:sz w:val="15"/>
                      <w:szCs w:val="15"/>
                    </w:rPr>
                  </w:pPr>
                </w:p>
                <w:p w14:paraId="4B7A8FD4" w14:textId="77777777" w:rsidR="00E5078D" w:rsidRDefault="00E5078D">
                  <w:pPr>
                    <w:rPr>
                      <w:rFonts w:ascii="Arial" w:hAnsi="Arial" w:cs="Arial"/>
                      <w:sz w:val="15"/>
                      <w:szCs w:val="15"/>
                    </w:rPr>
                  </w:pPr>
                </w:p>
                <w:p w14:paraId="37EC9201" w14:textId="77777777" w:rsidR="00E5078D" w:rsidRDefault="00E5078D">
                  <w:pPr>
                    <w:rPr>
                      <w:rFonts w:ascii="Arial" w:hAnsi="Arial" w:cs="Arial"/>
                      <w:sz w:val="15"/>
                      <w:szCs w:val="15"/>
                    </w:rPr>
                  </w:pPr>
                </w:p>
                <w:p w14:paraId="09AA0FFA" w14:textId="77777777" w:rsidR="00E5078D" w:rsidRDefault="00E5078D">
                  <w:pPr>
                    <w:rPr>
                      <w:rFonts w:ascii="Arial" w:hAnsi="Arial" w:cs="Arial"/>
                      <w:sz w:val="15"/>
                      <w:szCs w:val="15"/>
                    </w:rPr>
                  </w:pPr>
                </w:p>
                <w:p w14:paraId="5C33949A" w14:textId="77777777" w:rsidR="00E5078D" w:rsidRDefault="00E5078D">
                  <w:pPr>
                    <w:rPr>
                      <w:rFonts w:ascii="Arial" w:hAnsi="Arial" w:cs="Arial"/>
                      <w:sz w:val="15"/>
                      <w:szCs w:val="15"/>
                    </w:rPr>
                  </w:pPr>
                </w:p>
              </w:tc>
            </w:tr>
          </w:tbl>
          <w:p w14:paraId="35482E3B" w14:textId="77777777" w:rsidR="00A23B3E" w:rsidRDefault="00A23B3E">
            <w:pPr>
              <w:rPr>
                <w:rFonts w:ascii="Arial" w:hAnsi="Arial" w:cs="Arial"/>
                <w:sz w:val="15"/>
                <w:szCs w:val="15"/>
              </w:rPr>
            </w:pPr>
          </w:p>
        </w:tc>
      </w:tr>
      <w:tr w:rsidR="00A23B3E" w14:paraId="269C2D9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5FB6F2"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14:paraId="07FA1338"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C012C1"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21F99E4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8CB0AC"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629BA3" w14:textId="77777777" w:rsidR="00A23B3E" w:rsidRDefault="00A23B3E">
            <w:r>
              <w:rPr>
                <w:rFonts w:ascii="Arial" w:hAnsi="Arial" w:cs="Arial"/>
                <w:sz w:val="15"/>
                <w:szCs w:val="15"/>
              </w:rPr>
              <w:t>[……….…]</w:t>
            </w:r>
          </w:p>
        </w:tc>
      </w:tr>
      <w:tr w:rsidR="00A23B3E" w14:paraId="3D9C902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3A9A89"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4733D6" w14:textId="77777777" w:rsidR="00A23B3E" w:rsidRDefault="00A23B3E">
            <w:r>
              <w:rPr>
                <w:rFonts w:ascii="Arial" w:hAnsi="Arial" w:cs="Arial"/>
                <w:sz w:val="15"/>
                <w:szCs w:val="15"/>
              </w:rPr>
              <w:t>[……….…]</w:t>
            </w:r>
          </w:p>
        </w:tc>
      </w:tr>
      <w:tr w:rsidR="00A23B3E" w14:paraId="53EE50B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540B1B"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453ACED8"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1E0B9B"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27B04307"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xml:space="preserve">[ </w:t>
            </w:r>
            <w:r w:rsidR="00E5078D">
              <w:rPr>
                <w:rFonts w:ascii="Arial" w:hAnsi="Arial" w:cs="Arial"/>
                <w:sz w:val="15"/>
                <w:szCs w:val="15"/>
              </w:rPr>
              <w:t xml:space="preserve"> </w:t>
            </w:r>
            <w:r>
              <w:rPr>
                <w:rFonts w:ascii="Arial" w:hAnsi="Arial" w:cs="Arial"/>
                <w:sz w:val="15"/>
                <w:szCs w:val="15"/>
              </w:rPr>
              <w:t>]</w:t>
            </w:r>
            <w:proofErr w:type="gramEnd"/>
            <w:r>
              <w:rPr>
                <w:rFonts w:ascii="Arial" w:hAnsi="Arial" w:cs="Arial"/>
                <w:sz w:val="15"/>
                <w:szCs w:val="15"/>
              </w:rPr>
              <w:t xml:space="preserve"> Sì [ ] No</w:t>
            </w:r>
          </w:p>
          <w:p w14:paraId="300837FD" w14:textId="77777777" w:rsidR="00350D7E" w:rsidRDefault="00350D7E">
            <w:pPr>
              <w:rPr>
                <w:rFonts w:ascii="Arial" w:hAnsi="Arial" w:cs="Arial"/>
                <w:sz w:val="15"/>
                <w:szCs w:val="15"/>
              </w:rPr>
            </w:pPr>
          </w:p>
          <w:p w14:paraId="4658B396" w14:textId="77777777" w:rsidR="00350D7E" w:rsidRDefault="00350D7E"/>
        </w:tc>
      </w:tr>
      <w:tr w:rsidR="00A23B3E" w14:paraId="12B4226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9A6FE9"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7C44723" w14:textId="77777777" w:rsidR="00A23B3E" w:rsidRDefault="00A23B3E">
            <w:pPr>
              <w:rPr>
                <w:rFonts w:ascii="Arial" w:hAnsi="Arial" w:cs="Arial"/>
                <w:b/>
                <w:i/>
                <w:sz w:val="15"/>
                <w:szCs w:val="15"/>
              </w:rPr>
            </w:pPr>
            <w:r>
              <w:rPr>
                <w:rFonts w:ascii="Arial" w:hAnsi="Arial" w:cs="Arial"/>
                <w:sz w:val="15"/>
                <w:szCs w:val="15"/>
              </w:rPr>
              <w:t>a)       lo stesso prestatore di servizi o imprenditore,</w:t>
            </w:r>
          </w:p>
          <w:p w14:paraId="1FE9EF8B" w14:textId="77777777" w:rsidR="00A23B3E" w:rsidRDefault="00A23B3E">
            <w:pPr>
              <w:ind w:left="426"/>
              <w:rPr>
                <w:rFonts w:ascii="Arial" w:hAnsi="Arial" w:cs="Arial"/>
                <w:sz w:val="15"/>
                <w:szCs w:val="15"/>
              </w:rPr>
            </w:pPr>
            <w:r>
              <w:rPr>
                <w:rFonts w:ascii="Arial" w:hAnsi="Arial" w:cs="Arial"/>
                <w:b/>
                <w:i/>
                <w:sz w:val="15"/>
                <w:szCs w:val="15"/>
              </w:rPr>
              <w:lastRenderedPageBreak/>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6C977B90"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6C3BE0" w14:textId="77777777" w:rsidR="00A23B3E" w:rsidRDefault="00A23B3E">
            <w:pPr>
              <w:rPr>
                <w:rFonts w:ascii="Arial" w:hAnsi="Arial" w:cs="Arial"/>
                <w:sz w:val="15"/>
                <w:szCs w:val="15"/>
              </w:rPr>
            </w:pPr>
            <w:r>
              <w:rPr>
                <w:rFonts w:ascii="Arial" w:hAnsi="Arial" w:cs="Arial"/>
                <w:sz w:val="15"/>
                <w:szCs w:val="15"/>
              </w:rPr>
              <w:lastRenderedPageBreak/>
              <w:br/>
            </w:r>
          </w:p>
          <w:p w14:paraId="7541BDE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r>
              <w:rPr>
                <w:rFonts w:ascii="Arial" w:hAnsi="Arial" w:cs="Arial"/>
                <w:sz w:val="15"/>
                <w:szCs w:val="15"/>
              </w:rPr>
              <w:br/>
            </w:r>
          </w:p>
          <w:p w14:paraId="761EB289" w14:textId="77777777" w:rsidR="00A23B3E" w:rsidRDefault="00A23B3E">
            <w:r>
              <w:rPr>
                <w:rFonts w:ascii="Arial" w:hAnsi="Arial" w:cs="Arial"/>
                <w:sz w:val="15"/>
                <w:szCs w:val="15"/>
              </w:rPr>
              <w:lastRenderedPageBreak/>
              <w:br/>
              <w:t>b) [………..…]</w:t>
            </w:r>
          </w:p>
        </w:tc>
      </w:tr>
      <w:tr w:rsidR="00A23B3E" w14:paraId="173CFD2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980A1B"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874FE" w14:textId="77777777" w:rsidR="00A23B3E" w:rsidRDefault="00A23B3E" w:rsidP="009F46B7">
            <w:r>
              <w:rPr>
                <w:rFonts w:ascii="Arial" w:hAnsi="Arial" w:cs="Arial"/>
                <w:sz w:val="15"/>
                <w:szCs w:val="15"/>
              </w:rPr>
              <w:t>[</w:t>
            </w:r>
            <w:r w:rsidR="00E46C6C">
              <w:rPr>
                <w:rFonts w:ascii="Arial" w:hAnsi="Arial" w:cs="Arial"/>
                <w:sz w:val="15"/>
                <w:szCs w:val="15"/>
              </w:rPr>
              <w:t>…..</w:t>
            </w:r>
            <w:r>
              <w:rPr>
                <w:rFonts w:ascii="Arial" w:hAnsi="Arial" w:cs="Arial"/>
                <w:sz w:val="15"/>
                <w:szCs w:val="15"/>
              </w:rPr>
              <w:t>]</w:t>
            </w:r>
          </w:p>
        </w:tc>
      </w:tr>
      <w:tr w:rsidR="00A23B3E" w14:paraId="59F7085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C99D70"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A98F5A"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11ED5C58" w14:textId="77777777" w:rsidR="00A23B3E" w:rsidRDefault="00A23B3E">
            <w:pPr>
              <w:spacing w:before="0" w:after="0"/>
              <w:rPr>
                <w:rFonts w:ascii="Arial" w:hAnsi="Arial" w:cs="Arial"/>
                <w:sz w:val="15"/>
                <w:szCs w:val="15"/>
              </w:rPr>
            </w:pPr>
            <w:r>
              <w:rPr>
                <w:rFonts w:ascii="Arial" w:hAnsi="Arial" w:cs="Arial"/>
                <w:sz w:val="15"/>
                <w:szCs w:val="15"/>
              </w:rPr>
              <w:t>[…………],[……..…],</w:t>
            </w:r>
          </w:p>
          <w:p w14:paraId="59FC5DFB" w14:textId="77777777" w:rsidR="00A23B3E" w:rsidRDefault="00A23B3E">
            <w:pPr>
              <w:spacing w:before="0" w:after="0"/>
              <w:rPr>
                <w:rFonts w:ascii="Arial" w:hAnsi="Arial" w:cs="Arial"/>
                <w:sz w:val="15"/>
                <w:szCs w:val="15"/>
              </w:rPr>
            </w:pPr>
            <w:r>
              <w:rPr>
                <w:rFonts w:ascii="Arial" w:hAnsi="Arial" w:cs="Arial"/>
                <w:sz w:val="15"/>
                <w:szCs w:val="15"/>
              </w:rPr>
              <w:t>[…………],[……..…],</w:t>
            </w:r>
          </w:p>
          <w:p w14:paraId="41AE40FF" w14:textId="77777777" w:rsidR="00A23B3E" w:rsidRDefault="00A23B3E">
            <w:pPr>
              <w:spacing w:before="0" w:after="0"/>
              <w:rPr>
                <w:rFonts w:ascii="Arial" w:hAnsi="Arial" w:cs="Arial"/>
                <w:sz w:val="15"/>
                <w:szCs w:val="15"/>
              </w:rPr>
            </w:pPr>
            <w:r>
              <w:rPr>
                <w:rFonts w:ascii="Arial" w:hAnsi="Arial" w:cs="Arial"/>
                <w:sz w:val="15"/>
                <w:szCs w:val="15"/>
              </w:rPr>
              <w:t>[…………],[……..…],</w:t>
            </w:r>
          </w:p>
          <w:p w14:paraId="5500562B"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08F6A02B" w14:textId="77777777" w:rsidR="00A23B3E" w:rsidRDefault="00A23B3E">
            <w:pPr>
              <w:spacing w:before="0" w:after="0"/>
              <w:rPr>
                <w:rFonts w:ascii="Arial" w:hAnsi="Arial" w:cs="Arial"/>
                <w:sz w:val="15"/>
                <w:szCs w:val="15"/>
              </w:rPr>
            </w:pPr>
            <w:r>
              <w:rPr>
                <w:rFonts w:ascii="Arial" w:hAnsi="Arial" w:cs="Arial"/>
                <w:sz w:val="15"/>
                <w:szCs w:val="15"/>
              </w:rPr>
              <w:t>[</w:t>
            </w:r>
            <w:r w:rsidR="009F46B7">
              <w:rPr>
                <w:rFonts w:ascii="Arial" w:hAnsi="Arial" w:cs="Arial"/>
                <w:sz w:val="15"/>
                <w:szCs w:val="15"/>
              </w:rPr>
              <w:t>2015</w:t>
            </w:r>
            <w:proofErr w:type="gramStart"/>
            <w:r>
              <w:rPr>
                <w:rFonts w:ascii="Arial" w:hAnsi="Arial" w:cs="Arial"/>
                <w:sz w:val="15"/>
                <w:szCs w:val="15"/>
              </w:rPr>
              <w:t>],[</w:t>
            </w:r>
            <w:proofErr w:type="gramEnd"/>
            <w:r w:rsidR="009F46B7">
              <w:rPr>
                <w:rFonts w:ascii="Arial" w:hAnsi="Arial" w:cs="Arial"/>
                <w:sz w:val="15"/>
                <w:szCs w:val="15"/>
              </w:rPr>
              <w:t>1</w:t>
            </w:r>
            <w:r>
              <w:rPr>
                <w:rFonts w:ascii="Arial" w:hAnsi="Arial" w:cs="Arial"/>
                <w:sz w:val="15"/>
                <w:szCs w:val="15"/>
              </w:rPr>
              <w:t>],</w:t>
            </w:r>
          </w:p>
          <w:p w14:paraId="786B3E5A" w14:textId="77777777" w:rsidR="00A23B3E" w:rsidRDefault="00A23B3E">
            <w:pPr>
              <w:spacing w:before="0" w:after="0"/>
              <w:rPr>
                <w:rFonts w:ascii="Arial" w:hAnsi="Arial" w:cs="Arial"/>
                <w:sz w:val="15"/>
                <w:szCs w:val="15"/>
              </w:rPr>
            </w:pPr>
            <w:r>
              <w:rPr>
                <w:rFonts w:ascii="Arial" w:hAnsi="Arial" w:cs="Arial"/>
                <w:sz w:val="15"/>
                <w:szCs w:val="15"/>
              </w:rPr>
              <w:t>[</w:t>
            </w:r>
            <w:r w:rsidR="009F46B7">
              <w:rPr>
                <w:rFonts w:ascii="Arial" w:hAnsi="Arial" w:cs="Arial"/>
                <w:sz w:val="15"/>
                <w:szCs w:val="15"/>
              </w:rPr>
              <w:t>2016</w:t>
            </w:r>
            <w:proofErr w:type="gramStart"/>
            <w:r>
              <w:rPr>
                <w:rFonts w:ascii="Arial" w:hAnsi="Arial" w:cs="Arial"/>
                <w:sz w:val="15"/>
                <w:szCs w:val="15"/>
              </w:rPr>
              <w:t>],[</w:t>
            </w:r>
            <w:proofErr w:type="gramEnd"/>
            <w:r w:rsidR="009F46B7">
              <w:rPr>
                <w:rFonts w:ascii="Arial" w:hAnsi="Arial" w:cs="Arial"/>
                <w:sz w:val="15"/>
                <w:szCs w:val="15"/>
              </w:rPr>
              <w:t>1</w:t>
            </w:r>
            <w:r>
              <w:rPr>
                <w:rFonts w:ascii="Arial" w:hAnsi="Arial" w:cs="Arial"/>
                <w:sz w:val="15"/>
                <w:szCs w:val="15"/>
              </w:rPr>
              <w:t>],</w:t>
            </w:r>
          </w:p>
          <w:p w14:paraId="4543ED65" w14:textId="77777777" w:rsidR="00A23B3E" w:rsidRDefault="00A23B3E" w:rsidP="009F46B7">
            <w:pPr>
              <w:spacing w:before="0" w:after="0"/>
            </w:pPr>
            <w:r>
              <w:rPr>
                <w:rFonts w:ascii="Arial" w:hAnsi="Arial" w:cs="Arial"/>
                <w:sz w:val="15"/>
                <w:szCs w:val="15"/>
              </w:rPr>
              <w:t>[</w:t>
            </w:r>
            <w:r w:rsidR="009F46B7">
              <w:rPr>
                <w:rFonts w:ascii="Arial" w:hAnsi="Arial" w:cs="Arial"/>
                <w:sz w:val="15"/>
                <w:szCs w:val="15"/>
              </w:rPr>
              <w:t>2017</w:t>
            </w:r>
            <w:r>
              <w:rPr>
                <w:rFonts w:ascii="Arial" w:hAnsi="Arial" w:cs="Arial"/>
                <w:sz w:val="15"/>
                <w:szCs w:val="15"/>
              </w:rPr>
              <w:t>],[</w:t>
            </w:r>
            <w:r w:rsidR="009F46B7">
              <w:rPr>
                <w:rFonts w:ascii="Arial" w:hAnsi="Arial" w:cs="Arial"/>
                <w:sz w:val="15"/>
                <w:szCs w:val="15"/>
              </w:rPr>
              <w:t>1</w:t>
            </w:r>
            <w:r>
              <w:rPr>
                <w:rFonts w:ascii="Arial" w:hAnsi="Arial" w:cs="Arial"/>
                <w:sz w:val="15"/>
                <w:szCs w:val="15"/>
              </w:rPr>
              <w:t>]</w:t>
            </w:r>
          </w:p>
        </w:tc>
      </w:tr>
      <w:tr w:rsidR="00A23B3E" w14:paraId="7B73C3A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07EAD6"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C90FE6" w14:textId="77777777" w:rsidR="00A23B3E" w:rsidRDefault="00A23B3E">
            <w:r>
              <w:rPr>
                <w:rFonts w:ascii="Arial" w:hAnsi="Arial" w:cs="Arial"/>
                <w:sz w:val="15"/>
                <w:szCs w:val="15"/>
              </w:rPr>
              <w:t>[…………]</w:t>
            </w:r>
          </w:p>
        </w:tc>
      </w:tr>
      <w:tr w:rsidR="00A23B3E" w14:paraId="2B22D78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2569A9"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532E44" w14:textId="77777777" w:rsidR="00A23B3E" w:rsidRDefault="00A23B3E" w:rsidP="009F46B7">
            <w:r>
              <w:rPr>
                <w:rFonts w:ascii="Arial" w:hAnsi="Arial" w:cs="Arial"/>
                <w:sz w:val="15"/>
                <w:szCs w:val="15"/>
              </w:rPr>
              <w:t>[</w:t>
            </w:r>
            <w:r w:rsidR="009F46B7">
              <w:rPr>
                <w:rFonts w:ascii="Arial" w:hAnsi="Arial" w:cs="Arial"/>
                <w:sz w:val="15"/>
                <w:szCs w:val="15"/>
              </w:rPr>
              <w:t>NO</w:t>
            </w:r>
            <w:r>
              <w:rPr>
                <w:rFonts w:ascii="Arial" w:hAnsi="Arial" w:cs="Arial"/>
                <w:sz w:val="15"/>
                <w:szCs w:val="15"/>
              </w:rPr>
              <w:t>]</w:t>
            </w:r>
          </w:p>
        </w:tc>
      </w:tr>
      <w:tr w:rsidR="00A23B3E" w14:paraId="0E58C5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B3DE9D"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7970152F"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BE9987E"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2B8C13A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DBE85B" w14:textId="77777777" w:rsidR="00A23B3E" w:rsidRDefault="00A23B3E">
            <w:pPr>
              <w:rPr>
                <w:rFonts w:ascii="Arial" w:hAnsi="Arial" w:cs="Arial"/>
                <w:sz w:val="15"/>
                <w:szCs w:val="15"/>
              </w:rPr>
            </w:pPr>
          </w:p>
          <w:p w14:paraId="0A6DC55A" w14:textId="77777777" w:rsidR="00A23B3E" w:rsidRDefault="00A23B3E">
            <w:pPr>
              <w:rPr>
                <w:rFonts w:ascii="Arial" w:hAnsi="Arial" w:cs="Arial"/>
                <w:sz w:val="15"/>
                <w:szCs w:val="15"/>
              </w:rPr>
            </w:pPr>
          </w:p>
          <w:p w14:paraId="3038BC74" w14:textId="77777777" w:rsidR="00A23B3E" w:rsidRDefault="00A23B3E">
            <w:pPr>
              <w:rPr>
                <w:rFonts w:ascii="Arial" w:hAnsi="Arial" w:cs="Arial"/>
                <w:sz w:val="15"/>
                <w:szCs w:val="15"/>
              </w:rPr>
            </w:pPr>
            <w:r>
              <w:rPr>
                <w:rFonts w:ascii="Arial" w:hAnsi="Arial" w:cs="Arial"/>
                <w:sz w:val="15"/>
                <w:szCs w:val="15"/>
              </w:rPr>
              <w:t xml:space="preserve">[ </w:t>
            </w:r>
            <w:r w:rsidR="00E46C6C">
              <w:rPr>
                <w:rFonts w:ascii="Arial" w:hAnsi="Arial" w:cs="Arial"/>
                <w:sz w:val="15"/>
                <w:szCs w:val="15"/>
              </w:rPr>
              <w:t xml:space="preserve">  </w:t>
            </w:r>
            <w:r>
              <w:rPr>
                <w:rFonts w:ascii="Arial" w:hAnsi="Arial" w:cs="Arial"/>
                <w:sz w:val="15"/>
                <w:szCs w:val="15"/>
              </w:rPr>
              <w:t>] Sì [ ] No</w:t>
            </w:r>
            <w:r>
              <w:rPr>
                <w:rFonts w:ascii="Arial" w:hAnsi="Arial" w:cs="Arial"/>
                <w:sz w:val="15"/>
                <w:szCs w:val="15"/>
              </w:rPr>
              <w:br/>
            </w:r>
          </w:p>
          <w:p w14:paraId="0BA26ECF" w14:textId="77777777" w:rsidR="00A23B3E" w:rsidRDefault="00A23B3E">
            <w:pPr>
              <w:rPr>
                <w:rFonts w:ascii="Arial" w:hAnsi="Arial" w:cs="Arial"/>
                <w:sz w:val="15"/>
                <w:szCs w:val="15"/>
              </w:rPr>
            </w:pPr>
          </w:p>
          <w:p w14:paraId="7181A54E" w14:textId="77777777" w:rsidR="00A23B3E" w:rsidRDefault="00A23B3E">
            <w:pPr>
              <w:rPr>
                <w:rFonts w:ascii="Arial" w:hAnsi="Arial" w:cs="Arial"/>
                <w:sz w:val="15"/>
                <w:szCs w:val="15"/>
              </w:rPr>
            </w:pPr>
          </w:p>
          <w:p w14:paraId="15AFA4B0" w14:textId="77777777" w:rsidR="00A23B3E" w:rsidRDefault="00A23B3E">
            <w:pPr>
              <w:rPr>
                <w:rFonts w:ascii="Arial" w:hAnsi="Arial" w:cs="Arial"/>
                <w:sz w:val="15"/>
                <w:szCs w:val="15"/>
              </w:rPr>
            </w:pPr>
            <w:r>
              <w:rPr>
                <w:rFonts w:ascii="Arial" w:hAnsi="Arial" w:cs="Arial"/>
                <w:sz w:val="15"/>
                <w:szCs w:val="15"/>
              </w:rPr>
              <w:t>[</w:t>
            </w:r>
            <w:r w:rsidR="00E46C6C">
              <w:rPr>
                <w:rFonts w:ascii="Arial" w:hAnsi="Arial" w:cs="Arial"/>
                <w:sz w:val="15"/>
                <w:szCs w:val="15"/>
              </w:rPr>
              <w:t xml:space="preserve">  </w:t>
            </w:r>
            <w:r>
              <w:rPr>
                <w:rFonts w:ascii="Arial" w:hAnsi="Arial" w:cs="Arial"/>
                <w:sz w:val="15"/>
                <w:szCs w:val="15"/>
              </w:rPr>
              <w:t xml:space="preserve"> ] Sì [ ] No</w:t>
            </w:r>
            <w:r>
              <w:rPr>
                <w:rFonts w:ascii="Arial" w:hAnsi="Arial" w:cs="Arial"/>
                <w:sz w:val="15"/>
                <w:szCs w:val="15"/>
              </w:rPr>
              <w:br/>
            </w:r>
          </w:p>
          <w:p w14:paraId="0E4DB77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6838381" w14:textId="77777777" w:rsidR="00A23B3E" w:rsidRDefault="00A23B3E">
            <w:r>
              <w:rPr>
                <w:rFonts w:ascii="Arial" w:hAnsi="Arial" w:cs="Arial"/>
                <w:sz w:val="15"/>
                <w:szCs w:val="15"/>
              </w:rPr>
              <w:t>[……….…][……….…][…………]</w:t>
            </w:r>
          </w:p>
        </w:tc>
      </w:tr>
      <w:tr w:rsidR="00A23B3E" w14:paraId="6AD3358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A55C0F"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28C9AB3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5BB9B83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7EDC0285"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599689" w14:textId="77777777" w:rsidR="00A23B3E" w:rsidRDefault="00A23B3E">
            <w:pPr>
              <w:spacing w:before="0" w:after="0"/>
              <w:rPr>
                <w:rFonts w:ascii="Arial" w:hAnsi="Arial" w:cs="Arial"/>
                <w:sz w:val="15"/>
                <w:szCs w:val="15"/>
              </w:rPr>
            </w:pPr>
            <w:r>
              <w:rPr>
                <w:rFonts w:ascii="Arial" w:hAnsi="Arial" w:cs="Arial"/>
                <w:sz w:val="15"/>
                <w:szCs w:val="15"/>
              </w:rPr>
              <w:br/>
              <w:t xml:space="preserve">[ </w:t>
            </w:r>
            <w:r w:rsidR="00E46C6C">
              <w:rPr>
                <w:rFonts w:ascii="Arial" w:hAnsi="Arial" w:cs="Arial"/>
                <w:sz w:val="15"/>
                <w:szCs w:val="15"/>
              </w:rPr>
              <w:t xml:space="preserve">  </w:t>
            </w:r>
            <w:r>
              <w:rPr>
                <w:rFonts w:ascii="Arial" w:hAnsi="Arial" w:cs="Arial"/>
                <w:sz w:val="15"/>
                <w:szCs w:val="15"/>
              </w:rPr>
              <w:t>]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5CF0E71A" w14:textId="77777777" w:rsidR="00A23B3E" w:rsidRDefault="00A23B3E">
            <w:pPr>
              <w:spacing w:before="0" w:after="0"/>
              <w:rPr>
                <w:rFonts w:ascii="Arial" w:hAnsi="Arial" w:cs="Arial"/>
                <w:sz w:val="15"/>
                <w:szCs w:val="15"/>
              </w:rPr>
            </w:pPr>
          </w:p>
          <w:p w14:paraId="20DEA86A" w14:textId="77777777" w:rsidR="00A23B3E" w:rsidRDefault="00A23B3E">
            <w:pPr>
              <w:spacing w:before="0" w:after="0"/>
              <w:rPr>
                <w:rFonts w:ascii="Arial" w:hAnsi="Arial" w:cs="Arial"/>
                <w:sz w:val="15"/>
                <w:szCs w:val="15"/>
              </w:rPr>
            </w:pPr>
          </w:p>
          <w:p w14:paraId="18EFA76D"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3CF6CDED" w14:textId="77777777" w:rsidR="00A23B3E" w:rsidRDefault="00A23B3E">
            <w:pPr>
              <w:spacing w:before="0" w:after="0"/>
              <w:rPr>
                <w:rFonts w:ascii="Arial" w:hAnsi="Arial" w:cs="Arial"/>
                <w:sz w:val="15"/>
                <w:szCs w:val="15"/>
              </w:rPr>
            </w:pPr>
          </w:p>
          <w:p w14:paraId="6346C1F4"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2C8BAB12" w14:textId="77777777" w:rsidR="00A23B3E" w:rsidRDefault="00A23B3E">
            <w:pPr>
              <w:spacing w:before="0" w:after="0"/>
              <w:rPr>
                <w:rFonts w:ascii="Arial" w:hAnsi="Arial" w:cs="Arial"/>
                <w:sz w:val="15"/>
                <w:szCs w:val="15"/>
              </w:rPr>
            </w:pPr>
            <w:r>
              <w:rPr>
                <w:rFonts w:ascii="Arial" w:hAnsi="Arial" w:cs="Arial"/>
                <w:sz w:val="15"/>
                <w:szCs w:val="15"/>
              </w:rPr>
              <w:t>[………..…][………….…][………….…]</w:t>
            </w:r>
          </w:p>
          <w:p w14:paraId="052EADEE" w14:textId="77777777" w:rsidR="002E43BE" w:rsidRDefault="002E43BE">
            <w:pPr>
              <w:spacing w:before="0" w:after="0"/>
            </w:pPr>
          </w:p>
        </w:tc>
      </w:tr>
      <w:tr w:rsidR="00A23B3E" w:rsidRPr="003A443E" w14:paraId="4A136A2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B8C951" w14:textId="77777777"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23100377" w14:textId="77777777"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61BA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14:paraId="18352685" w14:textId="77777777" w:rsidR="00A23B3E" w:rsidRPr="003A443E" w:rsidRDefault="00A23B3E">
            <w:pPr>
              <w:rPr>
                <w:color w:val="000000"/>
              </w:rPr>
            </w:pPr>
            <w:r w:rsidRPr="003A443E">
              <w:rPr>
                <w:rFonts w:ascii="Arial" w:hAnsi="Arial" w:cs="Arial"/>
                <w:color w:val="000000"/>
                <w:sz w:val="15"/>
                <w:szCs w:val="15"/>
              </w:rPr>
              <w:t>[…………..][……….…][………..…]</w:t>
            </w:r>
          </w:p>
        </w:tc>
      </w:tr>
    </w:tbl>
    <w:p w14:paraId="65DCFA1E" w14:textId="77777777" w:rsidR="00A23B3E" w:rsidRPr="003A443E" w:rsidRDefault="00A23B3E">
      <w:pPr>
        <w:jc w:val="both"/>
        <w:rPr>
          <w:rFonts w:ascii="Arial" w:hAnsi="Arial" w:cs="Arial"/>
          <w:color w:val="000000"/>
          <w:sz w:val="15"/>
          <w:szCs w:val="15"/>
        </w:rPr>
      </w:pPr>
    </w:p>
    <w:p w14:paraId="69742C75"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lastRenderedPageBreak/>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28DA835C"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7BF097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EE27C0"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77EDF5" w14:textId="77777777" w:rsidR="00A23B3E" w:rsidRDefault="00A23B3E">
            <w:r>
              <w:rPr>
                <w:rFonts w:ascii="Arial" w:hAnsi="Arial" w:cs="Arial"/>
                <w:b/>
                <w:w w:val="0"/>
                <w:sz w:val="15"/>
                <w:szCs w:val="15"/>
              </w:rPr>
              <w:t>Risposta:</w:t>
            </w:r>
          </w:p>
        </w:tc>
      </w:tr>
      <w:tr w:rsidR="00A23B3E" w14:paraId="69500F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F054D3"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39F30855"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3B936B03"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7D2C88" w14:textId="77777777" w:rsidR="00A23B3E" w:rsidRDefault="00A23B3E">
            <w:pPr>
              <w:rPr>
                <w:rFonts w:ascii="Arial" w:hAnsi="Arial" w:cs="Arial"/>
                <w:sz w:val="15"/>
                <w:szCs w:val="15"/>
              </w:rPr>
            </w:pPr>
            <w:r>
              <w:rPr>
                <w:rFonts w:ascii="Arial" w:hAnsi="Arial" w:cs="Arial"/>
                <w:w w:val="0"/>
                <w:sz w:val="15"/>
                <w:szCs w:val="15"/>
              </w:rPr>
              <w:t>[</w:t>
            </w:r>
            <w:r w:rsidR="00E46C6C">
              <w:rPr>
                <w:rFonts w:ascii="Arial" w:hAnsi="Arial" w:cs="Arial"/>
                <w:w w:val="0"/>
                <w:sz w:val="15"/>
                <w:szCs w:val="15"/>
              </w:rPr>
              <w:t xml:space="preserve"> </w:t>
            </w:r>
            <w:r>
              <w:rPr>
                <w:rFonts w:ascii="Arial" w:hAnsi="Arial" w:cs="Arial"/>
                <w:w w:val="0"/>
                <w:sz w:val="15"/>
                <w:szCs w:val="15"/>
              </w:rPr>
              <w:t xml:space="preserve">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A221A19" w14:textId="77777777" w:rsidR="00A23B3E" w:rsidRDefault="00A23B3E">
            <w:r>
              <w:rPr>
                <w:rFonts w:ascii="Arial" w:hAnsi="Arial" w:cs="Arial"/>
                <w:sz w:val="15"/>
                <w:szCs w:val="15"/>
              </w:rPr>
              <w:t>[……..…][…………][…………]</w:t>
            </w:r>
          </w:p>
        </w:tc>
      </w:tr>
      <w:tr w:rsidR="00A23B3E" w14:paraId="7579637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7D88DF"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F8A8F4"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57767F97"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09B3B8" w14:textId="77777777" w:rsidR="00A23B3E" w:rsidRDefault="00A23B3E">
            <w:pPr>
              <w:rPr>
                <w:rFonts w:ascii="Arial" w:hAnsi="Arial" w:cs="Arial"/>
                <w:sz w:val="15"/>
                <w:szCs w:val="15"/>
              </w:rPr>
            </w:pPr>
            <w:r>
              <w:rPr>
                <w:rFonts w:ascii="Arial" w:hAnsi="Arial" w:cs="Arial"/>
                <w:w w:val="0"/>
                <w:sz w:val="15"/>
                <w:szCs w:val="15"/>
              </w:rPr>
              <w:t xml:space="preserve">[ </w:t>
            </w:r>
            <w:r w:rsidR="00E46C6C">
              <w:rPr>
                <w:rFonts w:ascii="Arial" w:hAnsi="Arial" w:cs="Arial"/>
                <w:w w:val="0"/>
                <w:sz w:val="15"/>
                <w:szCs w:val="15"/>
              </w:rPr>
              <w:t xml:space="preserve"> </w:t>
            </w:r>
            <w:r>
              <w:rPr>
                <w:rFonts w:ascii="Arial" w:hAnsi="Arial" w:cs="Arial"/>
                <w:w w:val="0"/>
                <w:sz w:val="15"/>
                <w:szCs w:val="15"/>
              </w:rPr>
              <w:t>]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2740A151" w14:textId="77777777" w:rsidR="00A23B3E" w:rsidRDefault="00A23B3E">
            <w:r>
              <w:rPr>
                <w:rFonts w:ascii="Arial" w:hAnsi="Arial" w:cs="Arial"/>
                <w:sz w:val="15"/>
                <w:szCs w:val="15"/>
              </w:rPr>
              <w:t xml:space="preserve"> […………][……..…][……..…]</w:t>
            </w:r>
          </w:p>
        </w:tc>
      </w:tr>
    </w:tbl>
    <w:p w14:paraId="4CEA7BB1" w14:textId="77777777" w:rsidR="00A23B3E" w:rsidRDefault="00A23B3E">
      <w:pPr>
        <w:rPr>
          <w:rFonts w:ascii="Arial" w:hAnsi="Arial" w:cs="Arial"/>
          <w:sz w:val="15"/>
          <w:szCs w:val="15"/>
        </w:rPr>
      </w:pPr>
    </w:p>
    <w:p w14:paraId="5A9801A7"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14844108"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30BF8FD2"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3FFD42CE"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1416A71D"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F8B8AB"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6DD15E2C" w14:textId="77777777" w:rsidR="00A23B3E" w:rsidRDefault="00A23B3E">
            <w:r>
              <w:rPr>
                <w:rFonts w:ascii="Arial" w:hAnsi="Arial" w:cs="Arial"/>
                <w:b/>
                <w:w w:val="0"/>
                <w:sz w:val="15"/>
                <w:szCs w:val="15"/>
              </w:rPr>
              <w:t>Risposta:</w:t>
            </w:r>
          </w:p>
        </w:tc>
      </w:tr>
      <w:tr w:rsidR="00A23B3E" w14:paraId="78B74B2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15B104"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0F34CA1C"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773A5DF9"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5341671" w14:textId="77777777"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A4D9FA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F1AE44" w14:textId="77777777" w:rsidR="00A23B3E" w:rsidRDefault="00A23B3E">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14:paraId="2ACC13CE" w14:textId="77777777" w:rsidR="00A23B3E" w:rsidRDefault="00A23B3E">
      <w:pPr>
        <w:pStyle w:val="ChapterTitle"/>
        <w:jc w:val="both"/>
        <w:rPr>
          <w:rFonts w:ascii="Arial" w:hAnsi="Arial" w:cs="Arial"/>
          <w:sz w:val="15"/>
          <w:szCs w:val="15"/>
        </w:rPr>
      </w:pPr>
    </w:p>
    <w:p w14:paraId="7220957B" w14:textId="77777777" w:rsidR="00A23B3E" w:rsidRDefault="00A23B3E" w:rsidP="00BF74E1">
      <w:pPr>
        <w:pStyle w:val="ChapterTitle"/>
        <w:rPr>
          <w:rFonts w:ascii="Arial" w:hAnsi="Arial" w:cs="Arial"/>
          <w:i/>
          <w:sz w:val="15"/>
          <w:szCs w:val="15"/>
        </w:rPr>
      </w:pPr>
      <w:r>
        <w:rPr>
          <w:sz w:val="19"/>
          <w:szCs w:val="19"/>
        </w:rPr>
        <w:t>Parte VI: Dichiarazioni finali</w:t>
      </w:r>
    </w:p>
    <w:p w14:paraId="6713931B"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74FF63B9"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04A1A626"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14:paraId="486FAFAF"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7FB3A908" w14:textId="77777777"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2A689DA8" w14:textId="77777777" w:rsidR="00E46C6C" w:rsidRDefault="00E46C6C" w:rsidP="003E60D1">
      <w:pPr>
        <w:jc w:val="both"/>
        <w:rPr>
          <w:rFonts w:ascii="Arial" w:hAnsi="Arial" w:cs="Arial"/>
          <w:i/>
          <w:sz w:val="15"/>
          <w:szCs w:val="15"/>
        </w:rPr>
      </w:pPr>
    </w:p>
    <w:p w14:paraId="0A74F25A" w14:textId="77777777" w:rsidR="00E46C6C" w:rsidRPr="00E46C6C" w:rsidRDefault="00E46C6C" w:rsidP="003E60D1">
      <w:pPr>
        <w:jc w:val="both"/>
        <w:rPr>
          <w:rFonts w:ascii="Arial" w:hAnsi="Arial" w:cs="Arial"/>
          <w:b/>
          <w:i/>
          <w:sz w:val="15"/>
          <w:szCs w:val="15"/>
          <w:u w:val="single"/>
        </w:rPr>
      </w:pPr>
      <w:r w:rsidRPr="00E46C6C">
        <w:rPr>
          <w:rFonts w:ascii="Arial" w:hAnsi="Arial" w:cs="Arial"/>
          <w:b/>
          <w:i/>
          <w:sz w:val="15"/>
          <w:szCs w:val="15"/>
          <w:u w:val="single"/>
        </w:rPr>
        <w:t>Allega alla presente copia del documento di identità</w:t>
      </w:r>
    </w:p>
    <w:p w14:paraId="438222A3" w14:textId="77777777" w:rsidR="00A23B3E" w:rsidRDefault="00A23B3E">
      <w:pPr>
        <w:rPr>
          <w:rFonts w:ascii="Arial" w:hAnsi="Arial" w:cs="Arial"/>
          <w:i/>
          <w:sz w:val="15"/>
          <w:szCs w:val="15"/>
        </w:rPr>
      </w:pPr>
      <w:r>
        <w:rPr>
          <w:rFonts w:ascii="Arial" w:hAnsi="Arial" w:cs="Arial"/>
          <w:i/>
          <w:sz w:val="15"/>
          <w:szCs w:val="15"/>
        </w:rPr>
        <w:t xml:space="preserve"> </w:t>
      </w:r>
    </w:p>
    <w:p w14:paraId="7277AD0A" w14:textId="77777777" w:rsidR="00A23B3E" w:rsidRPr="00BF74E1" w:rsidRDefault="00A23B3E">
      <w:pPr>
        <w:rPr>
          <w:rFonts w:ascii="Arial" w:hAnsi="Arial" w:cs="Arial"/>
          <w:i/>
          <w:sz w:val="14"/>
          <w:szCs w:val="14"/>
        </w:rPr>
      </w:pPr>
    </w:p>
    <w:p w14:paraId="74365310" w14:textId="77777777" w:rsidR="00A23B3E" w:rsidRPr="00BF74E1" w:rsidRDefault="00A23B3E">
      <w:pPr>
        <w:rPr>
          <w:rFonts w:ascii="Arial" w:hAnsi="Arial" w:cs="Arial"/>
          <w:sz w:val="14"/>
          <w:szCs w:val="14"/>
        </w:rPr>
      </w:pPr>
      <w:r w:rsidRPr="00BF74E1">
        <w:rPr>
          <w:rFonts w:ascii="Arial" w:hAnsi="Arial" w:cs="Arial"/>
          <w:sz w:val="14"/>
          <w:szCs w:val="14"/>
        </w:rPr>
        <w:t xml:space="preserve">Data, luogo </w:t>
      </w:r>
      <w:r w:rsidR="00F415C7">
        <w:rPr>
          <w:rFonts w:ascii="Arial" w:hAnsi="Arial" w:cs="Arial"/>
          <w:sz w:val="14"/>
          <w:szCs w:val="14"/>
        </w:rPr>
        <w:t xml:space="preserve">                                                                                                                             </w:t>
      </w:r>
      <w:r w:rsidRPr="00BF74E1">
        <w:rPr>
          <w:rFonts w:ascii="Arial" w:hAnsi="Arial" w:cs="Arial"/>
          <w:sz w:val="14"/>
          <w:szCs w:val="14"/>
        </w:rPr>
        <w:t xml:space="preserve"> </w:t>
      </w:r>
      <w:r w:rsidR="00F415C7">
        <w:rPr>
          <w:rFonts w:ascii="Arial" w:hAnsi="Arial" w:cs="Arial"/>
          <w:sz w:val="14"/>
          <w:szCs w:val="14"/>
        </w:rPr>
        <w:t xml:space="preserve">        </w:t>
      </w:r>
      <w:proofErr w:type="gramStart"/>
      <w:r w:rsidR="00F415C7">
        <w:rPr>
          <w:rFonts w:ascii="Arial" w:hAnsi="Arial" w:cs="Arial"/>
          <w:sz w:val="14"/>
          <w:szCs w:val="14"/>
        </w:rPr>
        <w:t xml:space="preserve">  </w:t>
      </w:r>
      <w:r w:rsidRPr="00BF74E1">
        <w:rPr>
          <w:rFonts w:ascii="Arial" w:hAnsi="Arial" w:cs="Arial"/>
          <w:sz w:val="14"/>
          <w:szCs w:val="14"/>
        </w:rPr>
        <w:t>,</w:t>
      </w:r>
      <w:proofErr w:type="gramEnd"/>
      <w:r w:rsidRPr="00BF74E1">
        <w:rPr>
          <w:rFonts w:ascii="Arial" w:hAnsi="Arial" w:cs="Arial"/>
          <w:sz w:val="14"/>
          <w:szCs w:val="14"/>
        </w:rPr>
        <w:t xml:space="preserve"> firma/firme: [……………….……]</w:t>
      </w:r>
    </w:p>
    <w:p w14:paraId="631D8585" w14:textId="77777777" w:rsidR="00A23B3E" w:rsidRDefault="00A23B3E">
      <w:pPr>
        <w:pStyle w:val="Titrearticle"/>
        <w:jc w:val="both"/>
        <w:rPr>
          <w:rFonts w:ascii="Arial" w:hAnsi="Arial" w:cs="Arial"/>
          <w:sz w:val="15"/>
          <w:szCs w:val="15"/>
        </w:rPr>
      </w:pPr>
    </w:p>
    <w:p w14:paraId="7E983121" w14:textId="77777777" w:rsidR="000A7B33" w:rsidRDefault="000A7B33">
      <w:bookmarkStart w:id="4" w:name="_DV_C939"/>
      <w:bookmarkEnd w:id="4"/>
    </w:p>
    <w:sectPr w:rsidR="000A7B33" w:rsidSect="00E35223">
      <w:footerReference w:type="default" r:id="rId18"/>
      <w:pgSz w:w="12240" w:h="15840"/>
      <w:pgMar w:top="426"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2CEAB" w14:textId="77777777" w:rsidR="00FB5BBD" w:rsidRDefault="00FB5BBD">
      <w:pPr>
        <w:spacing w:before="0" w:after="0"/>
      </w:pPr>
      <w:r>
        <w:separator/>
      </w:r>
    </w:p>
  </w:endnote>
  <w:endnote w:type="continuationSeparator" w:id="0">
    <w:p w14:paraId="0CA43791" w14:textId="77777777" w:rsidR="00FB5BBD" w:rsidRDefault="00FB5B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ont355">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F0EEE" w14:textId="3884FDF0" w:rsidR="0079429E" w:rsidRPr="00D509A5" w:rsidRDefault="0079429E"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82AE1">
      <w:rPr>
        <w:rFonts w:ascii="Calibri" w:hAnsi="Calibri"/>
        <w:noProof/>
        <w:sz w:val="20"/>
        <w:szCs w:val="20"/>
      </w:rPr>
      <w:t>4</w:t>
    </w:r>
    <w:r w:rsidRPr="00D509A5">
      <w:rPr>
        <w:rFonts w:ascii="Calibri" w:hAnsi="Calibri"/>
        <w:sz w:val="20"/>
        <w:szCs w:val="20"/>
      </w:rPr>
      <w:fldChar w:fldCharType="end"/>
    </w:r>
  </w:p>
  <w:p w14:paraId="3E1C7596" w14:textId="77777777" w:rsidR="0079429E" w:rsidRDefault="0079429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2AFA6" w14:textId="77777777" w:rsidR="00FB5BBD" w:rsidRDefault="00FB5BBD">
      <w:pPr>
        <w:spacing w:before="0" w:after="0"/>
      </w:pPr>
      <w:r>
        <w:separator/>
      </w:r>
    </w:p>
  </w:footnote>
  <w:footnote w:type="continuationSeparator" w:id="0">
    <w:p w14:paraId="5238A5F2" w14:textId="77777777" w:rsidR="00FB5BBD" w:rsidRDefault="00FB5BBD">
      <w:pPr>
        <w:spacing w:before="0" w:after="0"/>
      </w:pPr>
      <w:r>
        <w:continuationSeparator/>
      </w:r>
    </w:p>
  </w:footnote>
  <w:footnote w:id="1">
    <w:p w14:paraId="5EADE3BF" w14:textId="77777777" w:rsidR="0079429E" w:rsidRPr="001F35A9" w:rsidRDefault="0079429E"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500707C1" w14:textId="77777777" w:rsidR="0079429E" w:rsidRPr="001F35A9" w:rsidRDefault="0079429E"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38C14A22" w14:textId="77777777" w:rsidR="0079429E" w:rsidRPr="001F35A9" w:rsidRDefault="0079429E"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6A45DE14" w14:textId="77777777" w:rsidR="0079429E" w:rsidRPr="001F35A9" w:rsidRDefault="0079429E"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15659C68" w14:textId="77777777" w:rsidR="0079429E" w:rsidRPr="001F35A9" w:rsidRDefault="0079429E"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762DEDE9" w14:textId="77777777" w:rsidR="0079429E" w:rsidRPr="001F35A9" w:rsidRDefault="0079429E"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5B0D0352" w14:textId="77777777" w:rsidR="0079429E" w:rsidRPr="001F35A9" w:rsidRDefault="0079429E"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1D454E69" w14:textId="77777777" w:rsidR="0079429E" w:rsidRPr="001F35A9" w:rsidRDefault="0079429E"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06DDE206" w14:textId="77777777" w:rsidR="0079429E" w:rsidRPr="001F35A9" w:rsidRDefault="0079429E"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0934A56C" w14:textId="77777777" w:rsidR="0079429E" w:rsidRPr="001F35A9" w:rsidRDefault="0079429E"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w:t>
      </w:r>
      <w:proofErr w:type="gramStart"/>
      <w:r w:rsidRPr="001F35A9">
        <w:rPr>
          <w:rStyle w:val="DeltaViewInsertion"/>
          <w:rFonts w:ascii="Arial" w:hAnsi="Arial" w:cs="Arial"/>
          <w:i w:val="0"/>
          <w:sz w:val="12"/>
          <w:szCs w:val="12"/>
        </w:rPr>
        <w:t>delle microimprese</w:t>
      </w:r>
      <w:proofErr w:type="gramEnd"/>
      <w:r w:rsidRPr="001F35A9">
        <w:rPr>
          <w:rStyle w:val="DeltaViewInsertion"/>
          <w:rFonts w:ascii="Arial" w:hAnsi="Arial" w:cs="Arial"/>
          <w:i w:val="0"/>
          <w:sz w:val="12"/>
          <w:szCs w:val="12"/>
        </w:rPr>
        <w:t xml:space="preserv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43BADE46" w14:textId="77777777" w:rsidR="0079429E" w:rsidRPr="001F35A9" w:rsidRDefault="0079429E"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EE0C8D" w14:textId="77777777" w:rsidR="0079429E" w:rsidRPr="001F35A9" w:rsidRDefault="0079429E"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3164775B" w14:textId="77777777" w:rsidR="0079429E" w:rsidRPr="001F35A9" w:rsidRDefault="0079429E"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7643BAE4" w14:textId="77777777" w:rsidR="0079429E" w:rsidRPr="001F35A9" w:rsidRDefault="0079429E"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1F65BF0E" w14:textId="77777777" w:rsidR="0079429E" w:rsidRPr="003E60D1" w:rsidRDefault="0079429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D5F4A3D" w14:textId="77777777" w:rsidR="0079429E" w:rsidRPr="003E60D1" w:rsidRDefault="0079429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14:paraId="6BAFCAF1" w14:textId="77777777" w:rsidR="0079429E" w:rsidRPr="003E60D1" w:rsidRDefault="0079429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52097603" w14:textId="77777777" w:rsidR="0079429E" w:rsidRPr="003E60D1" w:rsidRDefault="0079429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14:paraId="500131AC" w14:textId="77777777" w:rsidR="0079429E" w:rsidRPr="003E60D1" w:rsidRDefault="0079429E"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58DB727E" w14:textId="77777777" w:rsidR="0079429E" w:rsidRPr="003E60D1" w:rsidRDefault="0079429E"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5C431E6" w14:textId="77777777" w:rsidR="0079429E" w:rsidRPr="003E60D1" w:rsidRDefault="0079429E"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02BB3480" w14:textId="77777777" w:rsidR="0079429E" w:rsidRPr="003E60D1" w:rsidRDefault="0079429E"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62D9D45C" w14:textId="77777777" w:rsidR="0079429E" w:rsidRPr="003E60D1" w:rsidRDefault="0079429E"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59B4C0AA" w14:textId="77777777" w:rsidR="0079429E" w:rsidRPr="003E60D1" w:rsidRDefault="0079429E"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0650122D" w14:textId="77777777" w:rsidR="0079429E" w:rsidRPr="003E60D1" w:rsidRDefault="0079429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48D608B6" w14:textId="77777777" w:rsidR="0079429E" w:rsidRPr="003E60D1" w:rsidRDefault="0079429E"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56190914" w14:textId="77777777" w:rsidR="0079429E" w:rsidRPr="003E60D1" w:rsidRDefault="0079429E"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197E31BD" w14:textId="77777777" w:rsidR="0079429E" w:rsidRPr="003E60D1" w:rsidRDefault="0079429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1946E19A" w14:textId="77777777" w:rsidR="0079429E" w:rsidRPr="00BF74E1" w:rsidRDefault="0079429E"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4F497E6D" w14:textId="77777777" w:rsidR="0079429E" w:rsidRPr="00F351F0" w:rsidRDefault="0079429E"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5183FF40" w14:textId="77777777" w:rsidR="0079429E" w:rsidRPr="003E60D1" w:rsidRDefault="0079429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4FE42A6B" w14:textId="77777777" w:rsidR="0079429E" w:rsidRPr="003E60D1" w:rsidRDefault="0079429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7F3C217C" w14:textId="77777777" w:rsidR="0079429E" w:rsidRPr="003E60D1" w:rsidRDefault="0079429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40DD915A" w14:textId="77777777" w:rsidR="0079429E" w:rsidRPr="003E60D1" w:rsidRDefault="0079429E"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14:paraId="0F1DF48D" w14:textId="77777777" w:rsidR="0079429E" w:rsidRPr="003E60D1" w:rsidRDefault="0079429E"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14:paraId="0B3B8A4F" w14:textId="77777777" w:rsidR="0079429E" w:rsidRPr="003E60D1" w:rsidRDefault="0079429E"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14:paraId="0635BE50" w14:textId="77777777" w:rsidR="0079429E" w:rsidRPr="003E60D1" w:rsidRDefault="0079429E"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56D2ACB9" w14:textId="77777777" w:rsidR="0079429E" w:rsidRPr="003E60D1" w:rsidRDefault="0079429E"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14:paraId="6B390EBE" w14:textId="77777777" w:rsidR="0079429E" w:rsidRPr="003E60D1" w:rsidRDefault="0079429E"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14:paraId="06F7918D" w14:textId="77777777" w:rsidR="0079429E" w:rsidRPr="003E60D1" w:rsidRDefault="0079429E"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14:paraId="629791E2" w14:textId="77777777" w:rsidR="0079429E" w:rsidRPr="003E60D1" w:rsidRDefault="0079429E"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14:paraId="6BC465C3" w14:textId="77777777" w:rsidR="0079429E" w:rsidRPr="003E60D1" w:rsidRDefault="0079429E"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6880E1CC" w14:textId="77777777" w:rsidR="0079429E" w:rsidRPr="003E60D1" w:rsidRDefault="0079429E"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14:paraId="336347F8" w14:textId="77777777" w:rsidR="0079429E" w:rsidRPr="003E60D1" w:rsidRDefault="0079429E"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2421E"/>
    <w:rsid w:val="000576F3"/>
    <w:rsid w:val="00076DCA"/>
    <w:rsid w:val="000953DC"/>
    <w:rsid w:val="0009602F"/>
    <w:rsid w:val="000A3C4F"/>
    <w:rsid w:val="000A7B33"/>
    <w:rsid w:val="000B5314"/>
    <w:rsid w:val="000D1FBC"/>
    <w:rsid w:val="000D2BEF"/>
    <w:rsid w:val="000D7867"/>
    <w:rsid w:val="000E5FBC"/>
    <w:rsid w:val="000F4D43"/>
    <w:rsid w:val="00121BF6"/>
    <w:rsid w:val="00151572"/>
    <w:rsid w:val="001752F0"/>
    <w:rsid w:val="00180B18"/>
    <w:rsid w:val="00191978"/>
    <w:rsid w:val="001D3A2B"/>
    <w:rsid w:val="001D56C2"/>
    <w:rsid w:val="001F35A9"/>
    <w:rsid w:val="00254C25"/>
    <w:rsid w:val="00260A7A"/>
    <w:rsid w:val="00270DA2"/>
    <w:rsid w:val="00270FC9"/>
    <w:rsid w:val="002A21BC"/>
    <w:rsid w:val="002A5A8D"/>
    <w:rsid w:val="002B0861"/>
    <w:rsid w:val="002C169E"/>
    <w:rsid w:val="002C42B2"/>
    <w:rsid w:val="002D50E9"/>
    <w:rsid w:val="002E43BE"/>
    <w:rsid w:val="00316FAD"/>
    <w:rsid w:val="00350D7E"/>
    <w:rsid w:val="0036728A"/>
    <w:rsid w:val="00373308"/>
    <w:rsid w:val="00384132"/>
    <w:rsid w:val="0039576B"/>
    <w:rsid w:val="003A443E"/>
    <w:rsid w:val="003B3636"/>
    <w:rsid w:val="003E3CA7"/>
    <w:rsid w:val="003E567B"/>
    <w:rsid w:val="003E60D1"/>
    <w:rsid w:val="003E7810"/>
    <w:rsid w:val="003F511E"/>
    <w:rsid w:val="004015F1"/>
    <w:rsid w:val="004234D1"/>
    <w:rsid w:val="00424FDD"/>
    <w:rsid w:val="00454B17"/>
    <w:rsid w:val="00482AE1"/>
    <w:rsid w:val="004A60B3"/>
    <w:rsid w:val="00516CEA"/>
    <w:rsid w:val="0052428A"/>
    <w:rsid w:val="005309A4"/>
    <w:rsid w:val="00563423"/>
    <w:rsid w:val="005817BB"/>
    <w:rsid w:val="0058406C"/>
    <w:rsid w:val="005B3B08"/>
    <w:rsid w:val="005C49E6"/>
    <w:rsid w:val="005E2955"/>
    <w:rsid w:val="00600F6D"/>
    <w:rsid w:val="00607575"/>
    <w:rsid w:val="00625142"/>
    <w:rsid w:val="00635C8F"/>
    <w:rsid w:val="0064014A"/>
    <w:rsid w:val="006879D2"/>
    <w:rsid w:val="006A511A"/>
    <w:rsid w:val="006A5E21"/>
    <w:rsid w:val="006B430C"/>
    <w:rsid w:val="006B4D39"/>
    <w:rsid w:val="006F3567"/>
    <w:rsid w:val="006F3D34"/>
    <w:rsid w:val="00766402"/>
    <w:rsid w:val="00775227"/>
    <w:rsid w:val="0079429E"/>
    <w:rsid w:val="007B50B2"/>
    <w:rsid w:val="007F741D"/>
    <w:rsid w:val="008154AA"/>
    <w:rsid w:val="0085124F"/>
    <w:rsid w:val="0089654F"/>
    <w:rsid w:val="008A23A0"/>
    <w:rsid w:val="008C734C"/>
    <w:rsid w:val="008E3A62"/>
    <w:rsid w:val="008F12E6"/>
    <w:rsid w:val="00900583"/>
    <w:rsid w:val="00934658"/>
    <w:rsid w:val="009528B5"/>
    <w:rsid w:val="009644B4"/>
    <w:rsid w:val="009B731D"/>
    <w:rsid w:val="009E204E"/>
    <w:rsid w:val="009F46B7"/>
    <w:rsid w:val="00A0672C"/>
    <w:rsid w:val="00A23B3E"/>
    <w:rsid w:val="00A30CBB"/>
    <w:rsid w:val="00A451E0"/>
    <w:rsid w:val="00A46950"/>
    <w:rsid w:val="00A745D9"/>
    <w:rsid w:val="00AA2252"/>
    <w:rsid w:val="00AA5F93"/>
    <w:rsid w:val="00AE5CFF"/>
    <w:rsid w:val="00B279BC"/>
    <w:rsid w:val="00B307B4"/>
    <w:rsid w:val="00B32C28"/>
    <w:rsid w:val="00B42AD2"/>
    <w:rsid w:val="00B64AE6"/>
    <w:rsid w:val="00B760DA"/>
    <w:rsid w:val="00B80BA0"/>
    <w:rsid w:val="00B91406"/>
    <w:rsid w:val="00B96ED5"/>
    <w:rsid w:val="00BA1698"/>
    <w:rsid w:val="00BA4F12"/>
    <w:rsid w:val="00BA5B29"/>
    <w:rsid w:val="00BA627A"/>
    <w:rsid w:val="00BB116C"/>
    <w:rsid w:val="00BB639E"/>
    <w:rsid w:val="00BC09F5"/>
    <w:rsid w:val="00BD1EF7"/>
    <w:rsid w:val="00BF0ECD"/>
    <w:rsid w:val="00BF74E1"/>
    <w:rsid w:val="00C03658"/>
    <w:rsid w:val="00C219D8"/>
    <w:rsid w:val="00C427DB"/>
    <w:rsid w:val="00C47D53"/>
    <w:rsid w:val="00C60A33"/>
    <w:rsid w:val="00C64D4B"/>
    <w:rsid w:val="00C70CBB"/>
    <w:rsid w:val="00C90C50"/>
    <w:rsid w:val="00C92169"/>
    <w:rsid w:val="00CA04F3"/>
    <w:rsid w:val="00CB0631"/>
    <w:rsid w:val="00CC764A"/>
    <w:rsid w:val="00CD2288"/>
    <w:rsid w:val="00CD3E4F"/>
    <w:rsid w:val="00CD7A62"/>
    <w:rsid w:val="00CE23F8"/>
    <w:rsid w:val="00CF449A"/>
    <w:rsid w:val="00D27DB2"/>
    <w:rsid w:val="00D509A5"/>
    <w:rsid w:val="00D62AF6"/>
    <w:rsid w:val="00D64744"/>
    <w:rsid w:val="00D66D3F"/>
    <w:rsid w:val="00D92A41"/>
    <w:rsid w:val="00D93877"/>
    <w:rsid w:val="00DA7329"/>
    <w:rsid w:val="00DD44DE"/>
    <w:rsid w:val="00DE42B9"/>
    <w:rsid w:val="00DE4996"/>
    <w:rsid w:val="00E0264E"/>
    <w:rsid w:val="00E35223"/>
    <w:rsid w:val="00E46C6C"/>
    <w:rsid w:val="00E5078D"/>
    <w:rsid w:val="00E60F04"/>
    <w:rsid w:val="00E66A06"/>
    <w:rsid w:val="00E81E3E"/>
    <w:rsid w:val="00EB216B"/>
    <w:rsid w:val="00EB45DC"/>
    <w:rsid w:val="00EC25BF"/>
    <w:rsid w:val="00EF52A0"/>
    <w:rsid w:val="00F12AC5"/>
    <w:rsid w:val="00F17C8D"/>
    <w:rsid w:val="00F26DE7"/>
    <w:rsid w:val="00F351F0"/>
    <w:rsid w:val="00F415C7"/>
    <w:rsid w:val="00F51F37"/>
    <w:rsid w:val="00F575CF"/>
    <w:rsid w:val="00F62D30"/>
    <w:rsid w:val="00F62F53"/>
    <w:rsid w:val="00F672A2"/>
    <w:rsid w:val="00F80D59"/>
    <w:rsid w:val="00F9449A"/>
    <w:rsid w:val="00F95202"/>
    <w:rsid w:val="00FB3543"/>
    <w:rsid w:val="00FB5BBD"/>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CD944B"/>
  <w15:docId w15:val="{BE2F9B74-7A42-4A64-BBFD-7D3F0C42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B96ED5"/>
    <w:pPr>
      <w:keepNext/>
      <w:spacing w:before="360"/>
      <w:outlineLvl w:val="0"/>
    </w:pPr>
    <w:rPr>
      <w:rFonts w:eastAsia="font355"/>
      <w:b/>
      <w:bCs/>
      <w:smallCaps/>
      <w:szCs w:val="28"/>
    </w:rPr>
  </w:style>
  <w:style w:type="paragraph" w:styleId="Titolo2">
    <w:name w:val="heading 2"/>
    <w:basedOn w:val="Normale"/>
    <w:qFormat/>
    <w:rsid w:val="00B96ED5"/>
    <w:pPr>
      <w:keepNext/>
      <w:outlineLvl w:val="1"/>
    </w:pPr>
    <w:rPr>
      <w:rFonts w:eastAsia="font355"/>
      <w:b/>
      <w:bCs/>
      <w:szCs w:val="26"/>
    </w:rPr>
  </w:style>
  <w:style w:type="paragraph" w:styleId="Titolo3">
    <w:name w:val="heading 3"/>
    <w:basedOn w:val="Normale"/>
    <w:qFormat/>
    <w:rsid w:val="00B96ED5"/>
    <w:pPr>
      <w:keepNext/>
      <w:outlineLvl w:val="2"/>
    </w:pPr>
    <w:rPr>
      <w:rFonts w:eastAsia="font355"/>
      <w:bCs/>
      <w:i/>
    </w:rPr>
  </w:style>
  <w:style w:type="paragraph" w:styleId="Titolo4">
    <w:name w:val="heading 4"/>
    <w:basedOn w:val="Normale"/>
    <w:qFormat/>
    <w:rsid w:val="00B96ED5"/>
    <w:pPr>
      <w:keepNext/>
      <w:outlineLvl w:val="3"/>
    </w:pPr>
    <w:rPr>
      <w:rFonts w:eastAsia="font35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B96ED5"/>
  </w:style>
  <w:style w:type="character" w:customStyle="1" w:styleId="Titolo1Carattere">
    <w:name w:val="Titolo 1 Carattere"/>
    <w:rsid w:val="00B96ED5"/>
    <w:rPr>
      <w:rFonts w:ascii="Times New Roman" w:eastAsia="font355" w:hAnsi="Times New Roman" w:cs="Times New Roman"/>
      <w:b/>
      <w:bCs/>
      <w:smallCaps/>
      <w:sz w:val="24"/>
      <w:szCs w:val="28"/>
      <w:lang w:eastAsia="it-IT" w:bidi="it-IT"/>
    </w:rPr>
  </w:style>
  <w:style w:type="character" w:customStyle="1" w:styleId="Titolo2Carattere">
    <w:name w:val="Titolo 2 Carattere"/>
    <w:rsid w:val="00B96ED5"/>
    <w:rPr>
      <w:rFonts w:ascii="Times New Roman" w:eastAsia="font355" w:hAnsi="Times New Roman" w:cs="Times New Roman"/>
      <w:b/>
      <w:bCs/>
      <w:sz w:val="24"/>
      <w:szCs w:val="26"/>
      <w:lang w:eastAsia="it-IT" w:bidi="it-IT"/>
    </w:rPr>
  </w:style>
  <w:style w:type="character" w:customStyle="1" w:styleId="Titolo3Carattere">
    <w:name w:val="Titolo 3 Carattere"/>
    <w:rsid w:val="00B96ED5"/>
    <w:rPr>
      <w:rFonts w:ascii="Times New Roman" w:eastAsia="font355" w:hAnsi="Times New Roman" w:cs="Times New Roman"/>
      <w:bCs/>
      <w:i/>
      <w:sz w:val="24"/>
      <w:lang w:eastAsia="it-IT" w:bidi="it-IT"/>
    </w:rPr>
  </w:style>
  <w:style w:type="character" w:customStyle="1" w:styleId="Titolo4Carattere">
    <w:name w:val="Titolo 4 Carattere"/>
    <w:rsid w:val="00B96ED5"/>
    <w:rPr>
      <w:rFonts w:ascii="Times New Roman" w:eastAsia="font355" w:hAnsi="Times New Roman" w:cs="Times New Roman"/>
      <w:bCs/>
      <w:iCs/>
      <w:sz w:val="24"/>
      <w:lang w:eastAsia="it-IT" w:bidi="it-IT"/>
    </w:rPr>
  </w:style>
  <w:style w:type="character" w:customStyle="1" w:styleId="NormalBoldChar">
    <w:name w:val="NormalBold Char"/>
    <w:rsid w:val="00B96ED5"/>
    <w:rPr>
      <w:rFonts w:ascii="Times New Roman" w:eastAsia="Times New Roman" w:hAnsi="Times New Roman" w:cs="Times New Roman"/>
      <w:b/>
      <w:sz w:val="24"/>
      <w:lang w:eastAsia="it-IT" w:bidi="it-IT"/>
    </w:rPr>
  </w:style>
  <w:style w:type="character" w:customStyle="1" w:styleId="DeltaViewInsertion">
    <w:name w:val="DeltaView Insertion"/>
    <w:rsid w:val="00B96ED5"/>
    <w:rPr>
      <w:b/>
      <w:i/>
      <w:spacing w:val="0"/>
    </w:rPr>
  </w:style>
  <w:style w:type="character" w:customStyle="1" w:styleId="PidipaginaCarattere">
    <w:name w:val="Piè di pagina Carattere"/>
    <w:rsid w:val="00B96ED5"/>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B96ED5"/>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B96ED5"/>
    <w:rPr>
      <w:shd w:val="clear" w:color="auto" w:fill="FFFFFF"/>
      <w:vertAlign w:val="superscript"/>
    </w:rPr>
  </w:style>
  <w:style w:type="character" w:customStyle="1" w:styleId="IntestazioneCarattere">
    <w:name w:val="Intestazione Carattere"/>
    <w:rsid w:val="00B96ED5"/>
    <w:rPr>
      <w:rFonts w:ascii="Times New Roman" w:eastAsia="Calibri" w:hAnsi="Times New Roman" w:cs="Times New Roman"/>
      <w:sz w:val="24"/>
      <w:lang w:eastAsia="it-IT" w:bidi="it-IT"/>
    </w:rPr>
  </w:style>
  <w:style w:type="character" w:customStyle="1" w:styleId="TestofumettoCarattere">
    <w:name w:val="Testo fumetto Carattere"/>
    <w:rsid w:val="00B96ED5"/>
    <w:rPr>
      <w:rFonts w:ascii="Tahoma" w:eastAsia="Calibri" w:hAnsi="Tahoma" w:cs="Tahoma"/>
      <w:sz w:val="16"/>
      <w:szCs w:val="16"/>
      <w:lang w:eastAsia="it-IT" w:bidi="it-IT"/>
    </w:rPr>
  </w:style>
  <w:style w:type="character" w:styleId="Collegamentoipertestuale">
    <w:name w:val="Hyperlink"/>
    <w:rsid w:val="00B96ED5"/>
    <w:rPr>
      <w:color w:val="0000FF"/>
      <w:u w:val="single"/>
    </w:rPr>
  </w:style>
  <w:style w:type="character" w:customStyle="1" w:styleId="ListLabel1">
    <w:name w:val="ListLabel 1"/>
    <w:rsid w:val="00B96ED5"/>
    <w:rPr>
      <w:color w:val="000000"/>
    </w:rPr>
  </w:style>
  <w:style w:type="character" w:customStyle="1" w:styleId="ListLabel2">
    <w:name w:val="ListLabel 2"/>
    <w:rsid w:val="00B96ED5"/>
    <w:rPr>
      <w:sz w:val="16"/>
      <w:szCs w:val="16"/>
    </w:rPr>
  </w:style>
  <w:style w:type="character" w:customStyle="1" w:styleId="ListLabel3">
    <w:name w:val="ListLabel 3"/>
    <w:rsid w:val="00B96ED5"/>
    <w:rPr>
      <w:rFonts w:ascii="Arial" w:hAnsi="Arial"/>
      <w:b/>
      <w:i w:val="0"/>
      <w:sz w:val="15"/>
    </w:rPr>
  </w:style>
  <w:style w:type="character" w:customStyle="1" w:styleId="ListLabel4">
    <w:name w:val="ListLabel 4"/>
    <w:rsid w:val="00B96ED5"/>
    <w:rPr>
      <w:i w:val="0"/>
    </w:rPr>
  </w:style>
  <w:style w:type="character" w:customStyle="1" w:styleId="ListLabel5">
    <w:name w:val="ListLabel 5"/>
    <w:rsid w:val="00B96ED5"/>
    <w:rPr>
      <w:rFonts w:ascii="Arial" w:hAnsi="Arial"/>
      <w:i w:val="0"/>
      <w:sz w:val="15"/>
    </w:rPr>
  </w:style>
  <w:style w:type="character" w:customStyle="1" w:styleId="ListLabel6">
    <w:name w:val="ListLabel 6"/>
    <w:rsid w:val="00B96ED5"/>
    <w:rPr>
      <w:color w:val="000000"/>
    </w:rPr>
  </w:style>
  <w:style w:type="character" w:customStyle="1" w:styleId="ListLabel7">
    <w:name w:val="ListLabel 7"/>
    <w:rsid w:val="00B96ED5"/>
    <w:rPr>
      <w:rFonts w:eastAsia="Calibri" w:cs="Arial"/>
      <w:b w:val="0"/>
      <w:color w:val="00000A"/>
    </w:rPr>
  </w:style>
  <w:style w:type="character" w:customStyle="1" w:styleId="ListLabel8">
    <w:name w:val="ListLabel 8"/>
    <w:rsid w:val="00B96ED5"/>
    <w:rPr>
      <w:rFonts w:cs="Courier New"/>
    </w:rPr>
  </w:style>
  <w:style w:type="character" w:customStyle="1" w:styleId="ListLabel9">
    <w:name w:val="ListLabel 9"/>
    <w:rsid w:val="00B96ED5"/>
    <w:rPr>
      <w:rFonts w:cs="Courier New"/>
    </w:rPr>
  </w:style>
  <w:style w:type="character" w:customStyle="1" w:styleId="ListLabel10">
    <w:name w:val="ListLabel 10"/>
    <w:rsid w:val="00B96ED5"/>
    <w:rPr>
      <w:rFonts w:cs="Courier New"/>
    </w:rPr>
  </w:style>
  <w:style w:type="character" w:customStyle="1" w:styleId="ListLabel11">
    <w:name w:val="ListLabel 11"/>
    <w:rsid w:val="00B96ED5"/>
    <w:rPr>
      <w:rFonts w:eastAsia="Calibri" w:cs="Arial"/>
    </w:rPr>
  </w:style>
  <w:style w:type="character" w:customStyle="1" w:styleId="ListLabel12">
    <w:name w:val="ListLabel 12"/>
    <w:rsid w:val="00B96ED5"/>
    <w:rPr>
      <w:rFonts w:cs="Courier New"/>
    </w:rPr>
  </w:style>
  <w:style w:type="character" w:customStyle="1" w:styleId="ListLabel13">
    <w:name w:val="ListLabel 13"/>
    <w:rsid w:val="00B96ED5"/>
    <w:rPr>
      <w:rFonts w:cs="Courier New"/>
    </w:rPr>
  </w:style>
  <w:style w:type="character" w:customStyle="1" w:styleId="ListLabel14">
    <w:name w:val="ListLabel 14"/>
    <w:rsid w:val="00B96ED5"/>
    <w:rPr>
      <w:rFonts w:cs="Courier New"/>
    </w:rPr>
  </w:style>
  <w:style w:type="character" w:customStyle="1" w:styleId="ListLabel15">
    <w:name w:val="ListLabel 15"/>
    <w:rsid w:val="00B96ED5"/>
    <w:rPr>
      <w:rFonts w:eastAsia="Calibri" w:cs="Arial"/>
      <w:color w:val="FF0000"/>
    </w:rPr>
  </w:style>
  <w:style w:type="character" w:customStyle="1" w:styleId="ListLabel16">
    <w:name w:val="ListLabel 16"/>
    <w:rsid w:val="00B96ED5"/>
    <w:rPr>
      <w:rFonts w:cs="Courier New"/>
    </w:rPr>
  </w:style>
  <w:style w:type="character" w:customStyle="1" w:styleId="ListLabel17">
    <w:name w:val="ListLabel 17"/>
    <w:rsid w:val="00B96ED5"/>
    <w:rPr>
      <w:rFonts w:cs="Courier New"/>
    </w:rPr>
  </w:style>
  <w:style w:type="character" w:customStyle="1" w:styleId="ListLabel18">
    <w:name w:val="ListLabel 18"/>
    <w:rsid w:val="00B96ED5"/>
    <w:rPr>
      <w:rFonts w:cs="Courier New"/>
    </w:rPr>
  </w:style>
  <w:style w:type="character" w:customStyle="1" w:styleId="ListLabel19">
    <w:name w:val="ListLabel 19"/>
    <w:rsid w:val="00B96ED5"/>
    <w:rPr>
      <w:rFonts w:cs="Courier New"/>
    </w:rPr>
  </w:style>
  <w:style w:type="character" w:customStyle="1" w:styleId="ListLabel20">
    <w:name w:val="ListLabel 20"/>
    <w:rsid w:val="00B96ED5"/>
    <w:rPr>
      <w:rFonts w:cs="Courier New"/>
    </w:rPr>
  </w:style>
  <w:style w:type="character" w:customStyle="1" w:styleId="ListLabel21">
    <w:name w:val="ListLabel 21"/>
    <w:rsid w:val="00B96ED5"/>
    <w:rPr>
      <w:rFonts w:cs="Courier New"/>
    </w:rPr>
  </w:style>
  <w:style w:type="character" w:customStyle="1" w:styleId="Caratterenotaapidipagina">
    <w:name w:val="Carattere nota a piè di pagina"/>
    <w:rsid w:val="00B96ED5"/>
  </w:style>
  <w:style w:type="character" w:styleId="Rimandonotaapidipagina">
    <w:name w:val="footnote reference"/>
    <w:rsid w:val="00B96ED5"/>
    <w:rPr>
      <w:vertAlign w:val="superscript"/>
    </w:rPr>
  </w:style>
  <w:style w:type="character" w:styleId="Rimandonotadichiusura">
    <w:name w:val="endnote reference"/>
    <w:rsid w:val="00B96ED5"/>
    <w:rPr>
      <w:vertAlign w:val="superscript"/>
    </w:rPr>
  </w:style>
  <w:style w:type="character" w:customStyle="1" w:styleId="Caratterenotadichiusura">
    <w:name w:val="Carattere nota di chiusura"/>
    <w:rsid w:val="00B96ED5"/>
  </w:style>
  <w:style w:type="character" w:customStyle="1" w:styleId="ListLabel22">
    <w:name w:val="ListLabel 22"/>
    <w:rsid w:val="00B96ED5"/>
    <w:rPr>
      <w:sz w:val="16"/>
      <w:szCs w:val="16"/>
    </w:rPr>
  </w:style>
  <w:style w:type="character" w:customStyle="1" w:styleId="ListLabel23">
    <w:name w:val="ListLabel 23"/>
    <w:rsid w:val="00B96ED5"/>
    <w:rPr>
      <w:rFonts w:ascii="Arial" w:hAnsi="Arial" w:cs="Symbol"/>
      <w:sz w:val="15"/>
    </w:rPr>
  </w:style>
  <w:style w:type="character" w:customStyle="1" w:styleId="ListLabel24">
    <w:name w:val="ListLabel 24"/>
    <w:rsid w:val="00B96ED5"/>
    <w:rPr>
      <w:rFonts w:ascii="Arial" w:hAnsi="Arial"/>
      <w:b/>
      <w:i w:val="0"/>
      <w:sz w:val="15"/>
    </w:rPr>
  </w:style>
  <w:style w:type="character" w:customStyle="1" w:styleId="ListLabel25">
    <w:name w:val="ListLabel 25"/>
    <w:rsid w:val="00B96ED5"/>
    <w:rPr>
      <w:rFonts w:ascii="Arial" w:hAnsi="Arial"/>
      <w:i w:val="0"/>
      <w:sz w:val="15"/>
    </w:rPr>
  </w:style>
  <w:style w:type="character" w:customStyle="1" w:styleId="ListLabel26">
    <w:name w:val="ListLabel 26"/>
    <w:rsid w:val="00B96ED5"/>
    <w:rPr>
      <w:rFonts w:ascii="Arial" w:hAnsi="Arial" w:cs="Symbol"/>
      <w:sz w:val="15"/>
    </w:rPr>
  </w:style>
  <w:style w:type="character" w:customStyle="1" w:styleId="ListLabel27">
    <w:name w:val="ListLabel 27"/>
    <w:rsid w:val="00B96ED5"/>
    <w:rPr>
      <w:rFonts w:ascii="Arial" w:hAnsi="Arial" w:cs="Courier New"/>
      <w:sz w:val="14"/>
    </w:rPr>
  </w:style>
  <w:style w:type="character" w:customStyle="1" w:styleId="ListLabel28">
    <w:name w:val="ListLabel 28"/>
    <w:rsid w:val="00B96ED5"/>
    <w:rPr>
      <w:rFonts w:cs="Courier New"/>
    </w:rPr>
  </w:style>
  <w:style w:type="character" w:customStyle="1" w:styleId="ListLabel29">
    <w:name w:val="ListLabel 29"/>
    <w:rsid w:val="00B96ED5"/>
    <w:rPr>
      <w:rFonts w:cs="Wingdings"/>
    </w:rPr>
  </w:style>
  <w:style w:type="character" w:customStyle="1" w:styleId="ListLabel30">
    <w:name w:val="ListLabel 30"/>
    <w:rsid w:val="00B96ED5"/>
    <w:rPr>
      <w:rFonts w:cs="Symbol"/>
    </w:rPr>
  </w:style>
  <w:style w:type="character" w:customStyle="1" w:styleId="ListLabel31">
    <w:name w:val="ListLabel 31"/>
    <w:rsid w:val="00B96ED5"/>
    <w:rPr>
      <w:rFonts w:cs="Courier New"/>
    </w:rPr>
  </w:style>
  <w:style w:type="character" w:customStyle="1" w:styleId="ListLabel32">
    <w:name w:val="ListLabel 32"/>
    <w:rsid w:val="00B96ED5"/>
    <w:rPr>
      <w:rFonts w:cs="Wingdings"/>
    </w:rPr>
  </w:style>
  <w:style w:type="character" w:customStyle="1" w:styleId="ListLabel33">
    <w:name w:val="ListLabel 33"/>
    <w:rsid w:val="00B96ED5"/>
    <w:rPr>
      <w:rFonts w:cs="Symbol"/>
    </w:rPr>
  </w:style>
  <w:style w:type="character" w:customStyle="1" w:styleId="ListLabel34">
    <w:name w:val="ListLabel 34"/>
    <w:rsid w:val="00B96ED5"/>
    <w:rPr>
      <w:rFonts w:cs="Courier New"/>
    </w:rPr>
  </w:style>
  <w:style w:type="character" w:customStyle="1" w:styleId="ListLabel35">
    <w:name w:val="ListLabel 35"/>
    <w:rsid w:val="00B96ED5"/>
    <w:rPr>
      <w:rFonts w:cs="Wingdings"/>
    </w:rPr>
  </w:style>
  <w:style w:type="character" w:customStyle="1" w:styleId="ListLabel36">
    <w:name w:val="ListLabel 36"/>
    <w:rsid w:val="00B96ED5"/>
    <w:rPr>
      <w:rFonts w:ascii="Arial" w:hAnsi="Arial" w:cs="Symbol"/>
      <w:sz w:val="15"/>
    </w:rPr>
  </w:style>
  <w:style w:type="character" w:customStyle="1" w:styleId="ListLabel37">
    <w:name w:val="ListLabel 37"/>
    <w:rsid w:val="00B96ED5"/>
    <w:rPr>
      <w:rFonts w:ascii="Arial" w:hAnsi="Arial"/>
      <w:b/>
      <w:i w:val="0"/>
      <w:sz w:val="15"/>
    </w:rPr>
  </w:style>
  <w:style w:type="character" w:customStyle="1" w:styleId="ListLabel38">
    <w:name w:val="ListLabel 38"/>
    <w:rsid w:val="00B96ED5"/>
    <w:rPr>
      <w:rFonts w:ascii="Arial" w:hAnsi="Arial"/>
      <w:i w:val="0"/>
      <w:sz w:val="15"/>
    </w:rPr>
  </w:style>
  <w:style w:type="character" w:customStyle="1" w:styleId="ListLabel39">
    <w:name w:val="ListLabel 39"/>
    <w:rsid w:val="00B96ED5"/>
    <w:rPr>
      <w:rFonts w:ascii="Arial" w:hAnsi="Arial" w:cs="Symbol"/>
      <w:sz w:val="15"/>
    </w:rPr>
  </w:style>
  <w:style w:type="character" w:customStyle="1" w:styleId="ListLabel40">
    <w:name w:val="ListLabel 40"/>
    <w:rsid w:val="00B96ED5"/>
    <w:rPr>
      <w:rFonts w:cs="Courier New"/>
      <w:sz w:val="14"/>
    </w:rPr>
  </w:style>
  <w:style w:type="character" w:customStyle="1" w:styleId="ListLabel41">
    <w:name w:val="ListLabel 41"/>
    <w:rsid w:val="00B96ED5"/>
    <w:rPr>
      <w:rFonts w:cs="Courier New"/>
    </w:rPr>
  </w:style>
  <w:style w:type="character" w:customStyle="1" w:styleId="ListLabel42">
    <w:name w:val="ListLabel 42"/>
    <w:rsid w:val="00B96ED5"/>
    <w:rPr>
      <w:rFonts w:cs="Wingdings"/>
    </w:rPr>
  </w:style>
  <w:style w:type="character" w:customStyle="1" w:styleId="ListLabel43">
    <w:name w:val="ListLabel 43"/>
    <w:rsid w:val="00B96ED5"/>
    <w:rPr>
      <w:rFonts w:cs="Symbol"/>
    </w:rPr>
  </w:style>
  <w:style w:type="character" w:customStyle="1" w:styleId="ListLabel44">
    <w:name w:val="ListLabel 44"/>
    <w:rsid w:val="00B96ED5"/>
    <w:rPr>
      <w:rFonts w:cs="Courier New"/>
    </w:rPr>
  </w:style>
  <w:style w:type="character" w:customStyle="1" w:styleId="ListLabel45">
    <w:name w:val="ListLabel 45"/>
    <w:rsid w:val="00B96ED5"/>
    <w:rPr>
      <w:rFonts w:cs="Wingdings"/>
    </w:rPr>
  </w:style>
  <w:style w:type="character" w:customStyle="1" w:styleId="ListLabel46">
    <w:name w:val="ListLabel 46"/>
    <w:rsid w:val="00B96ED5"/>
    <w:rPr>
      <w:rFonts w:cs="Symbol"/>
    </w:rPr>
  </w:style>
  <w:style w:type="character" w:customStyle="1" w:styleId="ListLabel47">
    <w:name w:val="ListLabel 47"/>
    <w:rsid w:val="00B96ED5"/>
    <w:rPr>
      <w:rFonts w:cs="Courier New"/>
    </w:rPr>
  </w:style>
  <w:style w:type="character" w:customStyle="1" w:styleId="ListLabel48">
    <w:name w:val="ListLabel 48"/>
    <w:rsid w:val="00B96ED5"/>
    <w:rPr>
      <w:rFonts w:cs="Wingdings"/>
    </w:rPr>
  </w:style>
  <w:style w:type="character" w:customStyle="1" w:styleId="ListLabel49">
    <w:name w:val="ListLabel 49"/>
    <w:rsid w:val="00B96ED5"/>
    <w:rPr>
      <w:rFonts w:ascii="Arial" w:hAnsi="Arial" w:cs="Symbol"/>
      <w:sz w:val="15"/>
    </w:rPr>
  </w:style>
  <w:style w:type="character" w:customStyle="1" w:styleId="ListLabel50">
    <w:name w:val="ListLabel 50"/>
    <w:rsid w:val="00B96ED5"/>
    <w:rPr>
      <w:rFonts w:ascii="Arial" w:hAnsi="Arial"/>
      <w:b/>
      <w:i w:val="0"/>
      <w:sz w:val="15"/>
    </w:rPr>
  </w:style>
  <w:style w:type="character" w:customStyle="1" w:styleId="ListLabel51">
    <w:name w:val="ListLabel 51"/>
    <w:rsid w:val="00B96ED5"/>
    <w:rPr>
      <w:rFonts w:ascii="Arial" w:hAnsi="Arial"/>
      <w:i w:val="0"/>
      <w:sz w:val="15"/>
    </w:rPr>
  </w:style>
  <w:style w:type="character" w:customStyle="1" w:styleId="ListLabel52">
    <w:name w:val="ListLabel 52"/>
    <w:rsid w:val="00B96ED5"/>
    <w:rPr>
      <w:rFonts w:ascii="Arial" w:hAnsi="Arial" w:cs="Symbol"/>
      <w:sz w:val="15"/>
    </w:rPr>
  </w:style>
  <w:style w:type="character" w:customStyle="1" w:styleId="ListLabel53">
    <w:name w:val="ListLabel 53"/>
    <w:rsid w:val="00B96ED5"/>
    <w:rPr>
      <w:rFonts w:cs="Courier New"/>
      <w:sz w:val="14"/>
    </w:rPr>
  </w:style>
  <w:style w:type="character" w:customStyle="1" w:styleId="ListLabel54">
    <w:name w:val="ListLabel 54"/>
    <w:rsid w:val="00B96ED5"/>
    <w:rPr>
      <w:rFonts w:cs="Courier New"/>
    </w:rPr>
  </w:style>
  <w:style w:type="character" w:customStyle="1" w:styleId="ListLabel55">
    <w:name w:val="ListLabel 55"/>
    <w:rsid w:val="00B96ED5"/>
    <w:rPr>
      <w:rFonts w:cs="Wingdings"/>
    </w:rPr>
  </w:style>
  <w:style w:type="character" w:customStyle="1" w:styleId="ListLabel56">
    <w:name w:val="ListLabel 56"/>
    <w:rsid w:val="00B96ED5"/>
    <w:rPr>
      <w:rFonts w:cs="Symbol"/>
    </w:rPr>
  </w:style>
  <w:style w:type="character" w:customStyle="1" w:styleId="ListLabel57">
    <w:name w:val="ListLabel 57"/>
    <w:rsid w:val="00B96ED5"/>
    <w:rPr>
      <w:rFonts w:cs="Courier New"/>
    </w:rPr>
  </w:style>
  <w:style w:type="character" w:customStyle="1" w:styleId="ListLabel58">
    <w:name w:val="ListLabel 58"/>
    <w:rsid w:val="00B96ED5"/>
    <w:rPr>
      <w:rFonts w:cs="Wingdings"/>
    </w:rPr>
  </w:style>
  <w:style w:type="character" w:customStyle="1" w:styleId="ListLabel59">
    <w:name w:val="ListLabel 59"/>
    <w:rsid w:val="00B96ED5"/>
    <w:rPr>
      <w:rFonts w:cs="Symbol"/>
    </w:rPr>
  </w:style>
  <w:style w:type="character" w:customStyle="1" w:styleId="ListLabel60">
    <w:name w:val="ListLabel 60"/>
    <w:rsid w:val="00B96ED5"/>
    <w:rPr>
      <w:rFonts w:cs="Courier New"/>
    </w:rPr>
  </w:style>
  <w:style w:type="character" w:customStyle="1" w:styleId="ListLabel61">
    <w:name w:val="ListLabel 61"/>
    <w:rsid w:val="00B96ED5"/>
    <w:rPr>
      <w:rFonts w:cs="Wingdings"/>
    </w:rPr>
  </w:style>
  <w:style w:type="character" w:customStyle="1" w:styleId="ListLabel62">
    <w:name w:val="ListLabel 62"/>
    <w:rsid w:val="00B96ED5"/>
    <w:rPr>
      <w:rFonts w:ascii="Arial" w:hAnsi="Arial" w:cs="Symbol"/>
      <w:sz w:val="15"/>
    </w:rPr>
  </w:style>
  <w:style w:type="character" w:customStyle="1" w:styleId="ListLabel63">
    <w:name w:val="ListLabel 63"/>
    <w:rsid w:val="00B96ED5"/>
    <w:rPr>
      <w:rFonts w:ascii="Arial" w:hAnsi="Arial"/>
      <w:b/>
      <w:i w:val="0"/>
      <w:sz w:val="15"/>
    </w:rPr>
  </w:style>
  <w:style w:type="character" w:customStyle="1" w:styleId="ListLabel64">
    <w:name w:val="ListLabel 64"/>
    <w:rsid w:val="00B96ED5"/>
    <w:rPr>
      <w:rFonts w:ascii="Arial" w:hAnsi="Arial"/>
      <w:i w:val="0"/>
      <w:sz w:val="15"/>
    </w:rPr>
  </w:style>
  <w:style w:type="character" w:customStyle="1" w:styleId="ListLabel65">
    <w:name w:val="ListLabel 65"/>
    <w:rsid w:val="00B96ED5"/>
    <w:rPr>
      <w:rFonts w:ascii="Arial" w:hAnsi="Arial" w:cs="Symbol"/>
      <w:sz w:val="15"/>
    </w:rPr>
  </w:style>
  <w:style w:type="character" w:customStyle="1" w:styleId="ListLabel66">
    <w:name w:val="ListLabel 66"/>
    <w:rsid w:val="00B96ED5"/>
    <w:rPr>
      <w:rFonts w:cs="Courier New"/>
      <w:sz w:val="14"/>
    </w:rPr>
  </w:style>
  <w:style w:type="character" w:customStyle="1" w:styleId="ListLabel67">
    <w:name w:val="ListLabel 67"/>
    <w:rsid w:val="00B96ED5"/>
    <w:rPr>
      <w:rFonts w:cs="Courier New"/>
    </w:rPr>
  </w:style>
  <w:style w:type="character" w:customStyle="1" w:styleId="ListLabel68">
    <w:name w:val="ListLabel 68"/>
    <w:rsid w:val="00B96ED5"/>
    <w:rPr>
      <w:rFonts w:cs="Wingdings"/>
    </w:rPr>
  </w:style>
  <w:style w:type="character" w:customStyle="1" w:styleId="ListLabel69">
    <w:name w:val="ListLabel 69"/>
    <w:rsid w:val="00B96ED5"/>
    <w:rPr>
      <w:rFonts w:cs="Symbol"/>
    </w:rPr>
  </w:style>
  <w:style w:type="character" w:customStyle="1" w:styleId="ListLabel70">
    <w:name w:val="ListLabel 70"/>
    <w:rsid w:val="00B96ED5"/>
    <w:rPr>
      <w:rFonts w:cs="Courier New"/>
    </w:rPr>
  </w:style>
  <w:style w:type="character" w:customStyle="1" w:styleId="ListLabel71">
    <w:name w:val="ListLabel 71"/>
    <w:rsid w:val="00B96ED5"/>
    <w:rPr>
      <w:rFonts w:cs="Wingdings"/>
    </w:rPr>
  </w:style>
  <w:style w:type="character" w:customStyle="1" w:styleId="ListLabel72">
    <w:name w:val="ListLabel 72"/>
    <w:rsid w:val="00B96ED5"/>
    <w:rPr>
      <w:rFonts w:cs="Symbol"/>
    </w:rPr>
  </w:style>
  <w:style w:type="character" w:customStyle="1" w:styleId="ListLabel73">
    <w:name w:val="ListLabel 73"/>
    <w:rsid w:val="00B96ED5"/>
    <w:rPr>
      <w:rFonts w:cs="Courier New"/>
    </w:rPr>
  </w:style>
  <w:style w:type="character" w:customStyle="1" w:styleId="ListLabel74">
    <w:name w:val="ListLabel 74"/>
    <w:rsid w:val="00B96ED5"/>
    <w:rPr>
      <w:rFonts w:cs="Wingdings"/>
    </w:rPr>
  </w:style>
  <w:style w:type="paragraph" w:customStyle="1" w:styleId="Titolo10">
    <w:name w:val="Titolo1"/>
    <w:basedOn w:val="Normale"/>
    <w:next w:val="Corpotesto1"/>
    <w:rsid w:val="00B96ED5"/>
    <w:pPr>
      <w:keepNext/>
      <w:spacing w:before="240"/>
    </w:pPr>
    <w:rPr>
      <w:rFonts w:ascii="Liberation Sans" w:eastAsia="Arial Unicode MS" w:hAnsi="Liberation Sans" w:cs="Mangal"/>
      <w:sz w:val="28"/>
      <w:szCs w:val="28"/>
    </w:rPr>
  </w:style>
  <w:style w:type="paragraph" w:customStyle="1" w:styleId="Corpotesto1">
    <w:name w:val="Corpo testo1"/>
    <w:basedOn w:val="Normale"/>
    <w:rsid w:val="00B96ED5"/>
    <w:pPr>
      <w:spacing w:before="0" w:after="140" w:line="288" w:lineRule="auto"/>
    </w:pPr>
  </w:style>
  <w:style w:type="paragraph" w:styleId="Elenco">
    <w:name w:val="List"/>
    <w:basedOn w:val="Corpotesto1"/>
    <w:rsid w:val="00B96ED5"/>
    <w:rPr>
      <w:rFonts w:cs="Mangal"/>
    </w:rPr>
  </w:style>
  <w:style w:type="paragraph" w:styleId="Didascalia">
    <w:name w:val="caption"/>
    <w:basedOn w:val="Normale"/>
    <w:qFormat/>
    <w:rsid w:val="00B96ED5"/>
    <w:pPr>
      <w:suppressLineNumbers/>
    </w:pPr>
    <w:rPr>
      <w:rFonts w:cs="Mangal"/>
      <w:i/>
      <w:iCs/>
      <w:szCs w:val="24"/>
    </w:rPr>
  </w:style>
  <w:style w:type="paragraph" w:customStyle="1" w:styleId="Indice">
    <w:name w:val="Indice"/>
    <w:basedOn w:val="Normale"/>
    <w:rsid w:val="00B96ED5"/>
    <w:pPr>
      <w:suppressLineNumbers/>
    </w:pPr>
    <w:rPr>
      <w:rFonts w:cs="Mangal"/>
    </w:rPr>
  </w:style>
  <w:style w:type="paragraph" w:customStyle="1" w:styleId="NormalBold">
    <w:name w:val="NormalBold"/>
    <w:basedOn w:val="Normale"/>
    <w:rsid w:val="00B96ED5"/>
    <w:pPr>
      <w:widowControl w:val="0"/>
      <w:spacing w:before="0" w:after="0"/>
    </w:pPr>
    <w:rPr>
      <w:rFonts w:eastAsia="Times New Roman"/>
      <w:b/>
    </w:rPr>
  </w:style>
  <w:style w:type="paragraph" w:styleId="Pidipagina">
    <w:name w:val="footer"/>
    <w:basedOn w:val="Normale"/>
    <w:rsid w:val="00B96ED5"/>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B96ED5"/>
    <w:pPr>
      <w:spacing w:before="0" w:after="0"/>
      <w:ind w:left="720" w:hanging="720"/>
    </w:pPr>
    <w:rPr>
      <w:sz w:val="20"/>
      <w:szCs w:val="20"/>
    </w:rPr>
  </w:style>
  <w:style w:type="paragraph" w:customStyle="1" w:styleId="Text1">
    <w:name w:val="Text 1"/>
    <w:basedOn w:val="Normale"/>
    <w:rsid w:val="00B96ED5"/>
    <w:pPr>
      <w:ind w:left="850"/>
    </w:pPr>
  </w:style>
  <w:style w:type="paragraph" w:customStyle="1" w:styleId="NormalLeft">
    <w:name w:val="Normal Left"/>
    <w:basedOn w:val="Normale"/>
    <w:rsid w:val="00B96ED5"/>
  </w:style>
  <w:style w:type="paragraph" w:customStyle="1" w:styleId="Tiret0">
    <w:name w:val="Tiret 0"/>
    <w:basedOn w:val="Normale"/>
    <w:rsid w:val="00B96ED5"/>
  </w:style>
  <w:style w:type="paragraph" w:customStyle="1" w:styleId="Tiret1">
    <w:name w:val="Tiret 1"/>
    <w:basedOn w:val="Normale"/>
    <w:rsid w:val="00B96ED5"/>
  </w:style>
  <w:style w:type="paragraph" w:customStyle="1" w:styleId="NumPar1">
    <w:name w:val="NumPar 1"/>
    <w:basedOn w:val="Normale"/>
    <w:rsid w:val="00B96ED5"/>
  </w:style>
  <w:style w:type="paragraph" w:customStyle="1" w:styleId="NumPar2">
    <w:name w:val="NumPar 2"/>
    <w:basedOn w:val="Normale"/>
    <w:rsid w:val="00B96ED5"/>
  </w:style>
  <w:style w:type="paragraph" w:customStyle="1" w:styleId="NumPar3">
    <w:name w:val="NumPar 3"/>
    <w:basedOn w:val="Normale"/>
    <w:rsid w:val="00B96ED5"/>
  </w:style>
  <w:style w:type="paragraph" w:customStyle="1" w:styleId="NumPar4">
    <w:name w:val="NumPar 4"/>
    <w:basedOn w:val="Normale"/>
    <w:rsid w:val="00B96ED5"/>
  </w:style>
  <w:style w:type="paragraph" w:customStyle="1" w:styleId="ChapterTitle">
    <w:name w:val="ChapterTitle"/>
    <w:basedOn w:val="Normale"/>
    <w:rsid w:val="00B96ED5"/>
    <w:pPr>
      <w:keepNext/>
      <w:spacing w:after="360"/>
      <w:jc w:val="center"/>
    </w:pPr>
    <w:rPr>
      <w:b/>
      <w:sz w:val="32"/>
    </w:rPr>
  </w:style>
  <w:style w:type="paragraph" w:customStyle="1" w:styleId="SectionTitle">
    <w:name w:val="SectionTitle"/>
    <w:basedOn w:val="Normale"/>
    <w:rsid w:val="00B96ED5"/>
    <w:pPr>
      <w:keepNext/>
      <w:spacing w:after="360"/>
      <w:jc w:val="center"/>
    </w:pPr>
    <w:rPr>
      <w:b/>
      <w:smallCaps/>
      <w:sz w:val="28"/>
    </w:rPr>
  </w:style>
  <w:style w:type="paragraph" w:customStyle="1" w:styleId="Annexetitre">
    <w:name w:val="Annexe titre"/>
    <w:basedOn w:val="Normale"/>
    <w:rsid w:val="00B96ED5"/>
    <w:pPr>
      <w:jc w:val="center"/>
    </w:pPr>
    <w:rPr>
      <w:b/>
      <w:u w:val="single"/>
    </w:rPr>
  </w:style>
  <w:style w:type="paragraph" w:customStyle="1" w:styleId="Titrearticle">
    <w:name w:val="Titre article"/>
    <w:basedOn w:val="Normale"/>
    <w:rsid w:val="00B96ED5"/>
    <w:pPr>
      <w:keepNext/>
      <w:spacing w:before="360"/>
      <w:jc w:val="center"/>
    </w:pPr>
    <w:rPr>
      <w:i/>
    </w:rPr>
  </w:style>
  <w:style w:type="paragraph" w:styleId="Intestazione">
    <w:name w:val="header"/>
    <w:basedOn w:val="Normale"/>
    <w:rsid w:val="00B96ED5"/>
    <w:pPr>
      <w:tabs>
        <w:tab w:val="center" w:pos="4819"/>
        <w:tab w:val="right" w:pos="9638"/>
      </w:tabs>
      <w:spacing w:before="0" w:after="0"/>
    </w:pPr>
  </w:style>
  <w:style w:type="paragraph" w:customStyle="1" w:styleId="Paragrafoelenco1">
    <w:name w:val="Paragrafo elenco1"/>
    <w:basedOn w:val="Normale"/>
    <w:rsid w:val="00B96ED5"/>
    <w:pPr>
      <w:ind w:left="720"/>
      <w:contextualSpacing/>
    </w:pPr>
  </w:style>
  <w:style w:type="paragraph" w:customStyle="1" w:styleId="Testofumetto1">
    <w:name w:val="Testo fumetto1"/>
    <w:basedOn w:val="Normale"/>
    <w:rsid w:val="00B96ED5"/>
    <w:pPr>
      <w:spacing w:before="0" w:after="0"/>
    </w:pPr>
    <w:rPr>
      <w:rFonts w:ascii="Tahoma" w:hAnsi="Tahoma" w:cs="Tahoma"/>
      <w:sz w:val="16"/>
      <w:szCs w:val="16"/>
    </w:rPr>
  </w:style>
  <w:style w:type="paragraph" w:customStyle="1" w:styleId="NormaleWeb1">
    <w:name w:val="Normale (Web)1"/>
    <w:basedOn w:val="Normale"/>
    <w:rsid w:val="00B96ED5"/>
    <w:pPr>
      <w:spacing w:before="280" w:after="280"/>
    </w:pPr>
    <w:rPr>
      <w:rFonts w:eastAsia="Times New Roman"/>
      <w:szCs w:val="24"/>
      <w:lang w:bidi="ar-SA"/>
    </w:rPr>
  </w:style>
  <w:style w:type="paragraph" w:styleId="Testonotaapidipagina">
    <w:name w:val="footnote text"/>
    <w:basedOn w:val="Normale"/>
    <w:rsid w:val="00B96ED5"/>
  </w:style>
  <w:style w:type="paragraph" w:customStyle="1" w:styleId="Contenutotabella">
    <w:name w:val="Contenuto tabella"/>
    <w:basedOn w:val="Normale"/>
    <w:rsid w:val="00B96ED5"/>
  </w:style>
  <w:style w:type="paragraph" w:customStyle="1" w:styleId="Titolotabella">
    <w:name w:val="Titolo tabella"/>
    <w:basedOn w:val="Contenutotabella"/>
    <w:rsid w:val="00B96ED5"/>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customStyle="1" w:styleId="Default">
    <w:name w:val="Default"/>
    <w:rsid w:val="00EC25BF"/>
    <w:pPr>
      <w:autoSpaceDE w:val="0"/>
      <w:autoSpaceDN w:val="0"/>
      <w:adjustRightInd w:val="0"/>
    </w:pPr>
    <w:rPr>
      <w:rFonts w:ascii="Liberation Sans" w:hAnsi="Liberation Sans" w:cs="Liberation Sans"/>
      <w:color w:val="000000"/>
      <w:sz w:val="24"/>
      <w:szCs w:val="24"/>
    </w:rPr>
  </w:style>
  <w:style w:type="character" w:customStyle="1" w:styleId="WW8Num15z0">
    <w:name w:val="WW8Num15z0"/>
    <w:rsid w:val="00E35223"/>
  </w:style>
  <w:style w:type="character" w:customStyle="1" w:styleId="Menzionenonrisolta1">
    <w:name w:val="Menzione non risolta1"/>
    <w:basedOn w:val="Carpredefinitoparagrafo"/>
    <w:uiPriority w:val="99"/>
    <w:semiHidden/>
    <w:unhideWhenUsed/>
    <w:rsid w:val="0079429E"/>
    <w:rPr>
      <w:color w:val="605E5C"/>
      <w:shd w:val="clear" w:color="auto" w:fill="E1DFDD"/>
    </w:rPr>
  </w:style>
  <w:style w:type="character" w:styleId="Enfasigrassetto">
    <w:name w:val="Strong"/>
    <w:basedOn w:val="Carpredefinitoparagrafo"/>
    <w:uiPriority w:val="22"/>
    <w:qFormat/>
    <w:rsid w:val="007942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6D213-9E82-4DED-A9DE-7055A41BB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6342</Words>
  <Characters>36156</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42414</CharactersWithSpaces>
  <SharedDoc>false</SharedDoc>
  <HLinks>
    <vt:vector size="114" baseType="variant">
      <vt:variant>
        <vt:i4>3670050</vt:i4>
      </vt:variant>
      <vt:variant>
        <vt:i4>54</vt:i4>
      </vt:variant>
      <vt:variant>
        <vt:i4>0</vt:i4>
      </vt:variant>
      <vt:variant>
        <vt:i4>5</vt:i4>
      </vt:variant>
      <vt:variant>
        <vt:lpwstr>http://www.bosettiegatti.eu/info/norme/statali/codicecivile.htm</vt:lpwstr>
      </vt:variant>
      <vt:variant>
        <vt:lpwstr>2359</vt:lpwstr>
      </vt:variant>
      <vt:variant>
        <vt:i4>720919</vt:i4>
      </vt:variant>
      <vt:variant>
        <vt:i4>51</vt:i4>
      </vt:variant>
      <vt:variant>
        <vt:i4>0</vt:i4>
      </vt:variant>
      <vt:variant>
        <vt:i4>5</vt:i4>
      </vt:variant>
      <vt:variant>
        <vt:lpwstr>http://www.bosettiegatti.eu/info/norme/statali/codicepenale.htm</vt:lpwstr>
      </vt:variant>
      <vt:variant>
        <vt:lpwstr>629</vt:lpwstr>
      </vt:variant>
      <vt:variant>
        <vt:i4>524306</vt:i4>
      </vt:variant>
      <vt:variant>
        <vt:i4>48</vt:i4>
      </vt:variant>
      <vt:variant>
        <vt:i4>0</vt:i4>
      </vt:variant>
      <vt:variant>
        <vt:i4>5</vt:i4>
      </vt:variant>
      <vt:variant>
        <vt:lpwstr>http://www.bosettiegatti.eu/info/norme/statali/codicepenale.htm</vt:lpwstr>
      </vt:variant>
      <vt:variant>
        <vt:lpwstr>317</vt:lpwstr>
      </vt:variant>
      <vt:variant>
        <vt:i4>1572902</vt:i4>
      </vt:variant>
      <vt:variant>
        <vt:i4>45</vt:i4>
      </vt:variant>
      <vt:variant>
        <vt:i4>0</vt:i4>
      </vt:variant>
      <vt:variant>
        <vt:i4>5</vt:i4>
      </vt:variant>
      <vt:variant>
        <vt:lpwstr>http://www.bosettiegatti.eu/info/norme/statali/1999_0068.htm</vt:lpwstr>
      </vt:variant>
      <vt:variant>
        <vt:lpwstr>17</vt:lpwstr>
      </vt:variant>
      <vt:variant>
        <vt:i4>1900577</vt:i4>
      </vt:variant>
      <vt:variant>
        <vt:i4>42</vt:i4>
      </vt:variant>
      <vt:variant>
        <vt:i4>0</vt:i4>
      </vt:variant>
      <vt:variant>
        <vt:i4>5</vt:i4>
      </vt:variant>
      <vt:variant>
        <vt:lpwstr>http://www.bosettiegatti.eu/info/norme/statali/2008_0081.htm</vt:lpwstr>
      </vt:variant>
      <vt:variant>
        <vt:lpwstr>014</vt:lpwstr>
      </vt:variant>
      <vt:variant>
        <vt:i4>1507363</vt:i4>
      </vt:variant>
      <vt:variant>
        <vt:i4>39</vt:i4>
      </vt:variant>
      <vt:variant>
        <vt:i4>0</vt:i4>
      </vt:variant>
      <vt:variant>
        <vt:i4>5</vt:i4>
      </vt:variant>
      <vt:variant>
        <vt:lpwstr>http://www.bosettiegatti.eu/info/norme/statali/2001_0231.htm</vt:lpwstr>
      </vt:variant>
      <vt:variant>
        <vt:lpwstr>09</vt:lpwstr>
      </vt:variant>
      <vt:variant>
        <vt:i4>1900581</vt:i4>
      </vt:variant>
      <vt:variant>
        <vt:i4>36</vt:i4>
      </vt:variant>
      <vt:variant>
        <vt:i4>0</vt:i4>
      </vt:variant>
      <vt:variant>
        <vt:i4>5</vt:i4>
      </vt:variant>
      <vt:variant>
        <vt:lpwstr>http://www.bosettiegatti.eu/info/norme/statali/2011_0159.htm</vt:lpwstr>
      </vt:variant>
      <vt:variant>
        <vt:lpwstr>092</vt:lpwstr>
      </vt:variant>
      <vt:variant>
        <vt:i4>1835045</vt:i4>
      </vt:variant>
      <vt:variant>
        <vt:i4>33</vt:i4>
      </vt:variant>
      <vt:variant>
        <vt:i4>0</vt:i4>
      </vt:variant>
      <vt:variant>
        <vt:i4>5</vt:i4>
      </vt:variant>
      <vt:variant>
        <vt:lpwstr>http://www.bosettiegatti.eu/info/norme/statali/2011_0159.htm</vt:lpwstr>
      </vt:variant>
      <vt:variant>
        <vt:lpwstr>088</vt:lpwstr>
      </vt:variant>
      <vt:variant>
        <vt:i4>1835045</vt:i4>
      </vt:variant>
      <vt:variant>
        <vt:i4>30</vt:i4>
      </vt:variant>
      <vt:variant>
        <vt:i4>0</vt:i4>
      </vt:variant>
      <vt:variant>
        <vt:i4>5</vt:i4>
      </vt:variant>
      <vt:variant>
        <vt:lpwstr>http://www.bosettiegatti.eu/info/norme/statali/2011_0159.htm</vt:lpwstr>
      </vt:variant>
      <vt:variant>
        <vt:lpwstr>084</vt:lpwstr>
      </vt:variant>
      <vt:variant>
        <vt:i4>1179685</vt:i4>
      </vt:variant>
      <vt:variant>
        <vt:i4>27</vt:i4>
      </vt:variant>
      <vt:variant>
        <vt:i4>0</vt:i4>
      </vt:variant>
      <vt:variant>
        <vt:i4>5</vt:i4>
      </vt:variant>
      <vt:variant>
        <vt:lpwstr>http://www.bosettiegatti.eu/info/norme/statali/2011_0159.htm</vt:lpwstr>
      </vt:variant>
      <vt:variant>
        <vt:lpwstr>067</vt:lpwstr>
      </vt:variant>
      <vt:variant>
        <vt:i4>6619236</vt:i4>
      </vt:variant>
      <vt:variant>
        <vt:i4>24</vt:i4>
      </vt:variant>
      <vt:variant>
        <vt:i4>0</vt:i4>
      </vt:variant>
      <vt:variant>
        <vt:i4>5</vt:i4>
      </vt:variant>
      <vt:variant>
        <vt:lpwstr>http://garetelematiche.provincia.rc.it/</vt:lpwstr>
      </vt:variant>
      <vt:variant>
        <vt:lpwstr/>
      </vt:variant>
      <vt:variant>
        <vt:i4>3866636</vt:i4>
      </vt:variant>
      <vt:variant>
        <vt:i4>21</vt:i4>
      </vt:variant>
      <vt:variant>
        <vt:i4>0</vt:i4>
      </vt:variant>
      <vt:variant>
        <vt:i4>5</vt:i4>
      </vt:variant>
      <vt:variant>
        <vt:lpwstr>mailto:giuseppina.libri@cittametropolitana.rc.it</vt:lpwstr>
      </vt:variant>
      <vt:variant>
        <vt:lpwstr/>
      </vt:variant>
      <vt:variant>
        <vt:i4>6619236</vt:i4>
      </vt:variant>
      <vt:variant>
        <vt:i4>18</vt:i4>
      </vt:variant>
      <vt:variant>
        <vt:i4>0</vt:i4>
      </vt:variant>
      <vt:variant>
        <vt:i4>5</vt:i4>
      </vt:variant>
      <vt:variant>
        <vt:lpwstr>http://garetelematiche.provincia.rc.it/</vt:lpwstr>
      </vt:variant>
      <vt:variant>
        <vt:lpwstr/>
      </vt:variant>
      <vt:variant>
        <vt:i4>3866636</vt:i4>
      </vt:variant>
      <vt:variant>
        <vt:i4>15</vt:i4>
      </vt:variant>
      <vt:variant>
        <vt:i4>0</vt:i4>
      </vt:variant>
      <vt:variant>
        <vt:i4>5</vt:i4>
      </vt:variant>
      <vt:variant>
        <vt:lpwstr>mailto:giuseppina.libri@cittametropolitana.rc.it</vt:lpwstr>
      </vt:variant>
      <vt:variant>
        <vt:lpwstr/>
      </vt:variant>
      <vt:variant>
        <vt:i4>6619236</vt:i4>
      </vt:variant>
      <vt:variant>
        <vt:i4>12</vt:i4>
      </vt:variant>
      <vt:variant>
        <vt:i4>0</vt:i4>
      </vt:variant>
      <vt:variant>
        <vt:i4>5</vt:i4>
      </vt:variant>
      <vt:variant>
        <vt:lpwstr>http://garetelematiche.provincia.rc.it/</vt:lpwstr>
      </vt:variant>
      <vt:variant>
        <vt:lpwstr/>
      </vt:variant>
      <vt:variant>
        <vt:i4>3866636</vt:i4>
      </vt:variant>
      <vt:variant>
        <vt:i4>9</vt:i4>
      </vt:variant>
      <vt:variant>
        <vt:i4>0</vt:i4>
      </vt:variant>
      <vt:variant>
        <vt:i4>5</vt:i4>
      </vt:variant>
      <vt:variant>
        <vt:lpwstr>mailto:giuseppina.libri@cittametropolitana.rc.it</vt:lpwstr>
      </vt:variant>
      <vt:variant>
        <vt:lpwstr/>
      </vt:variant>
      <vt:variant>
        <vt:i4>5439502</vt:i4>
      </vt:variant>
      <vt:variant>
        <vt:i4>6</vt:i4>
      </vt:variant>
      <vt:variant>
        <vt:i4>0</vt:i4>
      </vt:variant>
      <vt:variant>
        <vt:i4>5</vt:i4>
      </vt:variant>
      <vt:variant>
        <vt:lpwstr>https://garetelematiche.provincia.rc.it/</vt:lpwstr>
      </vt:variant>
      <vt:variant>
        <vt:lpwstr/>
      </vt:variant>
      <vt:variant>
        <vt:i4>4522013</vt:i4>
      </vt:variant>
      <vt:variant>
        <vt:i4>3</vt:i4>
      </vt:variant>
      <vt:variant>
        <vt:i4>0</vt:i4>
      </vt:variant>
      <vt:variant>
        <vt:i4>5</vt:i4>
      </vt:variant>
      <vt:variant>
        <vt:lpwstr>http://www.comune.bovalino.rc.it/</vt:lpwstr>
      </vt:variant>
      <vt:variant>
        <vt:lpwstr/>
      </vt:variant>
      <vt:variant>
        <vt:i4>131128</vt:i4>
      </vt:variant>
      <vt:variant>
        <vt:i4>0</vt:i4>
      </vt:variant>
      <vt:variant>
        <vt:i4>0</vt:i4>
      </vt:variant>
      <vt:variant>
        <vt:i4>5</vt:i4>
      </vt:variant>
      <vt:variant>
        <vt:lpwstr>mailto:arch.cannata@pec.comune.polistena.rc.it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Utente</cp:lastModifiedBy>
  <cp:revision>6</cp:revision>
  <cp:lastPrinted>2016-07-15T13:50:00Z</cp:lastPrinted>
  <dcterms:created xsi:type="dcterms:W3CDTF">2021-11-12T09:29:00Z</dcterms:created>
  <dcterms:modified xsi:type="dcterms:W3CDTF">2021-12-21T08:50:00Z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