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654" w:rsidRDefault="00266AC5" w:rsidP="007F6654">
      <w:pPr>
        <w:pStyle w:val="Annexetitre"/>
        <w:spacing w:before="0" w:after="0"/>
        <w:rPr>
          <w:rFonts w:asciiTheme="minorHAnsi" w:hAnsiTheme="minorHAnsi"/>
          <w:sz w:val="22"/>
          <w:u w:val="none"/>
        </w:rPr>
      </w:pPr>
      <w:r w:rsidRPr="007F6654">
        <w:rPr>
          <w:rFonts w:asciiTheme="minorHAnsi" w:hAnsiTheme="minorHAnsi"/>
          <w:sz w:val="22"/>
          <w:u w:val="none"/>
        </w:rPr>
        <w:t>MODELLO DI FORMULARIO PER IL DOCUMENTO DI GARA UNICO EUROPEO (DGUE)</w:t>
      </w:r>
    </w:p>
    <w:p w:rsidR="007F6654" w:rsidRPr="007F6654" w:rsidRDefault="007F6654" w:rsidP="007F6654">
      <w:pPr>
        <w:pStyle w:val="Annexetitre"/>
        <w:spacing w:before="0" w:after="0"/>
        <w:jc w:val="left"/>
        <w:rPr>
          <w:rFonts w:asciiTheme="minorHAnsi" w:hAnsiTheme="minorHAnsi"/>
          <w:sz w:val="22"/>
          <w:u w:val="none"/>
        </w:rPr>
      </w:pPr>
    </w:p>
    <w:p w:rsidR="00A23B3E" w:rsidRPr="007F6654" w:rsidRDefault="00266AC5" w:rsidP="007F6654">
      <w:pPr>
        <w:pStyle w:val="ChapterTitle"/>
        <w:spacing w:before="0" w:after="0"/>
        <w:jc w:val="both"/>
        <w:rPr>
          <w:rFonts w:asciiTheme="minorHAnsi" w:hAnsiTheme="minorHAnsi"/>
          <w:sz w:val="20"/>
        </w:rPr>
      </w:pPr>
      <w:r w:rsidRPr="007F6654">
        <w:rPr>
          <w:rFonts w:asciiTheme="minorHAnsi" w:hAnsiTheme="minorHAnsi"/>
          <w:sz w:val="20"/>
        </w:rPr>
        <w:t>PARTE I: INFORMAZIONI SULLA PROCEDURA DI APPALTO E</w:t>
      </w:r>
      <w:r w:rsidR="007F6654" w:rsidRPr="007F6654">
        <w:rPr>
          <w:rFonts w:asciiTheme="minorHAnsi" w:hAnsiTheme="minorHAnsi"/>
          <w:sz w:val="20"/>
        </w:rPr>
        <w:t xml:space="preserve"> </w:t>
      </w:r>
      <w:r w:rsidRPr="007F6654">
        <w:rPr>
          <w:rFonts w:asciiTheme="minorHAnsi" w:hAnsiTheme="minorHAnsi"/>
          <w:sz w:val="20"/>
        </w:rPr>
        <w:t>SULL'AMMINISTRAZIONE AGGIUDICATRICE O ENTE AGGIUDICATORE</w:t>
      </w:r>
    </w:p>
    <w:p w:rsidR="00A23B3E" w:rsidRPr="0017104E" w:rsidRDefault="00A23B3E" w:rsidP="00670E8A">
      <w:pPr>
        <w:spacing w:before="0" w:after="0"/>
        <w:jc w:val="center"/>
        <w:rPr>
          <w:sz w:val="18"/>
        </w:rPr>
      </w:pPr>
    </w:p>
    <w:p w:rsidR="003C7B7B" w:rsidRPr="000D2E43" w:rsidRDefault="003C7B7B" w:rsidP="005D1F40">
      <w:pPr>
        <w:pBdr>
          <w:top w:val="single" w:sz="4" w:space="1" w:color="00000A"/>
          <w:left w:val="single" w:sz="4" w:space="2" w:color="00000A"/>
          <w:bottom w:val="single" w:sz="4" w:space="1" w:color="00000A"/>
          <w:right w:val="single" w:sz="4" w:space="4" w:color="00000A"/>
        </w:pBdr>
        <w:spacing w:before="0" w:after="0"/>
        <w:rPr>
          <w:rFonts w:asciiTheme="minorHAnsi" w:hAnsiTheme="minorHAnsi"/>
          <w:b/>
          <w:w w:val="0"/>
          <w:sz w:val="18"/>
          <w:szCs w:val="18"/>
        </w:rPr>
      </w:pPr>
      <w:r w:rsidRPr="000D2E43">
        <w:rPr>
          <w:rFonts w:asciiTheme="minorHAnsi" w:hAnsiTheme="minorHAnsi"/>
          <w:b/>
          <w:w w:val="0"/>
          <w:sz w:val="18"/>
          <w:szCs w:val="18"/>
        </w:rPr>
        <w:t>Riferimento delle pubblicazioni del pertinente bando:</w:t>
      </w:r>
    </w:p>
    <w:p w:rsidR="00E8578C" w:rsidRPr="00E01978" w:rsidRDefault="00E8578C" w:rsidP="005D1F40">
      <w:pPr>
        <w:pBdr>
          <w:top w:val="single" w:sz="4" w:space="1" w:color="00000A"/>
          <w:left w:val="single" w:sz="4" w:space="2" w:color="00000A"/>
          <w:bottom w:val="single" w:sz="4" w:space="1" w:color="00000A"/>
          <w:right w:val="single" w:sz="4" w:space="4" w:color="00000A"/>
        </w:pBdr>
        <w:rPr>
          <w:rFonts w:asciiTheme="minorHAnsi" w:hAnsiTheme="minorHAnsi"/>
          <w:b/>
          <w:w w:val="0"/>
          <w:sz w:val="18"/>
          <w:szCs w:val="18"/>
          <w:highlight w:val="yellow"/>
        </w:rPr>
      </w:pPr>
      <w:r w:rsidRPr="000D2E43">
        <w:rPr>
          <w:rFonts w:asciiTheme="minorHAnsi" w:hAnsiTheme="minorHAnsi"/>
          <w:b/>
          <w:w w:val="0"/>
          <w:sz w:val="18"/>
          <w:szCs w:val="18"/>
        </w:rPr>
        <w:t>La procedura di gara afferente il presente DGUE è stat</w:t>
      </w:r>
      <w:r w:rsidR="00FF6C8C">
        <w:rPr>
          <w:rFonts w:asciiTheme="minorHAnsi" w:hAnsiTheme="minorHAnsi"/>
          <w:b/>
          <w:w w:val="0"/>
          <w:sz w:val="18"/>
          <w:szCs w:val="18"/>
        </w:rPr>
        <w:t xml:space="preserve">a attivata con la pubblicazione del bando </w:t>
      </w:r>
      <w:r w:rsidR="00D76F1F" w:rsidRPr="000D2E43">
        <w:rPr>
          <w:rFonts w:asciiTheme="minorHAnsi" w:hAnsiTheme="minorHAnsi"/>
          <w:b/>
          <w:w w:val="0"/>
          <w:sz w:val="18"/>
          <w:szCs w:val="18"/>
        </w:rPr>
        <w:t xml:space="preserve">di gara </w:t>
      </w:r>
      <w:r w:rsidR="00FF6C8C" w:rsidRPr="00FF6C8C">
        <w:rPr>
          <w:rFonts w:asciiTheme="minorHAnsi" w:hAnsiTheme="minorHAnsi"/>
          <w:b/>
          <w:w w:val="0"/>
          <w:sz w:val="18"/>
          <w:szCs w:val="18"/>
        </w:rPr>
        <w:t>sul sito della Centrale Unica di Committenza “Isola di Capri” all’indirizzo http://www.comunedianacapri.it</w:t>
      </w:r>
    </w:p>
    <w:p w:rsidR="008626A4" w:rsidRPr="00FF6C8C" w:rsidRDefault="006235F7" w:rsidP="005D1F40">
      <w:pPr>
        <w:pBdr>
          <w:top w:val="single" w:sz="4" w:space="1" w:color="00000A"/>
          <w:left w:val="single" w:sz="4" w:space="2" w:color="00000A"/>
          <w:bottom w:val="single" w:sz="4" w:space="1" w:color="00000A"/>
          <w:right w:val="single" w:sz="4" w:space="4" w:color="00000A"/>
        </w:pBdr>
        <w:rPr>
          <w:rFonts w:asciiTheme="minorHAnsi" w:hAnsiTheme="minorHAnsi"/>
          <w:b/>
          <w:sz w:val="18"/>
          <w:szCs w:val="18"/>
          <w:highlight w:val="yellow"/>
        </w:rPr>
      </w:pPr>
      <w:r w:rsidRPr="00FF6C8C">
        <w:rPr>
          <w:rFonts w:asciiTheme="minorHAnsi" w:hAnsiTheme="minorHAnsi"/>
          <w:b/>
          <w:w w:val="0"/>
          <w:sz w:val="18"/>
          <w:szCs w:val="18"/>
        </w:rPr>
        <w:t>Codice AUSA (Anagrafe Unica Stazione Appaltante)</w:t>
      </w:r>
      <w:r w:rsidR="003C7B7B" w:rsidRPr="00FF6C8C">
        <w:rPr>
          <w:rFonts w:asciiTheme="minorHAnsi" w:hAnsiTheme="minorHAnsi"/>
          <w:b/>
          <w:w w:val="0"/>
          <w:sz w:val="18"/>
          <w:szCs w:val="18"/>
        </w:rPr>
        <w:t>:</w:t>
      </w:r>
      <w:r w:rsidR="008626A4" w:rsidRPr="00FF6C8C">
        <w:rPr>
          <w:rFonts w:asciiTheme="minorHAnsi" w:hAnsiTheme="minorHAnsi"/>
          <w:sz w:val="18"/>
          <w:szCs w:val="18"/>
        </w:rPr>
        <w:t xml:space="preserve"> </w:t>
      </w:r>
      <w:r w:rsidR="001157AD" w:rsidRPr="00FF6C8C">
        <w:rPr>
          <w:rFonts w:asciiTheme="minorHAnsi" w:hAnsiTheme="minorHAnsi"/>
          <w:b/>
          <w:sz w:val="18"/>
          <w:szCs w:val="18"/>
        </w:rPr>
        <w:t>0000546040</w:t>
      </w:r>
    </w:p>
    <w:p w:rsidR="00FF6C8C" w:rsidRPr="00FF6C8C" w:rsidRDefault="00FF6C8C" w:rsidP="005D1F40">
      <w:pPr>
        <w:pBdr>
          <w:top w:val="single" w:sz="4" w:space="1" w:color="00000A"/>
          <w:left w:val="single" w:sz="4" w:space="2" w:color="00000A"/>
          <w:bottom w:val="single" w:sz="4" w:space="1" w:color="00000A"/>
          <w:right w:val="single" w:sz="4" w:space="4" w:color="00000A"/>
        </w:pBdr>
        <w:rPr>
          <w:rFonts w:asciiTheme="minorHAnsi" w:hAnsiTheme="minorHAnsi"/>
          <w:b/>
          <w:sz w:val="18"/>
          <w:szCs w:val="18"/>
        </w:rPr>
      </w:pPr>
      <w:r w:rsidRPr="00FF6C8C">
        <w:rPr>
          <w:rFonts w:asciiTheme="minorHAnsi" w:hAnsiTheme="minorHAnsi"/>
          <w:b/>
          <w:sz w:val="18"/>
          <w:szCs w:val="18"/>
        </w:rPr>
        <w:t xml:space="preserve">http://www.comunedianacapri.it </w:t>
      </w:r>
    </w:p>
    <w:p w:rsidR="003C7B7B" w:rsidRPr="00FF6C8C" w:rsidRDefault="003C7B7B" w:rsidP="005D1F40">
      <w:pPr>
        <w:pBdr>
          <w:top w:val="single" w:sz="4" w:space="1" w:color="00000A"/>
          <w:left w:val="single" w:sz="4" w:space="2" w:color="00000A"/>
          <w:bottom w:val="single" w:sz="4" w:space="1" w:color="00000A"/>
          <w:right w:val="single" w:sz="4" w:space="4" w:color="00000A"/>
        </w:pBdr>
        <w:rPr>
          <w:rFonts w:asciiTheme="minorHAnsi" w:hAnsiTheme="minorHAnsi"/>
          <w:b/>
          <w:w w:val="0"/>
          <w:sz w:val="18"/>
          <w:szCs w:val="18"/>
        </w:rPr>
      </w:pPr>
      <w:r w:rsidRPr="00FF6C8C">
        <w:rPr>
          <w:rFonts w:asciiTheme="minorHAnsi" w:hAnsiTheme="minorHAnsi"/>
          <w:b/>
          <w:color w:val="FF0000"/>
          <w:w w:val="0"/>
          <w:sz w:val="18"/>
          <w:szCs w:val="18"/>
        </w:rPr>
        <w:t>Profilo Stazione Appaltante</w:t>
      </w:r>
      <w:r w:rsidR="00FF6C8C" w:rsidRPr="00FF6C8C">
        <w:rPr>
          <w:rFonts w:asciiTheme="minorHAnsi" w:hAnsiTheme="minorHAnsi"/>
          <w:b/>
          <w:w w:val="0"/>
          <w:sz w:val="18"/>
          <w:szCs w:val="18"/>
        </w:rPr>
        <w:t xml:space="preserve"> </w:t>
      </w:r>
      <w:r w:rsidRPr="00FF6C8C">
        <w:rPr>
          <w:rFonts w:asciiTheme="minorHAnsi" w:hAnsiTheme="minorHAnsi"/>
          <w:b/>
          <w:w w:val="0"/>
          <w:sz w:val="18"/>
          <w:szCs w:val="18"/>
        </w:rPr>
        <w:t>C</w:t>
      </w:r>
      <w:r w:rsidR="0092215F" w:rsidRPr="00FF6C8C">
        <w:rPr>
          <w:rFonts w:asciiTheme="minorHAnsi" w:hAnsiTheme="minorHAnsi"/>
          <w:b/>
          <w:w w:val="0"/>
          <w:sz w:val="18"/>
          <w:szCs w:val="18"/>
        </w:rPr>
        <w:t>ittà di Capri</w:t>
      </w:r>
      <w:r w:rsidRPr="00FF6C8C">
        <w:rPr>
          <w:rFonts w:asciiTheme="minorHAnsi" w:hAnsiTheme="minorHAnsi"/>
          <w:b/>
          <w:w w:val="0"/>
          <w:sz w:val="18"/>
          <w:szCs w:val="18"/>
        </w:rPr>
        <w:t>:</w:t>
      </w:r>
    </w:p>
    <w:p w:rsidR="00B96E48" w:rsidRPr="00FF6C8C" w:rsidRDefault="00BC4B8D" w:rsidP="005D1F40">
      <w:pPr>
        <w:pBdr>
          <w:top w:val="single" w:sz="4" w:space="1" w:color="00000A"/>
          <w:left w:val="single" w:sz="4" w:space="2" w:color="00000A"/>
          <w:bottom w:val="single" w:sz="4" w:space="1" w:color="00000A"/>
          <w:right w:val="single" w:sz="4" w:space="4" w:color="00000A"/>
        </w:pBdr>
        <w:rPr>
          <w:rFonts w:asciiTheme="minorHAnsi" w:hAnsiTheme="minorHAnsi"/>
          <w:b/>
          <w:w w:val="0"/>
          <w:sz w:val="18"/>
          <w:szCs w:val="18"/>
        </w:rPr>
      </w:pPr>
      <w:hyperlink r:id="rId9" w:history="1">
        <w:r w:rsidR="00EE44B6" w:rsidRPr="00FF6C8C">
          <w:rPr>
            <w:rStyle w:val="Collegamentoipertestuale"/>
            <w:rFonts w:asciiTheme="minorHAnsi" w:hAnsiTheme="minorHAnsi"/>
            <w:b/>
            <w:w w:val="0"/>
            <w:sz w:val="18"/>
            <w:szCs w:val="18"/>
          </w:rPr>
          <w:t>http://www.cittadicapri.it</w:t>
        </w:r>
      </w:hyperlink>
      <w:r w:rsidR="00806F5B" w:rsidRPr="00FF6C8C">
        <w:rPr>
          <w:rFonts w:asciiTheme="minorHAnsi" w:hAnsiTheme="minorHAnsi"/>
          <w:b/>
          <w:w w:val="0"/>
          <w:sz w:val="18"/>
          <w:szCs w:val="18"/>
        </w:rPr>
        <w:t xml:space="preserve"> </w:t>
      </w:r>
      <w:r w:rsidR="003C7B7B" w:rsidRPr="00FF6C8C">
        <w:rPr>
          <w:rFonts w:asciiTheme="minorHAnsi" w:hAnsiTheme="minorHAnsi"/>
          <w:b/>
          <w:w w:val="0"/>
          <w:sz w:val="18"/>
          <w:szCs w:val="18"/>
        </w:rPr>
        <w:t xml:space="preserve"> – </w:t>
      </w:r>
      <w:r w:rsidR="00806F5B" w:rsidRPr="00FF6C8C">
        <w:rPr>
          <w:rFonts w:asciiTheme="minorHAnsi" w:hAnsiTheme="minorHAnsi"/>
          <w:b/>
          <w:w w:val="0"/>
          <w:sz w:val="18"/>
          <w:szCs w:val="18"/>
        </w:rPr>
        <w:t xml:space="preserve">nella </w:t>
      </w:r>
      <w:r w:rsidR="00FF6C8C" w:rsidRPr="00FF6C8C">
        <w:rPr>
          <w:rFonts w:asciiTheme="minorHAnsi" w:hAnsiTheme="minorHAnsi"/>
          <w:b/>
          <w:w w:val="0"/>
          <w:sz w:val="18"/>
          <w:szCs w:val="18"/>
        </w:rPr>
        <w:t xml:space="preserve">apposita </w:t>
      </w:r>
      <w:r w:rsidR="00806F5B" w:rsidRPr="00FF6C8C">
        <w:rPr>
          <w:rFonts w:asciiTheme="minorHAnsi" w:hAnsiTheme="minorHAnsi"/>
          <w:b/>
          <w:w w:val="0"/>
          <w:sz w:val="18"/>
          <w:szCs w:val="18"/>
        </w:rPr>
        <w:t xml:space="preserve">sezione </w:t>
      </w:r>
      <w:r w:rsidR="00FF6C8C" w:rsidRPr="00FF6C8C">
        <w:rPr>
          <w:rFonts w:asciiTheme="minorHAnsi" w:hAnsiTheme="minorHAnsi"/>
          <w:b/>
          <w:w w:val="0"/>
          <w:sz w:val="18"/>
          <w:szCs w:val="18"/>
        </w:rPr>
        <w:t>dell’albo pretorio</w:t>
      </w:r>
    </w:p>
    <w:p w:rsidR="006A41CA" w:rsidRDefault="006A41CA" w:rsidP="00D76F1F">
      <w:pPr>
        <w:pStyle w:val="SectionTitle"/>
        <w:spacing w:before="0" w:after="0"/>
        <w:jc w:val="left"/>
        <w:rPr>
          <w:rFonts w:ascii="Arial" w:hAnsi="Arial" w:cs="Arial"/>
          <w:w w:val="0"/>
          <w:sz w:val="15"/>
          <w:szCs w:val="15"/>
        </w:rPr>
      </w:pPr>
    </w:p>
    <w:p w:rsidR="0017104E" w:rsidRDefault="0017104E" w:rsidP="00D76F1F">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Theme="minorHAnsi" w:hAnsiTheme="minorHAnsi"/>
          <w:b/>
          <w:color w:val="000000"/>
          <w:w w:val="0"/>
        </w:rPr>
      </w:pPr>
      <w:r w:rsidRPr="007F6654">
        <w:rPr>
          <w:rFonts w:asciiTheme="minorHAnsi" w:hAnsiTheme="minorHAnsi"/>
          <w:b/>
          <w:color w:val="000000"/>
          <w:w w:val="0"/>
        </w:rPr>
        <w:t>Le informazioni richieste dalla parte I saranno acquisite automaticamente a condizione che per generare e compilare il DGUE sia utilizzato il servizio DGUE in formato elettronico. In caso contrario tali informazioni devono essere inserite dall'operatore economico.</w:t>
      </w:r>
    </w:p>
    <w:p w:rsidR="007F6654" w:rsidRPr="007F6654" w:rsidRDefault="007F6654" w:rsidP="00D76F1F">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Theme="minorHAnsi" w:hAnsiTheme="minorHAnsi"/>
          <w:b/>
          <w:color w:val="000000"/>
        </w:rPr>
      </w:pPr>
    </w:p>
    <w:p w:rsidR="0017104E" w:rsidRDefault="0017104E" w:rsidP="00B96E48">
      <w:pPr>
        <w:pStyle w:val="SectionTitle"/>
        <w:spacing w:before="0" w:after="0"/>
        <w:rPr>
          <w:rFonts w:ascii="Arial" w:hAnsi="Arial" w:cs="Arial"/>
          <w:w w:val="0"/>
          <w:sz w:val="10"/>
          <w:szCs w:val="10"/>
        </w:rPr>
      </w:pPr>
    </w:p>
    <w:p w:rsidR="007F6654" w:rsidRPr="0017104E" w:rsidRDefault="007F6654" w:rsidP="00B96E48">
      <w:pPr>
        <w:pStyle w:val="SectionTitle"/>
        <w:spacing w:before="0" w:after="0"/>
        <w:rPr>
          <w:rFonts w:ascii="Arial" w:hAnsi="Arial" w:cs="Arial"/>
          <w:w w:val="0"/>
          <w:sz w:val="10"/>
          <w:szCs w:val="10"/>
        </w:rPr>
      </w:pPr>
    </w:p>
    <w:tbl>
      <w:tblPr>
        <w:tblW w:w="0" w:type="auto"/>
        <w:tblInd w:w="-20" w:type="dxa"/>
        <w:tblLayout w:type="fixed"/>
        <w:tblCellMar>
          <w:left w:w="93" w:type="dxa"/>
        </w:tblCellMar>
        <w:tblLook w:val="0000" w:firstRow="0" w:lastRow="0" w:firstColumn="0" w:lastColumn="0" w:noHBand="0" w:noVBand="0"/>
      </w:tblPr>
      <w:tblGrid>
        <w:gridCol w:w="4644"/>
        <w:gridCol w:w="4541"/>
      </w:tblGrid>
      <w:tr w:rsidR="00A23B3E" w:rsidRPr="00D76F1F" w:rsidTr="00CB7BA4">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7F6654" w:rsidRDefault="00EB3F37" w:rsidP="00670E8A">
            <w:pPr>
              <w:rPr>
                <w:rFonts w:asciiTheme="minorHAnsi" w:hAnsiTheme="minorHAnsi"/>
                <w:sz w:val="18"/>
                <w:szCs w:val="18"/>
              </w:rPr>
            </w:pPr>
            <w:r w:rsidRPr="007F6654">
              <w:rPr>
                <w:rFonts w:asciiTheme="minorHAnsi" w:hAnsiTheme="minorHAnsi"/>
                <w:b/>
                <w:bCs/>
                <w:sz w:val="18"/>
                <w:szCs w:val="18"/>
              </w:rPr>
              <w:t>Amministrazione</w:t>
            </w:r>
            <w:r w:rsidR="00FC70E3" w:rsidRPr="007F6654">
              <w:rPr>
                <w:rFonts w:asciiTheme="minorHAnsi" w:hAnsiTheme="minorHAnsi"/>
                <w:b/>
                <w:bCs/>
                <w:sz w:val="18"/>
                <w:szCs w:val="18"/>
              </w:rPr>
              <w:t xml:space="preserve"> </w:t>
            </w:r>
            <w:r w:rsidRPr="007F6654">
              <w:rPr>
                <w:rFonts w:asciiTheme="minorHAnsi" w:hAnsiTheme="minorHAnsi"/>
                <w:b/>
                <w:bCs/>
                <w:sz w:val="18"/>
                <w:szCs w:val="18"/>
              </w:rPr>
              <w:t>Aggiudicatrice</w:t>
            </w:r>
            <w:r w:rsidR="00FC70E3" w:rsidRPr="007F6654">
              <w:rPr>
                <w:rFonts w:asciiTheme="minorHAnsi" w:hAnsiTheme="minorHAnsi"/>
                <w:b/>
                <w:bCs/>
                <w:sz w:val="18"/>
                <w:szCs w:val="18"/>
              </w:rPr>
              <w:t>:</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EB3F37" w:rsidRPr="004D742A" w:rsidRDefault="00C16729" w:rsidP="00D76F1F">
            <w:pPr>
              <w:spacing w:before="0" w:after="0"/>
              <w:rPr>
                <w:rFonts w:asciiTheme="minorHAnsi" w:hAnsiTheme="minorHAnsi"/>
                <w:b/>
                <w:sz w:val="18"/>
                <w:szCs w:val="18"/>
              </w:rPr>
            </w:pPr>
            <w:r w:rsidRPr="004D742A">
              <w:rPr>
                <w:rFonts w:asciiTheme="minorHAnsi" w:hAnsiTheme="minorHAnsi"/>
                <w:b/>
                <w:sz w:val="18"/>
                <w:szCs w:val="18"/>
              </w:rPr>
              <w:t>Città di Capri (Na)</w:t>
            </w:r>
          </w:p>
          <w:p w:rsidR="00EB3F37" w:rsidRPr="004D742A" w:rsidRDefault="00EB3F37" w:rsidP="00D76F1F">
            <w:pPr>
              <w:spacing w:before="0" w:after="0"/>
              <w:rPr>
                <w:rFonts w:asciiTheme="minorHAnsi" w:hAnsiTheme="minorHAnsi"/>
                <w:b/>
                <w:sz w:val="18"/>
                <w:szCs w:val="18"/>
              </w:rPr>
            </w:pPr>
            <w:r w:rsidRPr="004D742A">
              <w:rPr>
                <w:rFonts w:asciiTheme="minorHAnsi" w:hAnsiTheme="minorHAnsi"/>
                <w:b/>
                <w:sz w:val="18"/>
                <w:szCs w:val="18"/>
              </w:rPr>
              <w:t>Indirizzo:</w:t>
            </w:r>
            <w:r w:rsidR="00FC70E3" w:rsidRPr="004D742A">
              <w:rPr>
                <w:rFonts w:asciiTheme="minorHAnsi" w:hAnsiTheme="minorHAnsi"/>
                <w:b/>
                <w:sz w:val="18"/>
                <w:szCs w:val="18"/>
              </w:rPr>
              <w:t xml:space="preserve"> Piazza </w:t>
            </w:r>
            <w:r w:rsidR="00C16729" w:rsidRPr="004D742A">
              <w:rPr>
                <w:rFonts w:asciiTheme="minorHAnsi" w:hAnsiTheme="minorHAnsi"/>
                <w:b/>
                <w:sz w:val="18"/>
                <w:szCs w:val="18"/>
              </w:rPr>
              <w:t xml:space="preserve">Umberto I </w:t>
            </w:r>
            <w:r w:rsidR="00FC70E3" w:rsidRPr="004D742A">
              <w:rPr>
                <w:rFonts w:asciiTheme="minorHAnsi" w:hAnsiTheme="minorHAnsi"/>
                <w:b/>
                <w:sz w:val="18"/>
                <w:szCs w:val="18"/>
              </w:rPr>
              <w:t>n</w:t>
            </w:r>
            <w:r w:rsidR="00C16729" w:rsidRPr="004D742A">
              <w:rPr>
                <w:rFonts w:asciiTheme="minorHAnsi" w:hAnsiTheme="minorHAnsi"/>
                <w:b/>
                <w:sz w:val="18"/>
                <w:szCs w:val="18"/>
              </w:rPr>
              <w:t>. 9</w:t>
            </w:r>
            <w:r w:rsidR="00FC70E3" w:rsidRPr="004D742A">
              <w:rPr>
                <w:rFonts w:asciiTheme="minorHAnsi" w:hAnsiTheme="minorHAnsi"/>
                <w:b/>
                <w:sz w:val="18"/>
                <w:szCs w:val="18"/>
              </w:rPr>
              <w:t xml:space="preserve"> – 800</w:t>
            </w:r>
            <w:r w:rsidR="00C16729" w:rsidRPr="004D742A">
              <w:rPr>
                <w:rFonts w:asciiTheme="minorHAnsi" w:hAnsiTheme="minorHAnsi"/>
                <w:b/>
                <w:sz w:val="18"/>
                <w:szCs w:val="18"/>
              </w:rPr>
              <w:t>73</w:t>
            </w:r>
            <w:r w:rsidR="00FC70E3" w:rsidRPr="004D742A">
              <w:rPr>
                <w:rFonts w:asciiTheme="minorHAnsi" w:hAnsiTheme="minorHAnsi"/>
                <w:b/>
                <w:sz w:val="18"/>
                <w:szCs w:val="18"/>
              </w:rPr>
              <w:t xml:space="preserve"> –</w:t>
            </w:r>
            <w:r w:rsidR="00C16729" w:rsidRPr="004D742A">
              <w:rPr>
                <w:rFonts w:asciiTheme="minorHAnsi" w:hAnsiTheme="minorHAnsi"/>
                <w:b/>
                <w:sz w:val="18"/>
                <w:szCs w:val="18"/>
              </w:rPr>
              <w:t>Capri</w:t>
            </w:r>
            <w:r w:rsidR="00FC70E3" w:rsidRPr="004D742A">
              <w:rPr>
                <w:rFonts w:asciiTheme="minorHAnsi" w:hAnsiTheme="minorHAnsi"/>
                <w:b/>
                <w:sz w:val="18"/>
                <w:szCs w:val="18"/>
              </w:rPr>
              <w:t xml:space="preserve"> (Na)</w:t>
            </w:r>
          </w:p>
          <w:p w:rsidR="004D39EC" w:rsidRPr="004D742A" w:rsidRDefault="00EB3F37" w:rsidP="00D76F1F">
            <w:pPr>
              <w:spacing w:before="0" w:after="0"/>
              <w:rPr>
                <w:rFonts w:asciiTheme="minorHAnsi" w:hAnsiTheme="minorHAnsi"/>
                <w:b/>
                <w:sz w:val="18"/>
                <w:szCs w:val="18"/>
              </w:rPr>
            </w:pPr>
            <w:r w:rsidRPr="004D742A">
              <w:rPr>
                <w:rFonts w:asciiTheme="minorHAnsi" w:hAnsiTheme="minorHAnsi"/>
                <w:b/>
                <w:sz w:val="18"/>
                <w:szCs w:val="18"/>
              </w:rPr>
              <w:t xml:space="preserve">Codice </w:t>
            </w:r>
            <w:r w:rsidR="00E5333B" w:rsidRPr="004D742A">
              <w:rPr>
                <w:rFonts w:asciiTheme="minorHAnsi" w:hAnsiTheme="minorHAnsi"/>
                <w:b/>
                <w:sz w:val="18"/>
                <w:szCs w:val="18"/>
              </w:rPr>
              <w:t xml:space="preserve">AUSA - </w:t>
            </w:r>
            <w:r w:rsidR="008626A4" w:rsidRPr="004D742A">
              <w:rPr>
                <w:rFonts w:asciiTheme="minorHAnsi" w:hAnsiTheme="minorHAnsi"/>
                <w:b/>
                <w:sz w:val="18"/>
                <w:szCs w:val="18"/>
              </w:rPr>
              <w:t>Anagrafe Unica Stazioni Appaltanti</w:t>
            </w:r>
            <w:r w:rsidRPr="004D742A">
              <w:rPr>
                <w:rFonts w:asciiTheme="minorHAnsi" w:hAnsiTheme="minorHAnsi"/>
                <w:b/>
                <w:sz w:val="18"/>
                <w:szCs w:val="18"/>
              </w:rPr>
              <w:t xml:space="preserve">: </w:t>
            </w:r>
            <w:r w:rsidR="001157AD" w:rsidRPr="004D742A">
              <w:rPr>
                <w:rFonts w:asciiTheme="minorHAnsi" w:hAnsiTheme="minorHAnsi"/>
                <w:b/>
                <w:sz w:val="18"/>
                <w:szCs w:val="18"/>
              </w:rPr>
              <w:t xml:space="preserve">0000546040 </w:t>
            </w:r>
            <w:r w:rsidR="004D39EC" w:rsidRPr="004D742A">
              <w:rPr>
                <w:rFonts w:asciiTheme="minorHAnsi" w:hAnsiTheme="minorHAnsi"/>
                <w:b/>
                <w:sz w:val="18"/>
                <w:szCs w:val="18"/>
              </w:rPr>
              <w:t xml:space="preserve">(ai sensi dell’art. 33 ter decreto Legge 179/2012 e </w:t>
            </w:r>
            <w:r w:rsidR="00FC70E3" w:rsidRPr="004D742A">
              <w:rPr>
                <w:rFonts w:asciiTheme="minorHAnsi" w:hAnsiTheme="minorHAnsi"/>
                <w:b/>
                <w:sz w:val="18"/>
                <w:szCs w:val="18"/>
              </w:rPr>
              <w:t>ss.</w:t>
            </w:r>
            <w:r w:rsidR="007E7479" w:rsidRPr="004D742A">
              <w:rPr>
                <w:rFonts w:asciiTheme="minorHAnsi" w:hAnsiTheme="minorHAnsi"/>
                <w:b/>
                <w:sz w:val="18"/>
                <w:szCs w:val="18"/>
              </w:rPr>
              <w:t xml:space="preserve"> </w:t>
            </w:r>
            <w:r w:rsidR="00FC70E3" w:rsidRPr="004D742A">
              <w:rPr>
                <w:rFonts w:asciiTheme="minorHAnsi" w:hAnsiTheme="minorHAnsi"/>
                <w:b/>
                <w:sz w:val="18"/>
                <w:szCs w:val="18"/>
              </w:rPr>
              <w:t xml:space="preserve">mm. e ii. </w:t>
            </w:r>
            <w:r w:rsidR="004D39EC" w:rsidRPr="004D742A">
              <w:rPr>
                <w:rFonts w:asciiTheme="minorHAnsi" w:hAnsiTheme="minorHAnsi"/>
                <w:b/>
                <w:sz w:val="18"/>
                <w:szCs w:val="18"/>
              </w:rPr>
              <w:t>con</w:t>
            </w:r>
            <w:r w:rsidR="00FC70E3" w:rsidRPr="004D742A">
              <w:rPr>
                <w:rFonts w:asciiTheme="minorHAnsi" w:hAnsiTheme="minorHAnsi"/>
                <w:b/>
                <w:sz w:val="18"/>
                <w:szCs w:val="18"/>
              </w:rPr>
              <w:t xml:space="preserve">vertito con </w:t>
            </w:r>
            <w:r w:rsidR="004D39EC" w:rsidRPr="004D742A">
              <w:rPr>
                <w:rFonts w:asciiTheme="minorHAnsi" w:hAnsiTheme="minorHAnsi"/>
                <w:b/>
                <w:sz w:val="18"/>
                <w:szCs w:val="18"/>
              </w:rPr>
              <w:t>Legge 221/2012)</w:t>
            </w:r>
          </w:p>
          <w:p w:rsidR="004D39EC" w:rsidRPr="004D742A" w:rsidRDefault="004D39EC" w:rsidP="00D76F1F">
            <w:pPr>
              <w:spacing w:before="0" w:after="0"/>
              <w:rPr>
                <w:rFonts w:asciiTheme="minorHAnsi" w:hAnsiTheme="minorHAnsi"/>
                <w:b/>
                <w:sz w:val="18"/>
                <w:szCs w:val="18"/>
              </w:rPr>
            </w:pPr>
            <w:r w:rsidRPr="004D742A">
              <w:rPr>
                <w:rFonts w:asciiTheme="minorHAnsi" w:hAnsiTheme="minorHAnsi"/>
                <w:b/>
                <w:sz w:val="18"/>
                <w:szCs w:val="18"/>
              </w:rPr>
              <w:t xml:space="preserve">Referente per la </w:t>
            </w:r>
            <w:r w:rsidR="00C16729" w:rsidRPr="004D742A">
              <w:rPr>
                <w:rFonts w:asciiTheme="minorHAnsi" w:hAnsiTheme="minorHAnsi"/>
                <w:b/>
                <w:sz w:val="18"/>
                <w:szCs w:val="18"/>
              </w:rPr>
              <w:t>Città di Capri</w:t>
            </w:r>
            <w:r w:rsidRPr="004D742A">
              <w:rPr>
                <w:rFonts w:asciiTheme="minorHAnsi" w:hAnsiTheme="minorHAnsi"/>
                <w:b/>
                <w:sz w:val="18"/>
                <w:szCs w:val="18"/>
              </w:rPr>
              <w:t xml:space="preserve">: </w:t>
            </w:r>
            <w:r w:rsidR="004D742A" w:rsidRPr="004D742A">
              <w:rPr>
                <w:rFonts w:asciiTheme="minorHAnsi" w:hAnsiTheme="minorHAnsi"/>
                <w:b/>
                <w:sz w:val="18"/>
                <w:szCs w:val="18"/>
              </w:rPr>
              <w:t>geo</w:t>
            </w:r>
            <w:r w:rsidR="004D742A">
              <w:rPr>
                <w:rFonts w:asciiTheme="minorHAnsi" w:hAnsiTheme="minorHAnsi"/>
                <w:b/>
                <w:sz w:val="18"/>
                <w:szCs w:val="18"/>
              </w:rPr>
              <w:t>m</w:t>
            </w:r>
            <w:r w:rsidR="004D742A" w:rsidRPr="004D742A">
              <w:rPr>
                <w:rFonts w:asciiTheme="minorHAnsi" w:hAnsiTheme="minorHAnsi"/>
                <w:b/>
                <w:sz w:val="18"/>
                <w:szCs w:val="18"/>
              </w:rPr>
              <w:t xml:space="preserve">. Vincenzo Matassa </w:t>
            </w:r>
            <w:r w:rsidR="0082278D" w:rsidRPr="004D742A">
              <w:rPr>
                <w:rFonts w:asciiTheme="minorHAnsi" w:hAnsiTheme="minorHAnsi"/>
                <w:b/>
                <w:sz w:val="18"/>
                <w:szCs w:val="18"/>
              </w:rPr>
              <w:t>i cui punti di contatto sono i seguenti:</w:t>
            </w:r>
          </w:p>
          <w:p w:rsidR="00EB3F37" w:rsidRPr="004D742A" w:rsidRDefault="00EB3F37" w:rsidP="00D76F1F">
            <w:pPr>
              <w:spacing w:before="0" w:after="0"/>
              <w:rPr>
                <w:rFonts w:asciiTheme="minorHAnsi" w:hAnsiTheme="minorHAnsi"/>
                <w:b/>
                <w:sz w:val="18"/>
                <w:szCs w:val="18"/>
              </w:rPr>
            </w:pPr>
            <w:r w:rsidRPr="004D742A">
              <w:rPr>
                <w:rFonts w:asciiTheme="minorHAnsi" w:hAnsiTheme="minorHAnsi"/>
                <w:b/>
                <w:sz w:val="18"/>
                <w:szCs w:val="18"/>
              </w:rPr>
              <w:t>Tel</w:t>
            </w:r>
            <w:r w:rsidR="0082278D" w:rsidRPr="004D742A">
              <w:rPr>
                <w:rFonts w:asciiTheme="minorHAnsi" w:hAnsiTheme="minorHAnsi"/>
                <w:b/>
                <w:sz w:val="18"/>
                <w:szCs w:val="18"/>
              </w:rPr>
              <w:t>efono:</w:t>
            </w:r>
            <w:r w:rsidRPr="004D742A">
              <w:rPr>
                <w:rFonts w:asciiTheme="minorHAnsi" w:hAnsiTheme="minorHAnsi"/>
                <w:b/>
                <w:sz w:val="18"/>
                <w:szCs w:val="18"/>
              </w:rPr>
              <w:t xml:space="preserve"> </w:t>
            </w:r>
            <w:r w:rsidR="004D742A" w:rsidRPr="004D742A">
              <w:rPr>
                <w:rFonts w:asciiTheme="minorHAnsi" w:hAnsiTheme="minorHAnsi"/>
                <w:b/>
                <w:sz w:val="18"/>
                <w:szCs w:val="18"/>
              </w:rPr>
              <w:t>081/8386504</w:t>
            </w:r>
            <w:r w:rsidR="0082278D" w:rsidRPr="004D742A">
              <w:rPr>
                <w:rFonts w:asciiTheme="minorHAnsi" w:hAnsiTheme="minorHAnsi"/>
                <w:b/>
                <w:sz w:val="18"/>
                <w:szCs w:val="18"/>
              </w:rPr>
              <w:t>;</w:t>
            </w:r>
          </w:p>
          <w:p w:rsidR="00FC70E3" w:rsidRPr="004D742A" w:rsidRDefault="00EB3F37" w:rsidP="0082278D">
            <w:pPr>
              <w:spacing w:before="0" w:after="0"/>
              <w:rPr>
                <w:rFonts w:asciiTheme="minorHAnsi" w:hAnsiTheme="minorHAnsi"/>
                <w:b/>
              </w:rPr>
            </w:pPr>
            <w:proofErr w:type="spellStart"/>
            <w:r w:rsidRPr="004D742A">
              <w:rPr>
                <w:rFonts w:asciiTheme="minorHAnsi" w:hAnsiTheme="minorHAnsi"/>
                <w:b/>
              </w:rPr>
              <w:t>P</w:t>
            </w:r>
            <w:r w:rsidR="0082278D" w:rsidRPr="004D742A">
              <w:rPr>
                <w:rFonts w:asciiTheme="minorHAnsi" w:hAnsiTheme="minorHAnsi"/>
                <w:b/>
              </w:rPr>
              <w:t>ec</w:t>
            </w:r>
            <w:proofErr w:type="spellEnd"/>
            <w:r w:rsidRPr="004D742A">
              <w:rPr>
                <w:rFonts w:asciiTheme="minorHAnsi" w:hAnsiTheme="minorHAnsi"/>
                <w:b/>
              </w:rPr>
              <w:t xml:space="preserve">: </w:t>
            </w:r>
            <w:r w:rsidR="004D742A" w:rsidRPr="004D742A">
              <w:rPr>
                <w:rFonts w:asciiTheme="minorHAnsi" w:hAnsiTheme="minorHAnsi"/>
                <w:b/>
              </w:rPr>
              <w:t>protocollo.cittadicapri@legalmail.it</w:t>
            </w:r>
          </w:p>
        </w:tc>
      </w:tr>
      <w:tr w:rsidR="00A23B3E" w:rsidRPr="00D76F1F" w:rsidTr="00CB7BA4">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7F6654" w:rsidRDefault="00EB3F37" w:rsidP="00670E8A">
            <w:pPr>
              <w:spacing w:before="0" w:after="0"/>
              <w:rPr>
                <w:rFonts w:asciiTheme="minorHAnsi" w:hAnsiTheme="minorHAnsi"/>
                <w:b/>
                <w:bCs/>
                <w:color w:val="000000"/>
                <w:sz w:val="18"/>
                <w:szCs w:val="18"/>
              </w:rPr>
            </w:pPr>
            <w:r w:rsidRPr="007F6654">
              <w:rPr>
                <w:rFonts w:asciiTheme="minorHAnsi" w:hAnsiTheme="minorHAnsi"/>
                <w:b/>
                <w:bCs/>
                <w:color w:val="000000"/>
                <w:sz w:val="18"/>
                <w:szCs w:val="18"/>
              </w:rPr>
              <w:t>Stazione Appaltante</w:t>
            </w:r>
            <w:r w:rsidR="004D39EC" w:rsidRPr="007F6654">
              <w:rPr>
                <w:rFonts w:asciiTheme="minorHAnsi" w:hAnsiTheme="minorHAnsi"/>
                <w:b/>
                <w:bCs/>
                <w:color w:val="000000"/>
                <w:sz w:val="18"/>
                <w:szCs w:val="18"/>
              </w:rPr>
              <w:t xml:space="preserve"> interessata all’acquisizione della prestazione</w:t>
            </w:r>
            <w:r w:rsidR="00B136AA" w:rsidRPr="007F6654">
              <w:rPr>
                <w:rFonts w:asciiTheme="minorHAnsi" w:hAnsiTheme="minorHAnsi"/>
                <w:b/>
                <w:bCs/>
                <w:color w:val="000000"/>
                <w:sz w:val="18"/>
                <w:szCs w:val="18"/>
              </w:rPr>
              <w:t xml:space="preserve">, del servizio, o </w:t>
            </w:r>
            <w:r w:rsidR="004D39EC" w:rsidRPr="007F6654">
              <w:rPr>
                <w:rFonts w:asciiTheme="minorHAnsi" w:hAnsiTheme="minorHAnsi"/>
                <w:b/>
                <w:bCs/>
                <w:color w:val="000000"/>
                <w:sz w:val="18"/>
                <w:szCs w:val="18"/>
              </w:rPr>
              <w:t>dei lavori</w:t>
            </w:r>
          </w:p>
          <w:p w:rsidR="002579D5" w:rsidRPr="007F6654" w:rsidRDefault="002579D5" w:rsidP="00670E8A">
            <w:pPr>
              <w:spacing w:before="0" w:after="0"/>
              <w:rPr>
                <w:rFonts w:asciiTheme="minorHAnsi" w:hAnsiTheme="minorHAnsi"/>
                <w:b/>
                <w:bCs/>
                <w:color w:val="000000"/>
                <w:sz w:val="18"/>
                <w:szCs w:val="18"/>
              </w:rPr>
            </w:pPr>
          </w:p>
          <w:p w:rsidR="002579D5" w:rsidRPr="007F6654" w:rsidRDefault="002579D5" w:rsidP="00670E8A">
            <w:pPr>
              <w:spacing w:before="0" w:after="0"/>
              <w:rPr>
                <w:rFonts w:asciiTheme="minorHAnsi" w:hAnsiTheme="minorHAnsi"/>
                <w:b/>
                <w:bCs/>
                <w:color w:val="000000"/>
                <w:sz w:val="18"/>
                <w:szCs w:val="18"/>
              </w:rPr>
            </w:pPr>
          </w:p>
          <w:p w:rsidR="002579D5" w:rsidRPr="007F6654" w:rsidRDefault="002579D5" w:rsidP="0082278D">
            <w:pPr>
              <w:spacing w:before="0" w:after="0"/>
              <w:rPr>
                <w:rFonts w:asciiTheme="minorHAnsi" w:hAnsiTheme="minorHAnsi"/>
                <w:color w:val="000000"/>
                <w:sz w:val="18"/>
                <w:szCs w:val="18"/>
              </w:rPr>
            </w:pPr>
            <w:r w:rsidRPr="007F6654">
              <w:rPr>
                <w:rFonts w:asciiTheme="minorHAnsi" w:hAnsiTheme="minorHAnsi"/>
                <w:b/>
                <w:bCs/>
                <w:color w:val="000000"/>
                <w:sz w:val="18"/>
                <w:szCs w:val="18"/>
              </w:rPr>
              <w:t>Ufficio competente e</w:t>
            </w:r>
            <w:r w:rsidR="0082278D" w:rsidRPr="007F6654">
              <w:rPr>
                <w:rFonts w:asciiTheme="minorHAnsi" w:hAnsiTheme="minorHAnsi"/>
                <w:b/>
                <w:bCs/>
                <w:color w:val="000000"/>
                <w:sz w:val="18"/>
                <w:szCs w:val="18"/>
              </w:rPr>
              <w:t xml:space="preserve"> direttamente</w:t>
            </w:r>
            <w:r w:rsidRPr="007F6654">
              <w:rPr>
                <w:rFonts w:asciiTheme="minorHAnsi" w:hAnsiTheme="minorHAnsi"/>
                <w:b/>
                <w:bCs/>
                <w:color w:val="000000"/>
                <w:sz w:val="18"/>
                <w:szCs w:val="18"/>
              </w:rPr>
              <w:t xml:space="preserve"> interessato all’esecuzione dell’appalto: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EB3F37" w:rsidRPr="00EC3CCC" w:rsidRDefault="00EC3CCC" w:rsidP="00670E8A">
            <w:pPr>
              <w:spacing w:before="60" w:after="60"/>
              <w:rPr>
                <w:rFonts w:asciiTheme="minorHAnsi" w:hAnsiTheme="minorHAnsi"/>
                <w:b/>
                <w:bCs/>
                <w:color w:val="000000"/>
                <w:sz w:val="18"/>
                <w:szCs w:val="18"/>
              </w:rPr>
            </w:pPr>
            <w:r w:rsidRPr="00EC3CCC">
              <w:rPr>
                <w:rFonts w:asciiTheme="minorHAnsi" w:hAnsiTheme="minorHAnsi"/>
                <w:b/>
                <w:bCs/>
                <w:color w:val="000000"/>
                <w:sz w:val="18"/>
                <w:szCs w:val="18"/>
              </w:rPr>
              <w:t>Città di Capri</w:t>
            </w:r>
          </w:p>
          <w:p w:rsidR="00EB3F37" w:rsidRPr="00EC3CCC" w:rsidRDefault="00EB3F37" w:rsidP="00670E8A">
            <w:pPr>
              <w:spacing w:before="60" w:after="60"/>
              <w:rPr>
                <w:rFonts w:asciiTheme="minorHAnsi" w:hAnsiTheme="minorHAnsi"/>
                <w:b/>
                <w:sz w:val="18"/>
                <w:szCs w:val="18"/>
              </w:rPr>
            </w:pPr>
            <w:r w:rsidRPr="00EC3CCC">
              <w:rPr>
                <w:rFonts w:asciiTheme="minorHAnsi" w:hAnsiTheme="minorHAnsi"/>
                <w:b/>
                <w:sz w:val="18"/>
                <w:szCs w:val="18"/>
              </w:rPr>
              <w:t>Indirizzo:</w:t>
            </w:r>
            <w:r w:rsidR="00B136AA" w:rsidRPr="00EC3CCC">
              <w:rPr>
                <w:rFonts w:asciiTheme="minorHAnsi" w:hAnsiTheme="minorHAnsi"/>
                <w:b/>
                <w:sz w:val="18"/>
                <w:szCs w:val="18"/>
              </w:rPr>
              <w:t xml:space="preserve"> </w:t>
            </w:r>
            <w:r w:rsidR="00E8578C" w:rsidRPr="00EC3CCC">
              <w:rPr>
                <w:rFonts w:asciiTheme="minorHAnsi" w:hAnsiTheme="minorHAnsi"/>
                <w:b/>
                <w:sz w:val="18"/>
                <w:szCs w:val="18"/>
              </w:rPr>
              <w:t xml:space="preserve">Piazza </w:t>
            </w:r>
            <w:r w:rsidR="00EC3CCC" w:rsidRPr="00EC3CCC">
              <w:rPr>
                <w:rFonts w:asciiTheme="minorHAnsi" w:hAnsiTheme="minorHAnsi"/>
                <w:b/>
                <w:sz w:val="18"/>
                <w:szCs w:val="18"/>
              </w:rPr>
              <w:t>Umberto I</w:t>
            </w:r>
            <w:r w:rsidR="00E8578C" w:rsidRPr="00EC3CCC">
              <w:rPr>
                <w:rFonts w:asciiTheme="minorHAnsi" w:hAnsiTheme="minorHAnsi"/>
                <w:b/>
                <w:sz w:val="18"/>
                <w:szCs w:val="18"/>
              </w:rPr>
              <w:t xml:space="preserve"> n</w:t>
            </w:r>
            <w:r w:rsidR="00EC3CCC" w:rsidRPr="00EC3CCC">
              <w:rPr>
                <w:rFonts w:asciiTheme="minorHAnsi" w:hAnsiTheme="minorHAnsi"/>
                <w:b/>
                <w:sz w:val="18"/>
                <w:szCs w:val="18"/>
              </w:rPr>
              <w:t>.</w:t>
            </w:r>
            <w:r w:rsidR="00E8578C" w:rsidRPr="00EC3CCC">
              <w:rPr>
                <w:rFonts w:asciiTheme="minorHAnsi" w:hAnsiTheme="minorHAnsi"/>
                <w:b/>
                <w:sz w:val="18"/>
                <w:szCs w:val="18"/>
              </w:rPr>
              <w:t xml:space="preserve"> </w:t>
            </w:r>
            <w:r w:rsidR="00EC3CCC">
              <w:rPr>
                <w:rFonts w:asciiTheme="minorHAnsi" w:hAnsiTheme="minorHAnsi"/>
                <w:b/>
                <w:sz w:val="18"/>
                <w:szCs w:val="18"/>
              </w:rPr>
              <w:t>9</w:t>
            </w:r>
            <w:r w:rsidR="00E8578C" w:rsidRPr="00EC3CCC">
              <w:rPr>
                <w:rFonts w:asciiTheme="minorHAnsi" w:hAnsiTheme="minorHAnsi"/>
                <w:b/>
                <w:sz w:val="18"/>
                <w:szCs w:val="18"/>
              </w:rPr>
              <w:t xml:space="preserve"> – 800</w:t>
            </w:r>
            <w:r w:rsidR="00EC3CCC" w:rsidRPr="00EC3CCC">
              <w:rPr>
                <w:rFonts w:asciiTheme="minorHAnsi" w:hAnsiTheme="minorHAnsi"/>
                <w:b/>
                <w:sz w:val="18"/>
                <w:szCs w:val="18"/>
              </w:rPr>
              <w:t>73</w:t>
            </w:r>
            <w:r w:rsidR="00E8578C" w:rsidRPr="00EC3CCC">
              <w:rPr>
                <w:rFonts w:asciiTheme="minorHAnsi" w:hAnsiTheme="minorHAnsi"/>
                <w:b/>
                <w:sz w:val="18"/>
                <w:szCs w:val="18"/>
              </w:rPr>
              <w:t xml:space="preserve"> – </w:t>
            </w:r>
            <w:r w:rsidR="00EC3CCC" w:rsidRPr="00EC3CCC">
              <w:rPr>
                <w:rFonts w:asciiTheme="minorHAnsi" w:hAnsiTheme="minorHAnsi"/>
                <w:b/>
                <w:sz w:val="18"/>
                <w:szCs w:val="18"/>
              </w:rPr>
              <w:t xml:space="preserve">Capri </w:t>
            </w:r>
            <w:r w:rsidR="00E8578C" w:rsidRPr="00EC3CCC">
              <w:rPr>
                <w:rFonts w:asciiTheme="minorHAnsi" w:hAnsiTheme="minorHAnsi"/>
                <w:b/>
                <w:sz w:val="18"/>
                <w:szCs w:val="18"/>
              </w:rPr>
              <w:t>(NA)</w:t>
            </w:r>
          </w:p>
          <w:p w:rsidR="004D39EC" w:rsidRPr="00EC3CCC" w:rsidRDefault="004D39EC" w:rsidP="00670E8A">
            <w:pPr>
              <w:spacing w:before="60" w:after="60"/>
              <w:rPr>
                <w:rFonts w:asciiTheme="minorHAnsi" w:hAnsiTheme="minorHAnsi"/>
                <w:b/>
                <w:sz w:val="18"/>
                <w:szCs w:val="18"/>
              </w:rPr>
            </w:pPr>
            <w:r w:rsidRPr="00EC3CCC">
              <w:rPr>
                <w:rFonts w:asciiTheme="minorHAnsi" w:hAnsiTheme="minorHAnsi"/>
                <w:b/>
                <w:sz w:val="18"/>
                <w:szCs w:val="18"/>
              </w:rPr>
              <w:t xml:space="preserve">Codice fiscale: </w:t>
            </w:r>
            <w:r w:rsidR="00EC3CCC" w:rsidRPr="00EC3CCC">
              <w:rPr>
                <w:rFonts w:asciiTheme="minorHAnsi" w:hAnsiTheme="minorHAnsi"/>
                <w:b/>
                <w:sz w:val="18"/>
                <w:szCs w:val="18"/>
              </w:rPr>
              <w:t>00547330639</w:t>
            </w:r>
          </w:p>
          <w:p w:rsidR="00243F93" w:rsidRPr="004D742A" w:rsidRDefault="00243F93" w:rsidP="00670E8A">
            <w:pPr>
              <w:spacing w:before="60" w:after="60"/>
              <w:rPr>
                <w:rFonts w:asciiTheme="minorHAnsi" w:hAnsiTheme="minorHAnsi"/>
                <w:b/>
                <w:sz w:val="18"/>
                <w:szCs w:val="18"/>
              </w:rPr>
            </w:pPr>
            <w:bookmarkStart w:id="0" w:name="_GoBack"/>
            <w:bookmarkEnd w:id="0"/>
            <w:r w:rsidRPr="004D742A">
              <w:rPr>
                <w:rFonts w:asciiTheme="minorHAnsi" w:hAnsiTheme="minorHAnsi"/>
                <w:b/>
                <w:sz w:val="18"/>
                <w:szCs w:val="18"/>
              </w:rPr>
              <w:t>Ufficio Lavori Pubblici</w:t>
            </w:r>
            <w:r w:rsidR="00E8578C" w:rsidRPr="004D742A">
              <w:rPr>
                <w:rFonts w:asciiTheme="minorHAnsi" w:hAnsiTheme="minorHAnsi"/>
                <w:b/>
                <w:sz w:val="18"/>
                <w:szCs w:val="18"/>
              </w:rPr>
              <w:t>,</w:t>
            </w:r>
          </w:p>
          <w:p w:rsidR="0082278D" w:rsidRPr="004D742A" w:rsidRDefault="00E8578C" w:rsidP="00670E8A">
            <w:pPr>
              <w:spacing w:before="60" w:after="60"/>
              <w:rPr>
                <w:rFonts w:asciiTheme="minorHAnsi" w:hAnsiTheme="minorHAnsi"/>
                <w:b/>
                <w:sz w:val="18"/>
                <w:szCs w:val="18"/>
              </w:rPr>
            </w:pPr>
            <w:r w:rsidRPr="004D742A">
              <w:rPr>
                <w:rFonts w:asciiTheme="minorHAnsi" w:hAnsiTheme="minorHAnsi"/>
                <w:b/>
                <w:sz w:val="18"/>
                <w:szCs w:val="18"/>
              </w:rPr>
              <w:t>Responsabile Unico del Procedimento</w:t>
            </w:r>
            <w:r w:rsidR="0082278D" w:rsidRPr="004D742A">
              <w:rPr>
                <w:rFonts w:asciiTheme="minorHAnsi" w:hAnsiTheme="minorHAnsi"/>
                <w:b/>
                <w:sz w:val="18"/>
                <w:szCs w:val="18"/>
              </w:rPr>
              <w:t>:</w:t>
            </w:r>
          </w:p>
          <w:p w:rsidR="00EB3F37" w:rsidRPr="004D742A" w:rsidRDefault="004D742A" w:rsidP="00670E8A">
            <w:pPr>
              <w:spacing w:before="60" w:after="60"/>
              <w:rPr>
                <w:rFonts w:asciiTheme="minorHAnsi" w:hAnsiTheme="minorHAnsi"/>
                <w:b/>
                <w:color w:val="000000"/>
                <w:sz w:val="18"/>
                <w:szCs w:val="18"/>
              </w:rPr>
            </w:pPr>
            <w:r w:rsidRPr="004D742A">
              <w:rPr>
                <w:rFonts w:asciiTheme="minorHAnsi" w:hAnsiTheme="minorHAnsi"/>
                <w:b/>
                <w:sz w:val="18"/>
                <w:szCs w:val="18"/>
              </w:rPr>
              <w:t xml:space="preserve">geom. Vincenzo Matassa </w:t>
            </w:r>
            <w:r w:rsidR="0082278D" w:rsidRPr="004D742A">
              <w:rPr>
                <w:rFonts w:asciiTheme="minorHAnsi" w:hAnsiTheme="minorHAnsi"/>
                <w:b/>
                <w:sz w:val="18"/>
                <w:szCs w:val="18"/>
              </w:rPr>
              <w:t>i cui punti di contatto sono i seguenti:</w:t>
            </w:r>
          </w:p>
          <w:p w:rsidR="004D742A" w:rsidRPr="004D742A" w:rsidRDefault="004D742A" w:rsidP="004D742A">
            <w:pPr>
              <w:spacing w:before="60" w:after="60"/>
              <w:rPr>
                <w:rFonts w:asciiTheme="minorHAnsi" w:hAnsiTheme="minorHAnsi"/>
                <w:b/>
                <w:sz w:val="18"/>
                <w:szCs w:val="18"/>
              </w:rPr>
            </w:pPr>
            <w:r w:rsidRPr="004D742A">
              <w:rPr>
                <w:rFonts w:asciiTheme="minorHAnsi" w:hAnsiTheme="minorHAnsi"/>
                <w:b/>
                <w:sz w:val="18"/>
                <w:szCs w:val="18"/>
              </w:rPr>
              <w:t>Telefono: 081/8386504;</w:t>
            </w:r>
          </w:p>
          <w:p w:rsidR="00FC70E3" w:rsidRPr="007F6654" w:rsidRDefault="004D742A" w:rsidP="004D742A">
            <w:pPr>
              <w:spacing w:before="60" w:after="60"/>
              <w:rPr>
                <w:rFonts w:asciiTheme="minorHAnsi" w:hAnsiTheme="minorHAnsi"/>
                <w:b/>
                <w:sz w:val="18"/>
                <w:szCs w:val="18"/>
              </w:rPr>
            </w:pPr>
            <w:proofErr w:type="spellStart"/>
            <w:r w:rsidRPr="004D742A">
              <w:rPr>
                <w:rFonts w:asciiTheme="minorHAnsi" w:hAnsiTheme="minorHAnsi"/>
                <w:b/>
                <w:sz w:val="18"/>
                <w:szCs w:val="18"/>
              </w:rPr>
              <w:t>Pec</w:t>
            </w:r>
            <w:proofErr w:type="spellEnd"/>
            <w:r w:rsidRPr="004D742A">
              <w:rPr>
                <w:rFonts w:asciiTheme="minorHAnsi" w:hAnsiTheme="minorHAnsi"/>
                <w:b/>
                <w:sz w:val="18"/>
                <w:szCs w:val="18"/>
              </w:rPr>
              <w:t>: protocollo.cittadicapri@legalmail.it</w:t>
            </w:r>
          </w:p>
        </w:tc>
      </w:tr>
      <w:tr w:rsidR="00A23B3E" w:rsidRPr="00D76F1F" w:rsidTr="004C6DC1">
        <w:trPr>
          <w:trHeight w:val="27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7F6654" w:rsidRDefault="00FC70E3" w:rsidP="00670E8A">
            <w:pPr>
              <w:rPr>
                <w:rFonts w:asciiTheme="minorHAnsi" w:hAnsiTheme="minorHAnsi"/>
                <w:sz w:val="18"/>
                <w:szCs w:val="18"/>
              </w:rPr>
            </w:pPr>
            <w:r w:rsidRPr="007F6654">
              <w:rPr>
                <w:rFonts w:asciiTheme="minorHAnsi" w:hAnsiTheme="minorHAnsi"/>
                <w:b/>
                <w:bCs/>
                <w:sz w:val="18"/>
                <w:szCs w:val="18"/>
              </w:rPr>
              <w:t xml:space="preserve">Tipo di </w:t>
            </w:r>
            <w:r w:rsidR="00EB3F37" w:rsidRPr="007F6654">
              <w:rPr>
                <w:rFonts w:asciiTheme="minorHAnsi" w:hAnsiTheme="minorHAnsi"/>
                <w:b/>
                <w:bCs/>
                <w:sz w:val="18"/>
                <w:szCs w:val="18"/>
              </w:rPr>
              <w:t>Appalto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EB3F37" w:rsidRPr="0092215F" w:rsidRDefault="00C23637" w:rsidP="007E7479">
            <w:pPr>
              <w:spacing w:before="60" w:after="60"/>
              <w:jc w:val="both"/>
              <w:rPr>
                <w:rFonts w:asciiTheme="minorHAnsi" w:hAnsiTheme="minorHAnsi"/>
                <w:b/>
                <w:sz w:val="18"/>
                <w:szCs w:val="18"/>
                <w:highlight w:val="yellow"/>
              </w:rPr>
            </w:pPr>
            <w:r w:rsidRPr="00243F93">
              <w:rPr>
                <w:rFonts w:asciiTheme="minorHAnsi" w:hAnsiTheme="minorHAnsi"/>
                <w:b/>
                <w:sz w:val="18"/>
                <w:szCs w:val="18"/>
              </w:rPr>
              <w:t xml:space="preserve">Procedura aperta per </w:t>
            </w:r>
            <w:r w:rsidR="0082278D" w:rsidRPr="00243F93">
              <w:rPr>
                <w:rFonts w:asciiTheme="minorHAnsi" w:hAnsiTheme="minorHAnsi"/>
                <w:b/>
                <w:sz w:val="18"/>
                <w:szCs w:val="18"/>
              </w:rPr>
              <w:t>l’</w:t>
            </w:r>
            <w:r w:rsidRPr="00243F93">
              <w:rPr>
                <w:rFonts w:asciiTheme="minorHAnsi" w:hAnsiTheme="minorHAnsi"/>
                <w:b/>
                <w:sz w:val="18"/>
                <w:szCs w:val="18"/>
              </w:rPr>
              <w:t xml:space="preserve">appalto </w:t>
            </w:r>
            <w:r w:rsidR="0082278D" w:rsidRPr="00243F93">
              <w:rPr>
                <w:rFonts w:asciiTheme="minorHAnsi" w:hAnsiTheme="minorHAnsi"/>
                <w:b/>
                <w:sz w:val="18"/>
                <w:szCs w:val="18"/>
              </w:rPr>
              <w:t xml:space="preserve">dei </w:t>
            </w:r>
            <w:r w:rsidRPr="00243F93">
              <w:rPr>
                <w:rFonts w:asciiTheme="minorHAnsi" w:hAnsiTheme="minorHAnsi"/>
                <w:b/>
                <w:sz w:val="18"/>
                <w:szCs w:val="18"/>
              </w:rPr>
              <w:t xml:space="preserve">servizi tecnici di progettazione </w:t>
            </w:r>
            <w:r w:rsidR="00243F93" w:rsidRPr="00243F93">
              <w:rPr>
                <w:rFonts w:asciiTheme="minorHAnsi" w:hAnsiTheme="minorHAnsi"/>
                <w:b/>
                <w:sz w:val="18"/>
                <w:szCs w:val="18"/>
              </w:rPr>
              <w:t>definitiva</w:t>
            </w:r>
            <w:r w:rsidRPr="00243F93">
              <w:rPr>
                <w:rFonts w:asciiTheme="minorHAnsi" w:hAnsiTheme="minorHAnsi"/>
                <w:b/>
                <w:sz w:val="18"/>
                <w:szCs w:val="18"/>
              </w:rPr>
              <w:t xml:space="preserve"> </w:t>
            </w:r>
            <w:r w:rsidR="00FD264B" w:rsidRPr="00C942EF">
              <w:rPr>
                <w:rFonts w:asciiTheme="minorHAnsi" w:hAnsiTheme="minorHAnsi"/>
                <w:b/>
                <w:sz w:val="18"/>
                <w:szCs w:val="18"/>
              </w:rPr>
              <w:t xml:space="preserve">ed esecutiva </w:t>
            </w:r>
            <w:r w:rsidRPr="00243F93">
              <w:rPr>
                <w:rFonts w:asciiTheme="minorHAnsi" w:hAnsiTheme="minorHAnsi"/>
                <w:b/>
                <w:sz w:val="18"/>
                <w:szCs w:val="18"/>
              </w:rPr>
              <w:t>relativi all’intervento denominato “</w:t>
            </w:r>
            <w:r w:rsidR="00243F93" w:rsidRPr="00243F93">
              <w:rPr>
                <w:rFonts w:asciiTheme="minorHAnsi" w:hAnsiTheme="minorHAnsi"/>
                <w:b/>
                <w:sz w:val="18"/>
                <w:szCs w:val="18"/>
              </w:rPr>
              <w:t>Sistemazione ed adeguamento del porto commerciale di Marina Grande</w:t>
            </w:r>
            <w:r w:rsidRPr="00243F93">
              <w:rPr>
                <w:rFonts w:asciiTheme="minorHAnsi" w:hAnsiTheme="minorHAnsi"/>
                <w:b/>
                <w:sz w:val="18"/>
                <w:szCs w:val="18"/>
              </w:rPr>
              <w:t>".</w:t>
            </w:r>
          </w:p>
        </w:tc>
      </w:tr>
      <w:tr w:rsidR="00A23B3E" w:rsidRPr="00D76F1F" w:rsidTr="00CB7BA4">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7F6654" w:rsidRDefault="00D23106" w:rsidP="00670E8A">
            <w:pPr>
              <w:spacing w:before="0" w:after="0"/>
              <w:rPr>
                <w:rFonts w:asciiTheme="minorHAnsi" w:hAnsiTheme="minorHAnsi"/>
                <w:b/>
                <w:bCs/>
                <w:sz w:val="18"/>
                <w:szCs w:val="18"/>
              </w:rPr>
            </w:pPr>
            <w:r w:rsidRPr="007F6654">
              <w:rPr>
                <w:rFonts w:asciiTheme="minorHAnsi" w:hAnsiTheme="minorHAnsi"/>
                <w:b/>
                <w:bCs/>
                <w:sz w:val="18"/>
                <w:szCs w:val="18"/>
              </w:rPr>
              <w:t xml:space="preserve">Elementi identificativi e codici vari di </w:t>
            </w:r>
            <w:r w:rsidR="00A23B3E" w:rsidRPr="007F6654">
              <w:rPr>
                <w:rFonts w:asciiTheme="minorHAnsi" w:hAnsiTheme="minorHAnsi"/>
                <w:b/>
                <w:bCs/>
                <w:sz w:val="18"/>
                <w:szCs w:val="18"/>
              </w:rPr>
              <w:t>riferimento attribuit</w:t>
            </w:r>
            <w:r w:rsidRPr="007F6654">
              <w:rPr>
                <w:rFonts w:asciiTheme="minorHAnsi" w:hAnsiTheme="minorHAnsi"/>
                <w:b/>
                <w:bCs/>
                <w:sz w:val="18"/>
                <w:szCs w:val="18"/>
              </w:rPr>
              <w:t>i</w:t>
            </w:r>
            <w:r w:rsidR="00A23B3E" w:rsidRPr="007F6654">
              <w:rPr>
                <w:rFonts w:asciiTheme="minorHAnsi" w:hAnsiTheme="minorHAnsi"/>
                <w:b/>
                <w:bCs/>
                <w:sz w:val="18"/>
                <w:szCs w:val="18"/>
              </w:rPr>
              <w:t xml:space="preserve"> al</w:t>
            </w:r>
            <w:r w:rsidRPr="007F6654">
              <w:rPr>
                <w:rFonts w:asciiTheme="minorHAnsi" w:hAnsiTheme="minorHAnsi"/>
                <w:b/>
                <w:bCs/>
                <w:sz w:val="18"/>
                <w:szCs w:val="18"/>
              </w:rPr>
              <w:t xml:space="preserve">l’intervento a cura della stazione appaltante </w:t>
            </w:r>
            <w:r w:rsidR="004D39EC" w:rsidRPr="007F6654">
              <w:rPr>
                <w:rFonts w:asciiTheme="minorHAnsi" w:hAnsiTheme="minorHAnsi"/>
                <w:b/>
                <w:bCs/>
                <w:sz w:val="18"/>
                <w:szCs w:val="18"/>
              </w:rPr>
              <w:t>interessata alla realizzazione dell’intervento</w:t>
            </w:r>
            <w:r w:rsidRPr="007F6654">
              <w:rPr>
                <w:rFonts w:asciiTheme="minorHAnsi" w:hAnsiTheme="minorHAnsi"/>
                <w:b/>
                <w:bCs/>
                <w:sz w:val="18"/>
                <w:szCs w:val="18"/>
              </w:rPr>
              <w:t xml:space="preserve">: </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D23106" w:rsidRPr="00D57B95" w:rsidRDefault="00D23106" w:rsidP="00975082">
            <w:pPr>
              <w:spacing w:before="0" w:after="0"/>
              <w:jc w:val="both"/>
              <w:rPr>
                <w:rFonts w:asciiTheme="minorHAnsi" w:hAnsiTheme="minorHAnsi"/>
                <w:b/>
                <w:sz w:val="18"/>
                <w:szCs w:val="18"/>
              </w:rPr>
            </w:pPr>
            <w:r w:rsidRPr="00D57B95">
              <w:rPr>
                <w:rFonts w:asciiTheme="minorHAnsi" w:hAnsiTheme="minorHAnsi"/>
                <w:b/>
                <w:sz w:val="18"/>
                <w:szCs w:val="18"/>
              </w:rPr>
              <w:t>La procedura di gara è stata a</w:t>
            </w:r>
            <w:r w:rsidR="0082278D" w:rsidRPr="00D57B95">
              <w:rPr>
                <w:rFonts w:asciiTheme="minorHAnsi" w:hAnsiTheme="minorHAnsi"/>
                <w:b/>
                <w:sz w:val="18"/>
                <w:szCs w:val="18"/>
              </w:rPr>
              <w:t>ttivata</w:t>
            </w:r>
            <w:r w:rsidRPr="00D57B95">
              <w:rPr>
                <w:rFonts w:asciiTheme="minorHAnsi" w:hAnsiTheme="minorHAnsi"/>
                <w:b/>
                <w:sz w:val="18"/>
                <w:szCs w:val="18"/>
              </w:rPr>
              <w:t xml:space="preserve"> con </w:t>
            </w:r>
            <w:r w:rsidR="00975082" w:rsidRPr="00D57B95">
              <w:rPr>
                <w:rFonts w:asciiTheme="minorHAnsi" w:hAnsiTheme="minorHAnsi"/>
                <w:b/>
                <w:sz w:val="18"/>
                <w:szCs w:val="18"/>
              </w:rPr>
              <w:t>D</w:t>
            </w:r>
            <w:r w:rsidR="00E8578C" w:rsidRPr="00D57B95">
              <w:rPr>
                <w:rFonts w:asciiTheme="minorHAnsi" w:hAnsiTheme="minorHAnsi"/>
                <w:b/>
                <w:sz w:val="18"/>
                <w:szCs w:val="18"/>
              </w:rPr>
              <w:t xml:space="preserve">etermina </w:t>
            </w:r>
            <w:r w:rsidRPr="00D57B95">
              <w:rPr>
                <w:rFonts w:asciiTheme="minorHAnsi" w:hAnsiTheme="minorHAnsi"/>
                <w:b/>
                <w:sz w:val="18"/>
                <w:szCs w:val="18"/>
              </w:rPr>
              <w:t xml:space="preserve">del Comune di </w:t>
            </w:r>
            <w:r w:rsidR="00243F93" w:rsidRPr="00D57B95">
              <w:rPr>
                <w:rFonts w:asciiTheme="minorHAnsi" w:hAnsiTheme="minorHAnsi"/>
                <w:b/>
                <w:sz w:val="18"/>
                <w:szCs w:val="18"/>
              </w:rPr>
              <w:t>Capri</w:t>
            </w:r>
            <w:r w:rsidRPr="00D57B95">
              <w:rPr>
                <w:rFonts w:asciiTheme="minorHAnsi" w:hAnsiTheme="minorHAnsi"/>
                <w:b/>
                <w:sz w:val="18"/>
                <w:szCs w:val="18"/>
              </w:rPr>
              <w:t xml:space="preserve">, </w:t>
            </w:r>
            <w:r w:rsidR="00E8578C" w:rsidRPr="00D57B95">
              <w:rPr>
                <w:rFonts w:asciiTheme="minorHAnsi" w:hAnsiTheme="minorHAnsi"/>
                <w:b/>
                <w:sz w:val="18"/>
                <w:szCs w:val="18"/>
              </w:rPr>
              <w:t xml:space="preserve">n° </w:t>
            </w:r>
            <w:r w:rsidR="00D57B95" w:rsidRPr="00D57B95">
              <w:rPr>
                <w:rFonts w:asciiTheme="minorHAnsi" w:hAnsiTheme="minorHAnsi"/>
                <w:b/>
                <w:sz w:val="18"/>
                <w:szCs w:val="18"/>
              </w:rPr>
              <w:t xml:space="preserve">608 </w:t>
            </w:r>
            <w:r w:rsidR="00243F93" w:rsidRPr="00D57B95">
              <w:rPr>
                <w:rFonts w:asciiTheme="minorHAnsi" w:hAnsiTheme="minorHAnsi"/>
                <w:b/>
                <w:sz w:val="18"/>
                <w:szCs w:val="18"/>
              </w:rPr>
              <w:t xml:space="preserve">del </w:t>
            </w:r>
            <w:r w:rsidR="00D57B95" w:rsidRPr="00D57B95">
              <w:rPr>
                <w:rFonts w:asciiTheme="minorHAnsi" w:hAnsiTheme="minorHAnsi"/>
                <w:b/>
                <w:sz w:val="18"/>
                <w:szCs w:val="18"/>
              </w:rPr>
              <w:t>23.08.2017.</w:t>
            </w:r>
          </w:p>
          <w:p w:rsidR="00D23106" w:rsidRPr="0092215F" w:rsidRDefault="003F04C5" w:rsidP="0082278D">
            <w:pPr>
              <w:spacing w:before="0" w:after="0"/>
              <w:jc w:val="both"/>
              <w:rPr>
                <w:rFonts w:asciiTheme="minorHAnsi" w:hAnsiTheme="minorHAnsi"/>
                <w:sz w:val="18"/>
                <w:szCs w:val="18"/>
                <w:highlight w:val="yellow"/>
              </w:rPr>
            </w:pPr>
            <w:r w:rsidRPr="00D57B95">
              <w:rPr>
                <w:rFonts w:cs="Arial"/>
                <w:b/>
              </w:rPr>
              <w:t>CIG:</w:t>
            </w:r>
            <w:r w:rsidR="00D57B95" w:rsidRPr="00D57B95">
              <w:rPr>
                <w:rFonts w:cs="Arial"/>
                <w:b/>
              </w:rPr>
              <w:t xml:space="preserve"> </w:t>
            </w:r>
            <w:r w:rsidR="001157AD">
              <w:rPr>
                <w:rFonts w:cs="Arial"/>
                <w:b/>
              </w:rPr>
              <w:t>7256684513</w:t>
            </w:r>
            <w:r w:rsidR="0082278D" w:rsidRPr="00D57B95">
              <w:rPr>
                <w:rFonts w:asciiTheme="minorHAnsi" w:hAnsiTheme="minorHAnsi"/>
                <w:b/>
                <w:sz w:val="18"/>
                <w:szCs w:val="18"/>
              </w:rPr>
              <w:t>;</w:t>
            </w:r>
            <w:r w:rsidR="00852E6B" w:rsidRPr="00D57B95">
              <w:rPr>
                <w:rFonts w:asciiTheme="minorHAnsi" w:hAnsiTheme="minorHAnsi"/>
                <w:sz w:val="18"/>
                <w:szCs w:val="18"/>
              </w:rPr>
              <w:t xml:space="preserve"> </w:t>
            </w:r>
            <w:r w:rsidR="00852E6B" w:rsidRPr="00C942EF">
              <w:rPr>
                <w:rFonts w:cs="Arial"/>
                <w:b/>
              </w:rPr>
              <w:t xml:space="preserve">CUP: </w:t>
            </w:r>
            <w:r w:rsidR="00C942EF" w:rsidRPr="001157AD">
              <w:rPr>
                <w:rFonts w:cs="Arial"/>
                <w:b/>
              </w:rPr>
              <w:t>D77H1700040002</w:t>
            </w:r>
          </w:p>
        </w:tc>
      </w:tr>
    </w:tbl>
    <w:p w:rsidR="00B7605C" w:rsidRPr="00D76F1F" w:rsidRDefault="00B7605C" w:rsidP="003F04C5">
      <w:pPr>
        <w:pStyle w:val="ChapterTitle"/>
        <w:keepNext w:val="0"/>
        <w:widowControl w:val="0"/>
        <w:spacing w:before="0" w:after="0"/>
        <w:jc w:val="left"/>
        <w:rPr>
          <w:sz w:val="18"/>
          <w:szCs w:val="18"/>
          <w:u w:val="single"/>
        </w:rPr>
      </w:pPr>
    </w:p>
    <w:p w:rsidR="00D76F1F" w:rsidRPr="007F6654" w:rsidRDefault="00670E8A" w:rsidP="007F6654">
      <w:pPr>
        <w:widowControl w:val="0"/>
        <w:pBdr>
          <w:top w:val="single" w:sz="4" w:space="1" w:color="00000A"/>
          <w:left w:val="single" w:sz="4" w:space="4" w:color="00000A"/>
          <w:bottom w:val="single" w:sz="4" w:space="1" w:color="00000A"/>
          <w:right w:val="single" w:sz="4" w:space="4" w:color="00000A"/>
        </w:pBdr>
        <w:shd w:val="clear" w:color="auto" w:fill="BFBFBF"/>
        <w:tabs>
          <w:tab w:val="left" w:pos="4644"/>
        </w:tabs>
        <w:spacing w:before="0" w:after="0"/>
        <w:jc w:val="center"/>
        <w:rPr>
          <w:b/>
          <w:sz w:val="18"/>
          <w:szCs w:val="18"/>
        </w:rPr>
      </w:pPr>
      <w:r w:rsidRPr="00D76F1F">
        <w:rPr>
          <w:b/>
          <w:sz w:val="18"/>
          <w:szCs w:val="18"/>
        </w:rPr>
        <w:t>Tutte le altre seguenti informazioni in tutte le sezioni del DGUE devono essere inserite dall’operatore economico</w:t>
      </w:r>
    </w:p>
    <w:p w:rsidR="003B740F" w:rsidRDefault="007E595A" w:rsidP="007F6654">
      <w:pPr>
        <w:pStyle w:val="ChapterTitle"/>
        <w:keepNext w:val="0"/>
        <w:widowControl w:val="0"/>
        <w:spacing w:before="0" w:after="0"/>
        <w:jc w:val="both"/>
        <w:rPr>
          <w:rFonts w:asciiTheme="minorHAnsi" w:hAnsiTheme="minorHAnsi"/>
          <w:sz w:val="20"/>
        </w:rPr>
      </w:pPr>
      <w:r w:rsidRPr="007F6654">
        <w:rPr>
          <w:rFonts w:asciiTheme="minorHAnsi" w:hAnsiTheme="minorHAnsi"/>
          <w:sz w:val="20"/>
        </w:rPr>
        <w:t>PARTE II: INFORMAZIONI SULL’OPERATORE ECONOMICO</w:t>
      </w:r>
      <w:r w:rsidR="003B740F" w:rsidRPr="007F6654">
        <w:rPr>
          <w:rFonts w:asciiTheme="minorHAnsi" w:hAnsiTheme="minorHAnsi"/>
          <w:sz w:val="20"/>
        </w:rPr>
        <w:t xml:space="preserve"> </w:t>
      </w:r>
    </w:p>
    <w:p w:rsidR="007F6654" w:rsidRPr="007F6654" w:rsidRDefault="007F6654" w:rsidP="007F6654">
      <w:pPr>
        <w:pStyle w:val="ChapterTitle"/>
        <w:keepNext w:val="0"/>
        <w:widowControl w:val="0"/>
        <w:spacing w:before="0" w:after="0"/>
        <w:jc w:val="both"/>
        <w:rPr>
          <w:rFonts w:asciiTheme="minorHAnsi" w:hAnsiTheme="minorHAnsi"/>
          <w:sz w:val="20"/>
        </w:rPr>
      </w:pPr>
    </w:p>
    <w:p w:rsidR="003B740F" w:rsidRPr="007F6654" w:rsidRDefault="003B740F" w:rsidP="007F6654">
      <w:pPr>
        <w:widowControl w:val="0"/>
        <w:pBdr>
          <w:top w:val="single" w:sz="4" w:space="2" w:color="00000A"/>
          <w:left w:val="single" w:sz="4" w:space="4" w:color="00000A"/>
          <w:bottom w:val="single" w:sz="4" w:space="1" w:color="00000A"/>
          <w:right w:val="single" w:sz="4" w:space="4" w:color="00000A"/>
        </w:pBdr>
        <w:shd w:val="clear" w:color="auto" w:fill="BFBFBF"/>
        <w:tabs>
          <w:tab w:val="left" w:pos="4644"/>
        </w:tabs>
        <w:spacing w:before="0" w:after="0"/>
        <w:jc w:val="both"/>
        <w:rPr>
          <w:rFonts w:asciiTheme="minorHAnsi" w:hAnsiTheme="minorHAnsi" w:cs="Arial"/>
          <w:b/>
          <w:smallCaps/>
        </w:rPr>
      </w:pPr>
      <w:r w:rsidRPr="007F6654">
        <w:rPr>
          <w:rFonts w:asciiTheme="minorHAnsi" w:hAnsiTheme="minorHAnsi" w:cs="Arial"/>
          <w:b/>
          <w:smallCaps/>
        </w:rPr>
        <w:t xml:space="preserve">La compilazione del presente modello DGUE </w:t>
      </w:r>
      <w:r w:rsidR="00293490" w:rsidRPr="007F6654">
        <w:rPr>
          <w:rFonts w:asciiTheme="minorHAnsi" w:hAnsiTheme="minorHAnsi" w:cs="Arial"/>
          <w:b/>
          <w:smallCaps/>
        </w:rPr>
        <w:t xml:space="preserve">RAPPRESENTA ADEMPIMENTO RICHIESTO DALLA DISCIPLINA DI GARA </w:t>
      </w:r>
      <w:r w:rsidRPr="007F6654">
        <w:rPr>
          <w:rFonts w:asciiTheme="minorHAnsi" w:hAnsiTheme="minorHAnsi" w:cs="Arial"/>
          <w:b/>
          <w:smallCaps/>
        </w:rPr>
        <w:t xml:space="preserve">da parte dell’operatore economico concorrente </w:t>
      </w:r>
      <w:r w:rsidR="00293490" w:rsidRPr="007F6654">
        <w:rPr>
          <w:rFonts w:asciiTheme="minorHAnsi" w:hAnsiTheme="minorHAnsi" w:cs="Arial"/>
          <w:b/>
          <w:smallCaps/>
        </w:rPr>
        <w:t xml:space="preserve">AI FINI DELLA </w:t>
      </w:r>
      <w:r w:rsidR="005F0CDE" w:rsidRPr="007F6654">
        <w:rPr>
          <w:rFonts w:asciiTheme="minorHAnsi" w:hAnsiTheme="minorHAnsi" w:cs="Arial"/>
          <w:b/>
          <w:smallCaps/>
        </w:rPr>
        <w:t>partecipazione</w:t>
      </w:r>
      <w:r w:rsidRPr="007F6654">
        <w:rPr>
          <w:rFonts w:asciiTheme="minorHAnsi" w:hAnsiTheme="minorHAnsi" w:cs="Arial"/>
          <w:b/>
          <w:smallCaps/>
        </w:rPr>
        <w:t xml:space="preserve"> ed ammissione al procedimento di gara.</w:t>
      </w:r>
    </w:p>
    <w:p w:rsidR="00A23B3E" w:rsidRDefault="00A23B3E" w:rsidP="007F6654">
      <w:pPr>
        <w:pStyle w:val="SectionTitle"/>
        <w:keepNext w:val="0"/>
        <w:widowControl w:val="0"/>
        <w:spacing w:before="0" w:after="0"/>
        <w:jc w:val="left"/>
        <w:rPr>
          <w:rFonts w:ascii="Arial" w:hAnsi="Arial" w:cs="Arial"/>
          <w:caps/>
          <w:sz w:val="16"/>
          <w:szCs w:val="16"/>
        </w:rPr>
      </w:pPr>
      <w:r w:rsidRPr="007F6654">
        <w:rPr>
          <w:rFonts w:ascii="Arial" w:hAnsi="Arial" w:cs="Arial"/>
          <w:caps/>
          <w:sz w:val="24"/>
          <w:szCs w:val="16"/>
        </w:rPr>
        <w:t>A</w:t>
      </w:r>
      <w:r w:rsidRPr="00186DCF">
        <w:rPr>
          <w:rFonts w:ascii="Arial" w:hAnsi="Arial" w:cs="Arial"/>
          <w:caps/>
          <w:sz w:val="16"/>
          <w:szCs w:val="16"/>
        </w:rPr>
        <w:t xml:space="preserve">: </w:t>
      </w:r>
      <w:r w:rsidRPr="007F6654">
        <w:rPr>
          <w:rFonts w:asciiTheme="minorHAnsi" w:hAnsiTheme="minorHAnsi" w:cs="Arial"/>
          <w:caps/>
          <w:sz w:val="20"/>
        </w:rPr>
        <w:t>Informazioni sull</w:t>
      </w:r>
      <w:r w:rsidR="00B136AA" w:rsidRPr="007F6654">
        <w:rPr>
          <w:rFonts w:asciiTheme="minorHAnsi" w:hAnsiTheme="minorHAnsi" w:cs="Arial"/>
          <w:caps/>
          <w:sz w:val="20"/>
        </w:rPr>
        <w:t>’</w:t>
      </w:r>
      <w:r w:rsidRPr="007F6654">
        <w:rPr>
          <w:rFonts w:asciiTheme="minorHAnsi" w:hAnsiTheme="minorHAnsi" w:cs="Arial"/>
          <w:caps/>
          <w:sz w:val="20"/>
        </w:rPr>
        <w:t>operatore economico</w:t>
      </w:r>
    </w:p>
    <w:p w:rsidR="007E595A" w:rsidRPr="00186DCF" w:rsidRDefault="007E595A" w:rsidP="0017104E">
      <w:pPr>
        <w:pStyle w:val="SectionTitle"/>
        <w:keepNext w:val="0"/>
        <w:widowControl w:val="0"/>
        <w:spacing w:before="0" w:after="0"/>
        <w:jc w:val="left"/>
        <w:rPr>
          <w:rFonts w:ascii="Arial" w:hAnsi="Arial" w:cs="Arial"/>
          <w:sz w:val="14"/>
          <w:szCs w:val="14"/>
        </w:rPr>
      </w:pPr>
    </w:p>
    <w:tbl>
      <w:tblPr>
        <w:tblW w:w="0" w:type="auto"/>
        <w:tblInd w:w="-20" w:type="dxa"/>
        <w:tblCellMar>
          <w:left w:w="93" w:type="dxa"/>
        </w:tblCellMar>
        <w:tblLook w:val="0000" w:firstRow="0" w:lastRow="0" w:firstColumn="0" w:lastColumn="0" w:noHBand="0" w:noVBand="0"/>
      </w:tblPr>
      <w:tblGrid>
        <w:gridCol w:w="4980"/>
        <w:gridCol w:w="4214"/>
      </w:tblGrid>
      <w:tr w:rsidR="00B51254" w:rsidRPr="00AF550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AF550E" w:rsidRDefault="00A23B3E" w:rsidP="00AE086D">
            <w:pPr>
              <w:widowControl w:val="0"/>
              <w:rPr>
                <w:rFonts w:ascii="Arial" w:hAnsi="Arial" w:cs="Arial"/>
                <w:sz w:val="15"/>
                <w:szCs w:val="15"/>
              </w:rPr>
            </w:pPr>
            <w:r w:rsidRPr="00AF550E">
              <w:rPr>
                <w:rFonts w:ascii="Arial" w:hAnsi="Arial" w:cs="Arial"/>
                <w:b/>
                <w:sz w:val="15"/>
                <w:szCs w:val="15"/>
              </w:rPr>
              <w:lastRenderedPageBreak/>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AF550E" w:rsidRDefault="00A23B3E" w:rsidP="00AE086D">
            <w:pPr>
              <w:pStyle w:val="Text1"/>
              <w:widowControl w:val="0"/>
              <w:ind w:left="0"/>
              <w:rPr>
                <w:rFonts w:ascii="Arial" w:hAnsi="Arial" w:cs="Arial"/>
                <w:sz w:val="15"/>
                <w:szCs w:val="15"/>
              </w:rPr>
            </w:pPr>
            <w:r w:rsidRPr="00AF550E">
              <w:rPr>
                <w:rFonts w:ascii="Arial" w:hAnsi="Arial" w:cs="Arial"/>
                <w:b/>
                <w:sz w:val="15"/>
                <w:szCs w:val="15"/>
              </w:rPr>
              <w:t>Risposta:</w:t>
            </w:r>
          </w:p>
        </w:tc>
      </w:tr>
      <w:tr w:rsidR="00B51254" w:rsidRPr="00AF550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AF550E" w:rsidRDefault="00A23B3E">
            <w:pPr>
              <w:pStyle w:val="NumPar1"/>
              <w:ind w:left="850" w:hanging="850"/>
              <w:rPr>
                <w:rFonts w:ascii="Arial" w:hAnsi="Arial" w:cs="Arial"/>
                <w:sz w:val="15"/>
                <w:szCs w:val="15"/>
              </w:rPr>
            </w:pPr>
            <w:r w:rsidRPr="00AF550E">
              <w:rPr>
                <w:rFonts w:ascii="Arial" w:hAnsi="Arial" w:cs="Arial"/>
                <w:sz w:val="15"/>
                <w:szCs w:val="15"/>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AF550E" w:rsidRDefault="00A23B3E">
            <w:pPr>
              <w:pStyle w:val="Text1"/>
              <w:ind w:left="0"/>
              <w:rPr>
                <w:rFonts w:ascii="Arial" w:hAnsi="Arial" w:cs="Arial"/>
                <w:sz w:val="15"/>
                <w:szCs w:val="15"/>
              </w:rPr>
            </w:pPr>
            <w:r w:rsidRPr="00AF550E">
              <w:rPr>
                <w:rFonts w:ascii="Arial" w:hAnsi="Arial" w:cs="Arial"/>
                <w:sz w:val="15"/>
                <w:szCs w:val="15"/>
              </w:rPr>
              <w:t>[   ]</w:t>
            </w:r>
          </w:p>
        </w:tc>
      </w:tr>
      <w:tr w:rsidR="00B51254" w:rsidRPr="00AF550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AF550E" w:rsidRDefault="00A23B3E">
            <w:pPr>
              <w:pStyle w:val="Text1"/>
              <w:ind w:left="0"/>
              <w:rPr>
                <w:rFonts w:ascii="Arial" w:hAnsi="Arial" w:cs="Arial"/>
                <w:sz w:val="15"/>
                <w:szCs w:val="15"/>
              </w:rPr>
            </w:pPr>
            <w:r w:rsidRPr="00AF550E">
              <w:rPr>
                <w:rFonts w:ascii="Arial" w:hAnsi="Arial" w:cs="Arial"/>
                <w:sz w:val="15"/>
                <w:szCs w:val="15"/>
              </w:rPr>
              <w:t>Partita IVA, se applicabile:</w:t>
            </w:r>
          </w:p>
          <w:p w:rsidR="00A23B3E" w:rsidRPr="00AF550E" w:rsidRDefault="00A23B3E" w:rsidP="00670E8A">
            <w:pPr>
              <w:pStyle w:val="Text1"/>
              <w:ind w:left="0"/>
              <w:jc w:val="both"/>
              <w:rPr>
                <w:rFonts w:ascii="Arial" w:hAnsi="Arial" w:cs="Arial"/>
                <w:sz w:val="15"/>
                <w:szCs w:val="15"/>
              </w:rPr>
            </w:pPr>
            <w:r w:rsidRPr="00AF550E">
              <w:rPr>
                <w:rFonts w:ascii="Arial" w:hAnsi="Arial" w:cs="Arial"/>
                <w:sz w:val="15"/>
                <w:szCs w:val="15"/>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AF550E" w:rsidRDefault="00A23B3E">
            <w:pPr>
              <w:pStyle w:val="Text1"/>
              <w:ind w:left="0"/>
              <w:rPr>
                <w:rFonts w:ascii="Arial" w:hAnsi="Arial" w:cs="Arial"/>
                <w:sz w:val="15"/>
                <w:szCs w:val="15"/>
              </w:rPr>
            </w:pPr>
            <w:r w:rsidRPr="00AF550E">
              <w:rPr>
                <w:rFonts w:ascii="Arial" w:hAnsi="Arial" w:cs="Arial"/>
                <w:sz w:val="15"/>
                <w:szCs w:val="15"/>
              </w:rPr>
              <w:t>[   ]</w:t>
            </w:r>
          </w:p>
          <w:p w:rsidR="00A23B3E" w:rsidRPr="00AF550E" w:rsidRDefault="00A23B3E">
            <w:pPr>
              <w:pStyle w:val="Text1"/>
              <w:ind w:left="0"/>
              <w:rPr>
                <w:rFonts w:ascii="Arial" w:hAnsi="Arial" w:cs="Arial"/>
                <w:sz w:val="15"/>
                <w:szCs w:val="15"/>
              </w:rPr>
            </w:pPr>
            <w:r w:rsidRPr="00AF550E">
              <w:rPr>
                <w:rFonts w:ascii="Arial" w:hAnsi="Arial" w:cs="Arial"/>
                <w:sz w:val="15"/>
                <w:szCs w:val="15"/>
              </w:rPr>
              <w:t>[   ]</w:t>
            </w:r>
          </w:p>
        </w:tc>
      </w:tr>
      <w:tr w:rsidR="00B51254" w:rsidRPr="00AF550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AF550E" w:rsidRDefault="00A23B3E">
            <w:pPr>
              <w:pStyle w:val="Text1"/>
              <w:ind w:left="0"/>
              <w:rPr>
                <w:rFonts w:ascii="Arial" w:hAnsi="Arial" w:cs="Arial"/>
                <w:sz w:val="15"/>
                <w:szCs w:val="15"/>
              </w:rPr>
            </w:pPr>
            <w:r w:rsidRPr="00AF550E">
              <w:rPr>
                <w:rFonts w:ascii="Arial" w:hAnsi="Arial" w:cs="Arial"/>
                <w:sz w:val="15"/>
                <w:szCs w:val="15"/>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AF550E" w:rsidRDefault="00A23B3E">
            <w:pPr>
              <w:pStyle w:val="Text1"/>
              <w:ind w:left="0"/>
              <w:rPr>
                <w:rFonts w:ascii="Arial" w:hAnsi="Arial" w:cs="Arial"/>
                <w:sz w:val="15"/>
                <w:szCs w:val="15"/>
              </w:rPr>
            </w:pPr>
            <w:r w:rsidRPr="00AF550E">
              <w:rPr>
                <w:rFonts w:ascii="Arial" w:hAnsi="Arial" w:cs="Arial"/>
                <w:sz w:val="15"/>
                <w:szCs w:val="15"/>
              </w:rPr>
              <w:t>[……………]</w:t>
            </w:r>
          </w:p>
        </w:tc>
      </w:tr>
      <w:tr w:rsidR="009059CD" w:rsidRPr="00AF550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AF550E" w:rsidRDefault="00A23B3E">
            <w:pPr>
              <w:pStyle w:val="Text1"/>
              <w:ind w:left="0"/>
              <w:rPr>
                <w:rFonts w:ascii="Arial" w:hAnsi="Arial" w:cs="Arial"/>
                <w:color w:val="000000"/>
                <w:sz w:val="15"/>
                <w:szCs w:val="15"/>
              </w:rPr>
            </w:pPr>
            <w:r w:rsidRPr="00AF550E">
              <w:rPr>
                <w:rFonts w:ascii="Arial" w:hAnsi="Arial" w:cs="Arial"/>
                <w:color w:val="000000"/>
                <w:sz w:val="15"/>
                <w:szCs w:val="15"/>
              </w:rPr>
              <w:t xml:space="preserve">Persone di contatto </w:t>
            </w:r>
            <w:r w:rsidRPr="00AF550E">
              <w:rPr>
                <w:rFonts w:ascii="Arial" w:hAnsi="Arial" w:cs="Arial"/>
                <w:color w:val="000000"/>
                <w:sz w:val="15"/>
                <w:szCs w:val="15"/>
                <w:vertAlign w:val="superscript"/>
              </w:rPr>
              <w:t>(</w:t>
            </w:r>
            <w:r w:rsidR="009059CD" w:rsidRPr="00AF550E">
              <w:rPr>
                <w:rStyle w:val="Rimandonotadichiusura"/>
                <w:rFonts w:ascii="Arial" w:hAnsi="Arial" w:cs="Arial"/>
                <w:color w:val="000000"/>
                <w:sz w:val="15"/>
                <w:szCs w:val="15"/>
              </w:rPr>
              <w:endnoteReference w:id="1"/>
            </w:r>
            <w:r w:rsidR="009059CD" w:rsidRPr="00AF550E">
              <w:rPr>
                <w:rFonts w:ascii="Arial" w:hAnsi="Arial" w:cs="Arial"/>
                <w:color w:val="000000"/>
                <w:sz w:val="15"/>
                <w:szCs w:val="15"/>
                <w:vertAlign w:val="superscript"/>
              </w:rPr>
              <w:t>)</w:t>
            </w:r>
            <w:r w:rsidR="009059CD" w:rsidRPr="00AF550E">
              <w:rPr>
                <w:rFonts w:ascii="Arial" w:hAnsi="Arial" w:cs="Arial"/>
                <w:color w:val="000000"/>
                <w:sz w:val="15"/>
                <w:szCs w:val="15"/>
              </w:rPr>
              <w:t>:</w:t>
            </w:r>
          </w:p>
          <w:p w:rsidR="009059CD" w:rsidRPr="00AF550E" w:rsidRDefault="009059CD">
            <w:pPr>
              <w:pStyle w:val="Text1"/>
              <w:ind w:left="0"/>
              <w:rPr>
                <w:rFonts w:ascii="Arial" w:hAnsi="Arial" w:cs="Arial"/>
                <w:color w:val="000000"/>
                <w:sz w:val="15"/>
                <w:szCs w:val="15"/>
              </w:rPr>
            </w:pPr>
            <w:r w:rsidRPr="00AF550E">
              <w:rPr>
                <w:rFonts w:ascii="Arial" w:hAnsi="Arial" w:cs="Arial"/>
                <w:color w:val="000000"/>
                <w:sz w:val="15"/>
                <w:szCs w:val="15"/>
              </w:rPr>
              <w:t>Telefono:</w:t>
            </w:r>
          </w:p>
          <w:p w:rsidR="009059CD" w:rsidRPr="00AF550E" w:rsidRDefault="009059CD">
            <w:pPr>
              <w:pStyle w:val="Text1"/>
              <w:ind w:left="0"/>
              <w:rPr>
                <w:rFonts w:ascii="Arial" w:hAnsi="Arial" w:cs="Arial"/>
                <w:color w:val="000000"/>
                <w:sz w:val="15"/>
                <w:szCs w:val="15"/>
              </w:rPr>
            </w:pPr>
            <w:r w:rsidRPr="00AF550E">
              <w:rPr>
                <w:rFonts w:ascii="Arial" w:hAnsi="Arial" w:cs="Arial"/>
                <w:color w:val="000000"/>
                <w:sz w:val="15"/>
                <w:szCs w:val="15"/>
              </w:rPr>
              <w:t>PEC o e-mail:</w:t>
            </w:r>
          </w:p>
          <w:p w:rsidR="009059CD" w:rsidRPr="00AF550E" w:rsidRDefault="009059CD">
            <w:pPr>
              <w:pStyle w:val="Text1"/>
              <w:ind w:left="0"/>
              <w:rPr>
                <w:rFonts w:ascii="Arial" w:hAnsi="Arial" w:cs="Arial"/>
                <w:color w:val="000000"/>
                <w:sz w:val="15"/>
                <w:szCs w:val="15"/>
              </w:rPr>
            </w:pPr>
            <w:r w:rsidRPr="00AF550E">
              <w:rPr>
                <w:rFonts w:ascii="Arial" w:hAnsi="Arial" w:cs="Arial"/>
                <w:color w:val="000000"/>
                <w:sz w:val="15"/>
                <w:szCs w:val="15"/>
              </w:rPr>
              <w:t>(indirizzo Internet o sito web) (</w:t>
            </w:r>
            <w:r w:rsidRPr="00AF550E">
              <w:rPr>
                <w:rFonts w:ascii="Arial" w:hAnsi="Arial" w:cs="Arial"/>
                <w:i/>
                <w:color w:val="000000"/>
                <w:sz w:val="15"/>
                <w:szCs w:val="15"/>
              </w:rPr>
              <w:t>ove esistente</w:t>
            </w:r>
            <w:r w:rsidRPr="00AF550E">
              <w:rPr>
                <w:rFonts w:ascii="Arial" w:hAnsi="Arial" w:cs="Arial"/>
                <w:color w:val="000000"/>
                <w:sz w:val="15"/>
                <w:szCs w:val="15"/>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AF550E" w:rsidRDefault="009059CD">
            <w:pPr>
              <w:pStyle w:val="Text1"/>
              <w:ind w:left="0"/>
              <w:rPr>
                <w:rFonts w:ascii="Arial" w:hAnsi="Arial" w:cs="Arial"/>
                <w:sz w:val="15"/>
                <w:szCs w:val="15"/>
              </w:rPr>
            </w:pPr>
            <w:r w:rsidRPr="00AF550E">
              <w:rPr>
                <w:rFonts w:ascii="Arial" w:hAnsi="Arial" w:cs="Arial"/>
                <w:sz w:val="15"/>
                <w:szCs w:val="15"/>
              </w:rPr>
              <w:t>[……………]</w:t>
            </w:r>
          </w:p>
          <w:p w:rsidR="009059CD" w:rsidRPr="00AF550E" w:rsidRDefault="009059CD">
            <w:pPr>
              <w:pStyle w:val="Text1"/>
              <w:ind w:left="0"/>
              <w:rPr>
                <w:rFonts w:ascii="Arial" w:hAnsi="Arial" w:cs="Arial"/>
                <w:sz w:val="15"/>
                <w:szCs w:val="15"/>
              </w:rPr>
            </w:pPr>
            <w:r w:rsidRPr="00AF550E">
              <w:rPr>
                <w:rFonts w:ascii="Arial" w:hAnsi="Arial" w:cs="Arial"/>
                <w:sz w:val="15"/>
                <w:szCs w:val="15"/>
              </w:rPr>
              <w:t>[……………]</w:t>
            </w:r>
          </w:p>
          <w:p w:rsidR="009059CD" w:rsidRPr="00AF550E" w:rsidRDefault="009059CD">
            <w:pPr>
              <w:pStyle w:val="Text1"/>
              <w:ind w:left="0"/>
              <w:rPr>
                <w:rFonts w:ascii="Arial" w:hAnsi="Arial" w:cs="Arial"/>
                <w:sz w:val="15"/>
                <w:szCs w:val="15"/>
              </w:rPr>
            </w:pPr>
            <w:r w:rsidRPr="00AF550E">
              <w:rPr>
                <w:rFonts w:ascii="Arial" w:hAnsi="Arial" w:cs="Arial"/>
                <w:sz w:val="15"/>
                <w:szCs w:val="15"/>
              </w:rPr>
              <w:t>[……………]</w:t>
            </w:r>
          </w:p>
          <w:p w:rsidR="009059CD" w:rsidRPr="00AF550E" w:rsidRDefault="009059CD">
            <w:pPr>
              <w:pStyle w:val="Text1"/>
              <w:ind w:left="0"/>
              <w:rPr>
                <w:rFonts w:ascii="Arial" w:hAnsi="Arial" w:cs="Arial"/>
                <w:sz w:val="15"/>
                <w:szCs w:val="15"/>
              </w:rPr>
            </w:pPr>
            <w:r w:rsidRPr="00AF550E">
              <w:rPr>
                <w:rFonts w:ascii="Arial" w:hAnsi="Arial" w:cs="Arial"/>
                <w:sz w:val="15"/>
                <w:szCs w:val="15"/>
              </w:rPr>
              <w:t>[……………]</w:t>
            </w:r>
          </w:p>
        </w:tc>
      </w:tr>
      <w:tr w:rsidR="009059CD" w:rsidRPr="00AF550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AF550E" w:rsidRDefault="009059CD">
            <w:pPr>
              <w:pStyle w:val="Text1"/>
              <w:ind w:left="0"/>
              <w:rPr>
                <w:rFonts w:ascii="Arial" w:hAnsi="Arial" w:cs="Arial"/>
                <w:sz w:val="15"/>
                <w:szCs w:val="15"/>
              </w:rPr>
            </w:pPr>
            <w:r w:rsidRPr="00AF550E">
              <w:rPr>
                <w:rFonts w:ascii="Arial" w:hAnsi="Arial" w:cs="Arial"/>
                <w:b/>
                <w:sz w:val="15"/>
                <w:szCs w:val="15"/>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AF550E" w:rsidRDefault="009059CD">
            <w:pPr>
              <w:pStyle w:val="Text1"/>
              <w:ind w:left="0"/>
              <w:rPr>
                <w:rFonts w:ascii="Arial" w:hAnsi="Arial" w:cs="Arial"/>
                <w:sz w:val="15"/>
                <w:szCs w:val="15"/>
              </w:rPr>
            </w:pPr>
            <w:r w:rsidRPr="00AF550E">
              <w:rPr>
                <w:rFonts w:ascii="Arial" w:hAnsi="Arial" w:cs="Arial"/>
                <w:b/>
                <w:sz w:val="15"/>
                <w:szCs w:val="15"/>
              </w:rPr>
              <w:t>Risposta:</w:t>
            </w:r>
          </w:p>
        </w:tc>
      </w:tr>
      <w:tr w:rsidR="009059CD" w:rsidRPr="00AF550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AF550E" w:rsidRDefault="009059CD" w:rsidP="00A30CBB">
            <w:pPr>
              <w:pStyle w:val="Text1"/>
              <w:ind w:left="0"/>
              <w:jc w:val="both"/>
              <w:rPr>
                <w:rFonts w:ascii="Arial" w:hAnsi="Arial" w:cs="Arial"/>
                <w:sz w:val="15"/>
                <w:szCs w:val="15"/>
              </w:rPr>
            </w:pPr>
            <w:r w:rsidRPr="00AF550E">
              <w:rPr>
                <w:rFonts w:ascii="Arial" w:hAnsi="Arial" w:cs="Arial"/>
                <w:sz w:val="15"/>
                <w:szCs w:val="15"/>
              </w:rPr>
              <w:t xml:space="preserve">L’operatore economico è una </w:t>
            </w:r>
            <w:proofErr w:type="spellStart"/>
            <w:r w:rsidRPr="00AF550E">
              <w:rPr>
                <w:rFonts w:ascii="Arial" w:hAnsi="Arial" w:cs="Arial"/>
                <w:sz w:val="15"/>
                <w:szCs w:val="15"/>
              </w:rPr>
              <w:t>microimpresa</w:t>
            </w:r>
            <w:proofErr w:type="spellEnd"/>
            <w:r w:rsidRPr="00AF550E">
              <w:rPr>
                <w:rFonts w:ascii="Arial" w:hAnsi="Arial" w:cs="Arial"/>
                <w:sz w:val="15"/>
                <w:szCs w:val="15"/>
              </w:rPr>
              <w:t xml:space="preserve">, oppure un’impresa piccola o media </w:t>
            </w:r>
            <w:r w:rsidRPr="00AF550E">
              <w:rPr>
                <w:rFonts w:ascii="Arial" w:hAnsi="Arial" w:cs="Arial"/>
                <w:sz w:val="15"/>
                <w:szCs w:val="15"/>
                <w:vertAlign w:val="superscript"/>
              </w:rPr>
              <w:t>(</w:t>
            </w:r>
            <w:r w:rsidRPr="00AF550E">
              <w:rPr>
                <w:rStyle w:val="Rimandonotadichiusura"/>
                <w:rFonts w:ascii="Arial" w:hAnsi="Arial" w:cs="Arial"/>
                <w:sz w:val="15"/>
                <w:szCs w:val="15"/>
              </w:rPr>
              <w:endnoteReference w:id="2"/>
            </w:r>
            <w:r w:rsidRPr="00AF550E">
              <w:rPr>
                <w:rFonts w:ascii="Arial" w:hAnsi="Arial" w:cs="Arial"/>
                <w:sz w:val="15"/>
                <w:szCs w:val="15"/>
                <w:vertAlign w:val="superscript"/>
              </w:rPr>
              <w:t>)</w:t>
            </w:r>
            <w:r w:rsidRPr="00AF550E">
              <w:rPr>
                <w:rFonts w:ascii="Arial" w:hAnsi="Arial" w:cs="Arial"/>
                <w:sz w:val="15"/>
                <w:szCs w:val="15"/>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AF550E" w:rsidRDefault="009059CD">
            <w:pPr>
              <w:pStyle w:val="Text1"/>
              <w:ind w:left="0"/>
              <w:rPr>
                <w:rFonts w:ascii="Arial" w:hAnsi="Arial" w:cs="Arial"/>
                <w:sz w:val="15"/>
                <w:szCs w:val="15"/>
              </w:rPr>
            </w:pPr>
            <w:r w:rsidRPr="00AF550E">
              <w:rPr>
                <w:rFonts w:ascii="Arial" w:hAnsi="Arial" w:cs="Arial"/>
                <w:sz w:val="15"/>
                <w:szCs w:val="15"/>
              </w:rPr>
              <w:t>[ ] Sì [ ] No</w:t>
            </w:r>
          </w:p>
        </w:tc>
      </w:tr>
      <w:tr w:rsidR="009059CD" w:rsidRPr="00AF550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AF550E" w:rsidRDefault="009059CD" w:rsidP="00376EA5">
            <w:pPr>
              <w:pStyle w:val="Text1"/>
              <w:ind w:left="0"/>
              <w:jc w:val="both"/>
              <w:rPr>
                <w:rFonts w:ascii="Arial" w:hAnsi="Arial" w:cs="Arial"/>
                <w:sz w:val="15"/>
                <w:szCs w:val="15"/>
              </w:rPr>
            </w:pPr>
            <w:r w:rsidRPr="00AF550E">
              <w:rPr>
                <w:rFonts w:ascii="Arial" w:hAnsi="Arial" w:cs="Arial"/>
                <w:b/>
                <w:bCs/>
                <w:sz w:val="15"/>
                <w:szCs w:val="15"/>
              </w:rPr>
              <w:t xml:space="preserve">Forma della partecipazione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AF550E" w:rsidRDefault="009059CD">
            <w:pPr>
              <w:pStyle w:val="Text1"/>
              <w:ind w:left="0"/>
              <w:rPr>
                <w:rFonts w:ascii="Arial" w:hAnsi="Arial" w:cs="Arial"/>
                <w:sz w:val="15"/>
                <w:szCs w:val="15"/>
              </w:rPr>
            </w:pPr>
            <w:r w:rsidRPr="00AF550E">
              <w:rPr>
                <w:rFonts w:ascii="Arial" w:hAnsi="Arial" w:cs="Arial"/>
                <w:b/>
                <w:bCs/>
                <w:sz w:val="15"/>
                <w:szCs w:val="15"/>
              </w:rPr>
              <w:t>Risposta</w:t>
            </w:r>
          </w:p>
        </w:tc>
      </w:tr>
      <w:tr w:rsidR="009059CD" w:rsidRPr="00AF550E" w:rsidTr="0017104E">
        <w:trPr>
          <w:trHeight w:val="263"/>
        </w:trPr>
        <w:tc>
          <w:tcPr>
            <w:tcW w:w="0" w:type="auto"/>
            <w:tcBorders>
              <w:top w:val="single" w:sz="4" w:space="0" w:color="00000A"/>
              <w:left w:val="single" w:sz="4" w:space="0" w:color="00000A"/>
              <w:bottom w:val="single" w:sz="4" w:space="0" w:color="7F7F7F"/>
              <w:right w:val="single" w:sz="4" w:space="0" w:color="00000A"/>
            </w:tcBorders>
            <w:shd w:val="clear" w:color="auto" w:fill="FFFFFF"/>
          </w:tcPr>
          <w:p w:rsidR="009059CD" w:rsidRPr="00AF550E" w:rsidRDefault="009059CD" w:rsidP="00670E8A">
            <w:pPr>
              <w:pStyle w:val="Text1"/>
              <w:ind w:left="0"/>
              <w:rPr>
                <w:rFonts w:ascii="Arial" w:hAnsi="Arial" w:cs="Arial"/>
                <w:b/>
                <w:color w:val="000000"/>
                <w:sz w:val="15"/>
                <w:szCs w:val="15"/>
              </w:rPr>
            </w:pPr>
            <w:r w:rsidRPr="00AF550E">
              <w:rPr>
                <w:rFonts w:ascii="Arial" w:hAnsi="Arial" w:cs="Arial"/>
                <w:b/>
                <w:color w:val="000000"/>
                <w:sz w:val="15"/>
                <w:szCs w:val="15"/>
              </w:rPr>
              <w:t xml:space="preserve">L’operatore economico partecipa alla procedura di appalto insieme ad altri </w:t>
            </w:r>
            <w:r w:rsidR="00670E8A" w:rsidRPr="00AF550E">
              <w:rPr>
                <w:rFonts w:ascii="Arial" w:hAnsi="Arial" w:cs="Arial"/>
                <w:color w:val="000000"/>
                <w:sz w:val="15"/>
                <w:szCs w:val="15"/>
                <w:vertAlign w:val="superscript"/>
              </w:rPr>
              <w:t>(</w:t>
            </w:r>
            <w:r w:rsidRPr="00AF550E">
              <w:rPr>
                <w:rStyle w:val="Rimandonotadichiusura"/>
                <w:rFonts w:ascii="Arial" w:hAnsi="Arial" w:cs="Arial"/>
                <w:color w:val="000000"/>
                <w:sz w:val="15"/>
                <w:szCs w:val="15"/>
              </w:rPr>
              <w:endnoteReference w:id="3"/>
            </w:r>
            <w:r w:rsidRPr="00AF550E">
              <w:rPr>
                <w:rFonts w:ascii="Arial" w:hAnsi="Arial" w:cs="Arial"/>
                <w:color w:val="000000"/>
                <w:sz w:val="15"/>
                <w:szCs w:val="15"/>
                <w:vertAlign w:val="superscript"/>
              </w:rPr>
              <w:t>)</w:t>
            </w:r>
            <w:r w:rsidRPr="00AF550E">
              <w:rPr>
                <w:rFonts w:ascii="Arial" w:hAnsi="Arial" w:cs="Arial"/>
                <w:color w:val="000000"/>
                <w:sz w:val="15"/>
                <w:szCs w:val="15"/>
              </w:rPr>
              <w:t>?</w:t>
            </w:r>
          </w:p>
        </w:tc>
        <w:tc>
          <w:tcPr>
            <w:tcW w:w="0" w:type="auto"/>
            <w:tcBorders>
              <w:top w:val="single" w:sz="4" w:space="0" w:color="00000A"/>
              <w:left w:val="single" w:sz="4" w:space="0" w:color="00000A"/>
              <w:bottom w:val="single" w:sz="4" w:space="0" w:color="7F7F7F"/>
              <w:right w:val="single" w:sz="4" w:space="0" w:color="00000A"/>
            </w:tcBorders>
            <w:shd w:val="clear" w:color="auto" w:fill="FFFFFF"/>
          </w:tcPr>
          <w:p w:rsidR="009059CD" w:rsidRPr="00AF550E" w:rsidRDefault="009059CD" w:rsidP="00A1529D">
            <w:pPr>
              <w:pStyle w:val="Text1"/>
              <w:spacing w:after="0"/>
              <w:ind w:left="0"/>
              <w:rPr>
                <w:rFonts w:ascii="Arial" w:hAnsi="Arial" w:cs="Arial"/>
                <w:sz w:val="15"/>
                <w:szCs w:val="15"/>
              </w:rPr>
            </w:pPr>
            <w:r w:rsidRPr="00AF550E">
              <w:rPr>
                <w:rFonts w:ascii="Arial" w:hAnsi="Arial" w:cs="Arial"/>
                <w:sz w:val="15"/>
                <w:szCs w:val="15"/>
              </w:rPr>
              <w:t>[ ] Sì   [ ] No</w:t>
            </w:r>
          </w:p>
        </w:tc>
      </w:tr>
      <w:tr w:rsidR="009059CD" w:rsidRPr="00AF550E" w:rsidTr="0017104E">
        <w:trPr>
          <w:trHeight w:val="1106"/>
        </w:trPr>
        <w:tc>
          <w:tcPr>
            <w:tcW w:w="0" w:type="auto"/>
            <w:gridSpan w:val="2"/>
            <w:tcBorders>
              <w:top w:val="single" w:sz="4" w:space="0" w:color="7F7F7F"/>
              <w:left w:val="single" w:sz="4" w:space="0" w:color="7F7F7F"/>
              <w:bottom w:val="single" w:sz="4" w:space="0" w:color="7F7F7F"/>
              <w:right w:val="single" w:sz="4" w:space="0" w:color="7F7F7F"/>
            </w:tcBorders>
            <w:shd w:val="clear" w:color="auto" w:fill="D9D9D9"/>
          </w:tcPr>
          <w:p w:rsidR="0017104E" w:rsidRPr="00AF550E" w:rsidRDefault="0017104E" w:rsidP="0017104E">
            <w:pPr>
              <w:pStyle w:val="Text1"/>
              <w:spacing w:before="0" w:after="0"/>
              <w:ind w:left="0"/>
              <w:jc w:val="both"/>
              <w:rPr>
                <w:rFonts w:ascii="Arial" w:hAnsi="Arial" w:cs="Arial"/>
                <w:b/>
                <w:bCs/>
                <w:i/>
                <w:color w:val="000000"/>
                <w:sz w:val="15"/>
                <w:szCs w:val="15"/>
              </w:rPr>
            </w:pPr>
          </w:p>
          <w:p w:rsidR="009059CD" w:rsidRPr="00AF550E" w:rsidRDefault="009059CD" w:rsidP="0017104E">
            <w:pPr>
              <w:pStyle w:val="Text1"/>
              <w:spacing w:before="0" w:after="0"/>
              <w:ind w:left="0"/>
              <w:jc w:val="both"/>
              <w:rPr>
                <w:rFonts w:ascii="Arial" w:hAnsi="Arial" w:cs="Arial"/>
                <w:b/>
                <w:bCs/>
                <w:i/>
                <w:color w:val="000000"/>
                <w:sz w:val="15"/>
                <w:szCs w:val="15"/>
              </w:rPr>
            </w:pPr>
            <w:r w:rsidRPr="00AF550E">
              <w:rPr>
                <w:rFonts w:ascii="Arial" w:hAnsi="Arial" w:cs="Arial"/>
                <w:b/>
                <w:bCs/>
                <w:i/>
                <w:color w:val="000000"/>
                <w:sz w:val="15"/>
                <w:szCs w:val="15"/>
              </w:rPr>
              <w:t>Attenzione: In caso affermativo, occorre che gli altri operatori interessati forniscano ciasc</w:t>
            </w:r>
            <w:r w:rsidR="00DC7922">
              <w:rPr>
                <w:rFonts w:ascii="Arial" w:hAnsi="Arial" w:cs="Arial"/>
                <w:b/>
                <w:bCs/>
                <w:i/>
                <w:color w:val="000000"/>
                <w:sz w:val="15"/>
                <w:szCs w:val="15"/>
              </w:rPr>
              <w:t>uno un proprio e distinto DGUE.</w:t>
            </w:r>
          </w:p>
          <w:p w:rsidR="0017104E" w:rsidRPr="00AF550E" w:rsidRDefault="0017104E" w:rsidP="0017104E">
            <w:pPr>
              <w:pStyle w:val="Text1"/>
              <w:spacing w:before="0" w:after="0"/>
              <w:ind w:left="0"/>
              <w:jc w:val="both"/>
              <w:rPr>
                <w:rFonts w:ascii="Arial" w:hAnsi="Arial" w:cs="Arial"/>
                <w:b/>
                <w:bCs/>
                <w:i/>
                <w:color w:val="000000"/>
                <w:sz w:val="15"/>
                <w:szCs w:val="15"/>
              </w:rPr>
            </w:pPr>
          </w:p>
          <w:p w:rsidR="00670E8A" w:rsidRPr="00AF550E" w:rsidRDefault="009059CD" w:rsidP="0017104E">
            <w:pPr>
              <w:pStyle w:val="Text1"/>
              <w:spacing w:before="0" w:after="0"/>
              <w:ind w:left="0"/>
              <w:jc w:val="both"/>
              <w:rPr>
                <w:rFonts w:ascii="Arial" w:hAnsi="Arial" w:cs="Arial"/>
                <w:b/>
                <w:bCs/>
                <w:i/>
                <w:color w:val="000000"/>
                <w:sz w:val="15"/>
                <w:szCs w:val="15"/>
              </w:rPr>
            </w:pPr>
            <w:r w:rsidRPr="00AF550E">
              <w:rPr>
                <w:rFonts w:ascii="Arial" w:hAnsi="Arial" w:cs="Arial"/>
                <w:b/>
                <w:bCs/>
                <w:i/>
                <w:color w:val="000000"/>
                <w:sz w:val="15"/>
                <w:szCs w:val="15"/>
              </w:rPr>
              <w:t xml:space="preserve">Si precisa ancora che non deve considerarsi inclusa nel DGUE la dichiarazione sottoscritta dall’impresa ausiliaria con cui quest’ultima si obbliga verso il concorrente e verso la stazione appaltante a mettere a disposizione, per tutta la durata dell’appalto, le risorse necessarie di cui è carente il concorrente. </w:t>
            </w:r>
          </w:p>
          <w:p w:rsidR="0017104E" w:rsidRPr="00AF550E" w:rsidRDefault="0017104E" w:rsidP="0017104E">
            <w:pPr>
              <w:pStyle w:val="Text1"/>
              <w:spacing w:before="0" w:after="0"/>
              <w:ind w:left="0"/>
              <w:jc w:val="both"/>
              <w:rPr>
                <w:rFonts w:ascii="Arial" w:hAnsi="Arial" w:cs="Arial"/>
                <w:b/>
                <w:bCs/>
                <w:i/>
                <w:color w:val="000000"/>
                <w:sz w:val="15"/>
                <w:szCs w:val="15"/>
                <w:u w:val="single"/>
              </w:rPr>
            </w:pPr>
          </w:p>
          <w:p w:rsidR="0017104E" w:rsidRPr="00AF550E" w:rsidRDefault="009059CD" w:rsidP="0017104E">
            <w:pPr>
              <w:pStyle w:val="Text1"/>
              <w:spacing w:before="0" w:after="0"/>
              <w:ind w:left="0"/>
              <w:jc w:val="both"/>
              <w:rPr>
                <w:rFonts w:ascii="Arial" w:hAnsi="Arial" w:cs="Arial"/>
                <w:b/>
                <w:bCs/>
                <w:i/>
                <w:color w:val="000000"/>
                <w:sz w:val="15"/>
                <w:szCs w:val="15"/>
                <w:u w:val="single"/>
              </w:rPr>
            </w:pPr>
            <w:r w:rsidRPr="00AF550E">
              <w:rPr>
                <w:rFonts w:ascii="Arial" w:hAnsi="Arial" w:cs="Arial"/>
                <w:b/>
                <w:bCs/>
                <w:i/>
                <w:color w:val="000000"/>
                <w:sz w:val="15"/>
                <w:szCs w:val="15"/>
                <w:u w:val="single"/>
              </w:rPr>
              <w:t>Detta dichiarazione deve essere allegata, a parte,</w:t>
            </w:r>
            <w:r w:rsidR="003E1794">
              <w:rPr>
                <w:rFonts w:ascii="Arial" w:hAnsi="Arial" w:cs="Arial"/>
                <w:b/>
                <w:bCs/>
                <w:i/>
                <w:color w:val="000000"/>
                <w:sz w:val="15"/>
                <w:szCs w:val="15"/>
                <w:u w:val="single"/>
              </w:rPr>
              <w:t xml:space="preserve"> </w:t>
            </w:r>
            <w:r w:rsidRPr="00AF550E">
              <w:rPr>
                <w:rFonts w:ascii="Arial" w:hAnsi="Arial" w:cs="Arial"/>
                <w:b/>
                <w:bCs/>
                <w:i/>
                <w:color w:val="000000"/>
                <w:sz w:val="15"/>
                <w:szCs w:val="15"/>
                <w:u w:val="single"/>
              </w:rPr>
              <w:t>alla documentazione presentata dal concorrente.</w:t>
            </w:r>
          </w:p>
          <w:p w:rsidR="0017104E" w:rsidRPr="00AF550E" w:rsidRDefault="0017104E" w:rsidP="0017104E">
            <w:pPr>
              <w:pStyle w:val="Text1"/>
              <w:spacing w:before="0" w:after="0"/>
              <w:ind w:left="0"/>
              <w:jc w:val="both"/>
              <w:rPr>
                <w:rFonts w:ascii="Arial" w:hAnsi="Arial" w:cs="Arial"/>
                <w:b/>
                <w:bCs/>
                <w:i/>
                <w:color w:val="000000"/>
                <w:sz w:val="15"/>
                <w:szCs w:val="15"/>
                <w:u w:val="single"/>
              </w:rPr>
            </w:pPr>
          </w:p>
        </w:tc>
      </w:tr>
      <w:tr w:rsidR="009059CD" w:rsidRPr="00AF550E" w:rsidTr="00561FDF">
        <w:tc>
          <w:tcPr>
            <w:tcW w:w="0" w:type="auto"/>
            <w:tcBorders>
              <w:top w:val="single" w:sz="4" w:space="0" w:color="7F7F7F"/>
              <w:left w:val="single" w:sz="4" w:space="0" w:color="00000A"/>
              <w:right w:val="single" w:sz="4" w:space="0" w:color="00000A"/>
            </w:tcBorders>
            <w:shd w:val="clear" w:color="auto" w:fill="FFFFFF"/>
            <w:vAlign w:val="center"/>
          </w:tcPr>
          <w:p w:rsidR="009059CD" w:rsidRPr="00AF550E" w:rsidRDefault="009059CD" w:rsidP="00D51B5E">
            <w:pPr>
              <w:pStyle w:val="Text1"/>
              <w:spacing w:before="0" w:after="0"/>
              <w:ind w:left="0"/>
              <w:rPr>
                <w:rFonts w:ascii="Arial" w:hAnsi="Arial" w:cs="Arial"/>
                <w:color w:val="000000"/>
                <w:sz w:val="15"/>
                <w:szCs w:val="15"/>
              </w:rPr>
            </w:pPr>
            <w:r w:rsidRPr="00AF550E">
              <w:rPr>
                <w:rFonts w:ascii="Arial" w:hAnsi="Arial" w:cs="Arial"/>
                <w:b/>
                <w:color w:val="000000"/>
                <w:sz w:val="15"/>
                <w:szCs w:val="15"/>
              </w:rPr>
              <w:t>In caso affermativo,</w:t>
            </w:r>
          </w:p>
        </w:tc>
        <w:tc>
          <w:tcPr>
            <w:tcW w:w="0" w:type="auto"/>
            <w:tcBorders>
              <w:top w:val="single" w:sz="4" w:space="0" w:color="7F7F7F"/>
              <w:left w:val="single" w:sz="4" w:space="0" w:color="00000A"/>
              <w:right w:val="single" w:sz="4" w:space="0" w:color="00000A"/>
            </w:tcBorders>
            <w:shd w:val="clear" w:color="auto" w:fill="FFFFFF"/>
            <w:vAlign w:val="center"/>
          </w:tcPr>
          <w:p w:rsidR="009059CD" w:rsidRPr="00AF550E" w:rsidRDefault="009059CD" w:rsidP="00D51B5E">
            <w:pPr>
              <w:pStyle w:val="Text1"/>
              <w:spacing w:after="0"/>
              <w:ind w:left="0"/>
              <w:rPr>
                <w:rFonts w:ascii="Arial" w:hAnsi="Arial" w:cs="Arial"/>
                <w:sz w:val="15"/>
                <w:szCs w:val="15"/>
              </w:rPr>
            </w:pPr>
          </w:p>
        </w:tc>
      </w:tr>
      <w:tr w:rsidR="009059CD" w:rsidRPr="00AF550E" w:rsidTr="00214FA3">
        <w:tc>
          <w:tcPr>
            <w:tcW w:w="0" w:type="auto"/>
            <w:tcBorders>
              <w:left w:val="single" w:sz="4" w:space="0" w:color="00000A"/>
              <w:right w:val="single" w:sz="4" w:space="0" w:color="00000A"/>
            </w:tcBorders>
            <w:shd w:val="clear" w:color="auto" w:fill="FFFFFF"/>
          </w:tcPr>
          <w:p w:rsidR="009059CD" w:rsidRPr="00AF550E" w:rsidRDefault="009059CD" w:rsidP="000A1736">
            <w:pPr>
              <w:pStyle w:val="Text1"/>
              <w:numPr>
                <w:ilvl w:val="0"/>
                <w:numId w:val="6"/>
              </w:numPr>
              <w:spacing w:after="0"/>
              <w:ind w:left="284" w:hanging="284"/>
              <w:jc w:val="both"/>
              <w:rPr>
                <w:rFonts w:ascii="Arial" w:hAnsi="Arial" w:cs="Arial"/>
                <w:color w:val="000000"/>
                <w:sz w:val="15"/>
                <w:szCs w:val="15"/>
              </w:rPr>
            </w:pPr>
            <w:r w:rsidRPr="00AF550E">
              <w:rPr>
                <w:rFonts w:ascii="Arial" w:hAnsi="Arial" w:cs="Arial"/>
                <w:color w:val="000000"/>
                <w:sz w:val="15"/>
                <w:szCs w:val="15"/>
              </w:rPr>
              <w:t xml:space="preserve">Specificare il ruolo dell’operatore economico nel raggruppamento, ovvero consorzio, GEIE, rete di impresa di cui all’ art. 45, comma 2, </w:t>
            </w:r>
            <w:proofErr w:type="spellStart"/>
            <w:r w:rsidRPr="00AF550E">
              <w:rPr>
                <w:rFonts w:ascii="Arial" w:hAnsi="Arial" w:cs="Arial"/>
                <w:color w:val="000000"/>
                <w:sz w:val="15"/>
                <w:szCs w:val="15"/>
              </w:rPr>
              <w:t>lett</w:t>
            </w:r>
            <w:proofErr w:type="spellEnd"/>
            <w:r w:rsidRPr="00AF550E">
              <w:rPr>
                <w:rFonts w:ascii="Arial" w:hAnsi="Arial" w:cs="Arial"/>
                <w:color w:val="000000"/>
                <w:sz w:val="15"/>
                <w:szCs w:val="15"/>
              </w:rPr>
              <w:t xml:space="preserve">. D), e), f) e g) e all’art. 46, comma 1, </w:t>
            </w:r>
            <w:proofErr w:type="spellStart"/>
            <w:r w:rsidRPr="00AF550E">
              <w:rPr>
                <w:rFonts w:ascii="Arial" w:hAnsi="Arial" w:cs="Arial"/>
                <w:color w:val="000000"/>
                <w:sz w:val="15"/>
                <w:szCs w:val="15"/>
              </w:rPr>
              <w:t>lett</w:t>
            </w:r>
            <w:proofErr w:type="spellEnd"/>
            <w:r w:rsidRPr="00AF550E">
              <w:rPr>
                <w:rFonts w:ascii="Arial" w:hAnsi="Arial" w:cs="Arial"/>
                <w:color w:val="000000"/>
                <w:sz w:val="15"/>
                <w:szCs w:val="15"/>
              </w:rPr>
              <w:t>. a</w:t>
            </w:r>
            <w:r w:rsidRPr="00AF550E">
              <w:rPr>
                <w:rFonts w:ascii="Arial" w:hAnsi="Arial" w:cs="Arial"/>
                <w:i/>
                <w:color w:val="000000"/>
                <w:sz w:val="15"/>
                <w:szCs w:val="15"/>
              </w:rPr>
              <w:t>), b), c), d)</w:t>
            </w:r>
            <w:r w:rsidRPr="00AF550E">
              <w:rPr>
                <w:rFonts w:ascii="Arial" w:hAnsi="Arial" w:cs="Arial"/>
                <w:color w:val="000000"/>
                <w:sz w:val="15"/>
                <w:szCs w:val="15"/>
              </w:rPr>
              <w:t xml:space="preserve"> ed </w:t>
            </w:r>
            <w:r w:rsidRPr="00AF550E">
              <w:rPr>
                <w:rFonts w:ascii="Arial" w:hAnsi="Arial" w:cs="Arial"/>
                <w:i/>
                <w:color w:val="000000"/>
                <w:sz w:val="15"/>
                <w:szCs w:val="15"/>
              </w:rPr>
              <w:t>e</w:t>
            </w:r>
            <w:r w:rsidR="00C942EF">
              <w:rPr>
                <w:rFonts w:ascii="Arial" w:hAnsi="Arial" w:cs="Arial"/>
                <w:color w:val="000000"/>
                <w:sz w:val="15"/>
                <w:szCs w:val="15"/>
              </w:rPr>
              <w:t>) del Codice</w:t>
            </w:r>
            <w:r w:rsidRPr="00AF550E">
              <w:rPr>
                <w:rFonts w:ascii="Arial" w:hAnsi="Arial" w:cs="Arial"/>
                <w:color w:val="000000"/>
                <w:sz w:val="15"/>
                <w:szCs w:val="15"/>
              </w:rPr>
              <w:t xml:space="preserve"> (capofila, responsabile di compiti specifici,</w:t>
            </w:r>
            <w:r w:rsidR="003E1794">
              <w:rPr>
                <w:rFonts w:ascii="Arial" w:hAnsi="Arial" w:cs="Arial"/>
                <w:color w:val="000000"/>
                <w:sz w:val="15"/>
                <w:szCs w:val="15"/>
              </w:rPr>
              <w:t xml:space="preserve"> </w:t>
            </w:r>
            <w:r w:rsidRPr="00AF550E">
              <w:rPr>
                <w:rFonts w:ascii="Arial" w:hAnsi="Arial" w:cs="Arial"/>
                <w:color w:val="000000"/>
                <w:sz w:val="15"/>
                <w:szCs w:val="15"/>
              </w:rPr>
              <w:t>ecc.):</w:t>
            </w:r>
          </w:p>
        </w:tc>
        <w:tc>
          <w:tcPr>
            <w:tcW w:w="0" w:type="auto"/>
            <w:tcBorders>
              <w:left w:val="single" w:sz="4" w:space="0" w:color="00000A"/>
              <w:right w:val="single" w:sz="4" w:space="0" w:color="00000A"/>
            </w:tcBorders>
            <w:shd w:val="clear" w:color="auto" w:fill="FFFFFF"/>
          </w:tcPr>
          <w:p w:rsidR="009059CD" w:rsidRPr="00AF550E" w:rsidRDefault="009059CD" w:rsidP="00376EA5">
            <w:pPr>
              <w:pStyle w:val="Text1"/>
              <w:ind w:left="0"/>
              <w:rPr>
                <w:rFonts w:ascii="Arial" w:hAnsi="Arial" w:cs="Arial"/>
                <w:b/>
                <w:bCs/>
                <w:color w:val="000000"/>
                <w:sz w:val="15"/>
                <w:szCs w:val="15"/>
              </w:rPr>
            </w:pPr>
            <w:r w:rsidRPr="00AF550E">
              <w:rPr>
                <w:rFonts w:ascii="Arial" w:hAnsi="Arial" w:cs="Arial"/>
                <w:b/>
                <w:bCs/>
                <w:color w:val="000000"/>
                <w:sz w:val="15"/>
                <w:szCs w:val="15"/>
              </w:rPr>
              <w:t>a): ________________________________________;</w:t>
            </w:r>
          </w:p>
        </w:tc>
      </w:tr>
      <w:tr w:rsidR="009059CD" w:rsidRPr="00AF550E" w:rsidTr="00214FA3">
        <w:tc>
          <w:tcPr>
            <w:tcW w:w="0" w:type="auto"/>
            <w:tcBorders>
              <w:left w:val="single" w:sz="4" w:space="0" w:color="00000A"/>
              <w:right w:val="single" w:sz="4" w:space="0" w:color="00000A"/>
            </w:tcBorders>
            <w:shd w:val="clear" w:color="auto" w:fill="FFFFFF"/>
          </w:tcPr>
          <w:p w:rsidR="009059CD" w:rsidRPr="00AF550E" w:rsidRDefault="009059CD" w:rsidP="00D51B5E">
            <w:pPr>
              <w:pStyle w:val="Text1"/>
              <w:numPr>
                <w:ilvl w:val="0"/>
                <w:numId w:val="6"/>
              </w:numPr>
              <w:spacing w:after="0"/>
              <w:ind w:left="284" w:hanging="284"/>
              <w:jc w:val="both"/>
              <w:rPr>
                <w:rFonts w:ascii="Arial" w:hAnsi="Arial" w:cs="Arial"/>
                <w:bCs/>
                <w:color w:val="000000"/>
                <w:sz w:val="15"/>
                <w:szCs w:val="15"/>
              </w:rPr>
            </w:pPr>
            <w:r w:rsidRPr="00AF550E">
              <w:rPr>
                <w:rFonts w:ascii="Arial" w:hAnsi="Arial" w:cs="Arial"/>
                <w:color w:val="000000"/>
                <w:sz w:val="15"/>
                <w:szCs w:val="15"/>
              </w:rPr>
              <w:t>Indicare gli altri operatori economici che compartecipano alla procedura di appalto:</w:t>
            </w:r>
          </w:p>
        </w:tc>
        <w:tc>
          <w:tcPr>
            <w:tcW w:w="0" w:type="auto"/>
            <w:tcBorders>
              <w:left w:val="single" w:sz="4" w:space="0" w:color="00000A"/>
              <w:right w:val="single" w:sz="4" w:space="0" w:color="00000A"/>
            </w:tcBorders>
            <w:shd w:val="clear" w:color="auto" w:fill="FFFFFF"/>
          </w:tcPr>
          <w:p w:rsidR="009059CD" w:rsidRPr="00AF550E" w:rsidRDefault="009059CD" w:rsidP="00376EA5">
            <w:pPr>
              <w:pStyle w:val="Text1"/>
              <w:ind w:left="0"/>
              <w:rPr>
                <w:rFonts w:ascii="Arial" w:hAnsi="Arial" w:cs="Arial"/>
                <w:b/>
                <w:bCs/>
                <w:color w:val="000000"/>
                <w:sz w:val="15"/>
                <w:szCs w:val="15"/>
              </w:rPr>
            </w:pPr>
            <w:r w:rsidRPr="00AF550E">
              <w:rPr>
                <w:rFonts w:ascii="Arial" w:hAnsi="Arial" w:cs="Arial"/>
                <w:b/>
                <w:bCs/>
                <w:color w:val="000000"/>
                <w:sz w:val="15"/>
                <w:szCs w:val="15"/>
              </w:rPr>
              <w:t>b): ________________________________________;</w:t>
            </w:r>
          </w:p>
        </w:tc>
      </w:tr>
      <w:tr w:rsidR="009059CD" w:rsidRPr="00AF550E" w:rsidTr="00214FA3">
        <w:tc>
          <w:tcPr>
            <w:tcW w:w="0" w:type="auto"/>
            <w:tcBorders>
              <w:left w:val="single" w:sz="4" w:space="0" w:color="00000A"/>
              <w:right w:val="single" w:sz="4" w:space="0" w:color="00000A"/>
            </w:tcBorders>
            <w:shd w:val="clear" w:color="auto" w:fill="FFFFFF"/>
          </w:tcPr>
          <w:p w:rsidR="009059CD" w:rsidRPr="00AF550E" w:rsidRDefault="009059CD" w:rsidP="00D51B5E">
            <w:pPr>
              <w:pStyle w:val="Text1"/>
              <w:numPr>
                <w:ilvl w:val="0"/>
                <w:numId w:val="6"/>
              </w:numPr>
              <w:spacing w:after="0"/>
              <w:ind w:left="284" w:hanging="284"/>
              <w:jc w:val="both"/>
              <w:rPr>
                <w:rFonts w:ascii="Arial" w:hAnsi="Arial" w:cs="Arial"/>
                <w:color w:val="000000"/>
                <w:sz w:val="15"/>
                <w:szCs w:val="15"/>
              </w:rPr>
            </w:pPr>
            <w:r w:rsidRPr="00AF550E">
              <w:rPr>
                <w:rFonts w:ascii="Arial" w:hAnsi="Arial" w:cs="Arial"/>
                <w:color w:val="000000"/>
                <w:sz w:val="15"/>
                <w:szCs w:val="15"/>
              </w:rPr>
              <w:t>Se pertinente, indicare il nome del raggruppamento partecipante:</w:t>
            </w:r>
          </w:p>
        </w:tc>
        <w:tc>
          <w:tcPr>
            <w:tcW w:w="0" w:type="auto"/>
            <w:tcBorders>
              <w:left w:val="single" w:sz="4" w:space="0" w:color="00000A"/>
              <w:right w:val="single" w:sz="4" w:space="0" w:color="00000A"/>
            </w:tcBorders>
            <w:shd w:val="clear" w:color="auto" w:fill="FFFFFF"/>
          </w:tcPr>
          <w:p w:rsidR="009059CD" w:rsidRPr="00AF550E" w:rsidRDefault="009059CD" w:rsidP="00376EA5">
            <w:pPr>
              <w:pStyle w:val="Text1"/>
              <w:ind w:left="0"/>
              <w:rPr>
                <w:rFonts w:ascii="Arial" w:hAnsi="Arial" w:cs="Arial"/>
                <w:b/>
                <w:bCs/>
                <w:color w:val="000000"/>
                <w:sz w:val="15"/>
                <w:szCs w:val="15"/>
              </w:rPr>
            </w:pPr>
            <w:r w:rsidRPr="00AF550E">
              <w:rPr>
                <w:rFonts w:ascii="Arial" w:hAnsi="Arial" w:cs="Arial"/>
                <w:b/>
                <w:bCs/>
                <w:color w:val="000000"/>
                <w:sz w:val="15"/>
                <w:szCs w:val="15"/>
              </w:rPr>
              <w:t>c): ________________________________________;</w:t>
            </w:r>
          </w:p>
        </w:tc>
      </w:tr>
      <w:tr w:rsidR="009059CD" w:rsidRPr="00AF550E" w:rsidTr="00214FA3">
        <w:tc>
          <w:tcPr>
            <w:tcW w:w="0" w:type="auto"/>
            <w:tcBorders>
              <w:left w:val="single" w:sz="4" w:space="0" w:color="00000A"/>
              <w:bottom w:val="single" w:sz="4" w:space="0" w:color="00000A"/>
              <w:right w:val="single" w:sz="4" w:space="0" w:color="00000A"/>
            </w:tcBorders>
            <w:shd w:val="clear" w:color="auto" w:fill="FFFFFF"/>
          </w:tcPr>
          <w:p w:rsidR="009059CD" w:rsidRPr="00AF550E" w:rsidRDefault="009059CD" w:rsidP="002579D5">
            <w:pPr>
              <w:pStyle w:val="Text1"/>
              <w:numPr>
                <w:ilvl w:val="0"/>
                <w:numId w:val="6"/>
              </w:numPr>
              <w:spacing w:after="0"/>
              <w:ind w:left="284" w:hanging="284"/>
              <w:jc w:val="both"/>
              <w:rPr>
                <w:rFonts w:ascii="Arial" w:hAnsi="Arial" w:cs="Arial"/>
                <w:color w:val="000000"/>
                <w:sz w:val="15"/>
                <w:szCs w:val="15"/>
              </w:rPr>
            </w:pPr>
            <w:r w:rsidRPr="00AF550E">
              <w:rPr>
                <w:rFonts w:ascii="Arial" w:hAnsi="Arial" w:cs="Arial"/>
                <w:color w:val="000000"/>
                <w:sz w:val="15"/>
                <w:szCs w:val="15"/>
              </w:rPr>
              <w:t xml:space="preserve">Se pertinente, indicare la denominazione degli operatori economici facenti parte di un consorzio di cui all’art. 45, comma 2, </w:t>
            </w:r>
            <w:proofErr w:type="spellStart"/>
            <w:r w:rsidRPr="00AF550E">
              <w:rPr>
                <w:rFonts w:ascii="Arial" w:hAnsi="Arial" w:cs="Arial"/>
                <w:color w:val="000000"/>
                <w:sz w:val="15"/>
                <w:szCs w:val="15"/>
              </w:rPr>
              <w:t>lett</w:t>
            </w:r>
            <w:proofErr w:type="spellEnd"/>
            <w:r w:rsidRPr="00AF550E">
              <w:rPr>
                <w:rFonts w:ascii="Arial" w:hAnsi="Arial" w:cs="Arial"/>
                <w:color w:val="000000"/>
                <w:sz w:val="15"/>
                <w:szCs w:val="15"/>
              </w:rPr>
              <w:t xml:space="preserve">. </w:t>
            </w:r>
            <w:r w:rsidR="002579D5">
              <w:rPr>
                <w:rFonts w:ascii="Arial" w:hAnsi="Arial" w:cs="Arial"/>
                <w:color w:val="000000"/>
                <w:sz w:val="15"/>
                <w:szCs w:val="15"/>
              </w:rPr>
              <w:t>b</w:t>
            </w:r>
            <w:r w:rsidRPr="00AF550E">
              <w:rPr>
                <w:rFonts w:ascii="Arial" w:hAnsi="Arial" w:cs="Arial"/>
                <w:color w:val="000000"/>
                <w:sz w:val="15"/>
                <w:szCs w:val="15"/>
              </w:rPr>
              <w:t xml:space="preserve">) e c), o di una società di professionisti di cui all’articolo 46, comma 1, </w:t>
            </w:r>
            <w:proofErr w:type="spellStart"/>
            <w:r w:rsidRPr="00AF550E">
              <w:rPr>
                <w:rFonts w:ascii="Arial" w:hAnsi="Arial" w:cs="Arial"/>
                <w:color w:val="000000"/>
                <w:sz w:val="15"/>
                <w:szCs w:val="15"/>
              </w:rPr>
              <w:t>lett</w:t>
            </w:r>
            <w:proofErr w:type="spellEnd"/>
            <w:r w:rsidRPr="00AF550E">
              <w:rPr>
                <w:rFonts w:ascii="Arial" w:hAnsi="Arial" w:cs="Arial"/>
                <w:color w:val="000000"/>
                <w:sz w:val="15"/>
                <w:szCs w:val="15"/>
              </w:rPr>
              <w:t xml:space="preserve">. </w:t>
            </w:r>
            <w:r w:rsidR="002579D5">
              <w:rPr>
                <w:rFonts w:ascii="Arial" w:hAnsi="Arial" w:cs="Arial"/>
                <w:color w:val="000000"/>
                <w:sz w:val="15"/>
                <w:szCs w:val="15"/>
              </w:rPr>
              <w:t>f</w:t>
            </w:r>
            <w:r w:rsidRPr="00AF550E">
              <w:rPr>
                <w:rFonts w:ascii="Arial" w:hAnsi="Arial" w:cs="Arial"/>
                <w:color w:val="000000"/>
                <w:sz w:val="15"/>
                <w:szCs w:val="15"/>
              </w:rPr>
              <w:t>) che eseguono le prestazioni oggetto del contratto.</w:t>
            </w:r>
          </w:p>
        </w:tc>
        <w:tc>
          <w:tcPr>
            <w:tcW w:w="0" w:type="auto"/>
            <w:tcBorders>
              <w:left w:val="single" w:sz="4" w:space="0" w:color="00000A"/>
              <w:bottom w:val="single" w:sz="4" w:space="0" w:color="00000A"/>
              <w:right w:val="single" w:sz="4" w:space="0" w:color="00000A"/>
            </w:tcBorders>
            <w:shd w:val="clear" w:color="auto" w:fill="FFFFFF"/>
          </w:tcPr>
          <w:p w:rsidR="009059CD" w:rsidRPr="00AF550E" w:rsidRDefault="009059CD" w:rsidP="00376EA5">
            <w:pPr>
              <w:pStyle w:val="Text1"/>
              <w:ind w:left="0"/>
              <w:rPr>
                <w:rFonts w:ascii="Arial" w:hAnsi="Arial" w:cs="Arial"/>
                <w:b/>
                <w:bCs/>
                <w:color w:val="000000"/>
                <w:sz w:val="15"/>
                <w:szCs w:val="15"/>
              </w:rPr>
            </w:pPr>
            <w:r w:rsidRPr="00AF550E">
              <w:rPr>
                <w:rFonts w:ascii="Arial" w:hAnsi="Arial" w:cs="Arial"/>
                <w:b/>
                <w:bCs/>
                <w:color w:val="000000"/>
                <w:sz w:val="15"/>
                <w:szCs w:val="15"/>
              </w:rPr>
              <w:t>d): ________________________________________;</w:t>
            </w:r>
          </w:p>
        </w:tc>
      </w:tr>
      <w:tr w:rsidR="009059CD" w:rsidRPr="00AF550E" w:rsidTr="00337359">
        <w:tc>
          <w:tcPr>
            <w:tcW w:w="0" w:type="auto"/>
            <w:tcBorders>
              <w:left w:val="single" w:sz="4" w:space="0" w:color="00000A"/>
              <w:bottom w:val="single" w:sz="4" w:space="0" w:color="00000A"/>
              <w:right w:val="single" w:sz="4" w:space="0" w:color="00000A"/>
            </w:tcBorders>
            <w:shd w:val="clear" w:color="auto" w:fill="FFFFFF"/>
          </w:tcPr>
          <w:p w:rsidR="009059CD" w:rsidRPr="00AF550E" w:rsidRDefault="009059CD" w:rsidP="002A47FA">
            <w:pPr>
              <w:pStyle w:val="Text1"/>
              <w:spacing w:before="0" w:after="0"/>
              <w:ind w:left="0"/>
              <w:rPr>
                <w:rFonts w:ascii="Arial" w:hAnsi="Arial" w:cs="Arial"/>
                <w:sz w:val="15"/>
                <w:szCs w:val="15"/>
              </w:rPr>
            </w:pPr>
            <w:r w:rsidRPr="00AF550E">
              <w:rPr>
                <w:rFonts w:ascii="Arial" w:hAnsi="Arial" w:cs="Arial"/>
                <w:b/>
                <w:sz w:val="15"/>
                <w:szCs w:val="15"/>
              </w:rPr>
              <w:t>Lotti</w:t>
            </w:r>
          </w:p>
          <w:p w:rsidR="009059CD" w:rsidRPr="00AF550E" w:rsidRDefault="009059CD" w:rsidP="002A47FA">
            <w:pPr>
              <w:pStyle w:val="Text1"/>
              <w:spacing w:before="0" w:after="0"/>
              <w:ind w:left="0"/>
              <w:rPr>
                <w:rFonts w:ascii="Arial" w:hAnsi="Arial" w:cs="Arial"/>
                <w:sz w:val="15"/>
                <w:szCs w:val="15"/>
              </w:rPr>
            </w:pPr>
            <w:r w:rsidRPr="00AF550E">
              <w:rPr>
                <w:rFonts w:ascii="Arial" w:hAnsi="Arial" w:cs="Arial"/>
                <w:sz w:val="15"/>
                <w:szCs w:val="15"/>
              </w:rPr>
              <w:t>Se pertinente, indicare il lotto o i lotti per i quali l’operatore economico intende presentare un’offerta:</w:t>
            </w:r>
          </w:p>
        </w:tc>
        <w:tc>
          <w:tcPr>
            <w:tcW w:w="0" w:type="auto"/>
            <w:tcBorders>
              <w:left w:val="single" w:sz="4" w:space="0" w:color="00000A"/>
              <w:bottom w:val="single" w:sz="4" w:space="0" w:color="00000A"/>
              <w:right w:val="single" w:sz="4" w:space="0" w:color="00000A"/>
            </w:tcBorders>
            <w:shd w:val="clear" w:color="auto" w:fill="FFFFFF"/>
          </w:tcPr>
          <w:p w:rsidR="009059CD" w:rsidRPr="00AF550E" w:rsidRDefault="009059CD" w:rsidP="002A47FA">
            <w:pPr>
              <w:pStyle w:val="Text1"/>
              <w:spacing w:before="0" w:after="0"/>
              <w:ind w:left="0"/>
              <w:rPr>
                <w:rFonts w:ascii="Arial" w:hAnsi="Arial" w:cs="Arial"/>
                <w:sz w:val="15"/>
                <w:szCs w:val="15"/>
              </w:rPr>
            </w:pPr>
            <w:r w:rsidRPr="00AF550E">
              <w:rPr>
                <w:rFonts w:ascii="Arial" w:hAnsi="Arial" w:cs="Arial"/>
                <w:sz w:val="15"/>
                <w:szCs w:val="15"/>
              </w:rPr>
              <w:t>[ ] Sì   [ ] No</w:t>
            </w:r>
          </w:p>
          <w:p w:rsidR="009059CD" w:rsidRPr="00AF550E" w:rsidRDefault="009059CD" w:rsidP="002A47FA">
            <w:pPr>
              <w:pStyle w:val="Text1"/>
              <w:spacing w:before="0" w:after="0"/>
              <w:ind w:left="0"/>
              <w:rPr>
                <w:rFonts w:ascii="Arial" w:hAnsi="Arial" w:cs="Arial"/>
                <w:sz w:val="15"/>
                <w:szCs w:val="15"/>
              </w:rPr>
            </w:pPr>
          </w:p>
          <w:p w:rsidR="009059CD" w:rsidRPr="00AF550E" w:rsidRDefault="009059CD" w:rsidP="002A47FA">
            <w:pPr>
              <w:pStyle w:val="Text1"/>
              <w:spacing w:before="0" w:after="0"/>
              <w:ind w:left="0"/>
              <w:rPr>
                <w:rFonts w:ascii="Arial" w:hAnsi="Arial" w:cs="Arial"/>
                <w:sz w:val="15"/>
                <w:szCs w:val="15"/>
              </w:rPr>
            </w:pPr>
            <w:r w:rsidRPr="00AF550E">
              <w:rPr>
                <w:rFonts w:ascii="Arial" w:hAnsi="Arial" w:cs="Arial"/>
                <w:sz w:val="15"/>
                <w:szCs w:val="15"/>
              </w:rPr>
              <w:t>________________________________</w:t>
            </w:r>
            <w:r w:rsidR="006235F7">
              <w:rPr>
                <w:rFonts w:ascii="Arial" w:hAnsi="Arial" w:cs="Arial"/>
                <w:sz w:val="15"/>
                <w:szCs w:val="15"/>
              </w:rPr>
              <w:t>____________</w:t>
            </w:r>
          </w:p>
        </w:tc>
      </w:tr>
      <w:tr w:rsidR="009059CD" w:rsidRPr="00AF550E" w:rsidTr="000E1065">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AF550E" w:rsidRDefault="009059CD" w:rsidP="00895C21">
            <w:pPr>
              <w:spacing w:after="0"/>
              <w:jc w:val="both"/>
              <w:rPr>
                <w:rFonts w:ascii="Arial" w:hAnsi="Arial" w:cs="Arial"/>
                <w:sz w:val="15"/>
                <w:szCs w:val="15"/>
              </w:rPr>
            </w:pPr>
            <w:r w:rsidRPr="00AF550E">
              <w:rPr>
                <w:rFonts w:ascii="Arial" w:hAnsi="Arial" w:cs="Arial"/>
                <w:sz w:val="15"/>
                <w:szCs w:val="15"/>
              </w:rPr>
              <w:t xml:space="preserve">Si dichiara, così come risulta confermato anche a seguito dell’elaborazione del percorso PASSOE realizzato a cura del sottoscritto concorrente che partecipa alla gara in una delle forme di cui ai riquadri precedenti, di aver effettuato la procedura di individuazione del codice PASSOE, nelle more dell’istituzione della “Banca dati nazionale degli operatori economici”, secondo quanto stabilito dall’ANAC, Autorità Nazionale Anticorruzione il 04/05/2016 con il proprio comunicato, avente per oggetto la “Deliberazione n. 157 del 17/02/2016-regime transitorio dell’utilizzo del sistema </w:t>
            </w:r>
            <w:proofErr w:type="spellStart"/>
            <w:r w:rsidRPr="00AF550E">
              <w:rPr>
                <w:rFonts w:ascii="Arial" w:hAnsi="Arial" w:cs="Arial"/>
                <w:b/>
                <w:sz w:val="15"/>
                <w:szCs w:val="15"/>
              </w:rPr>
              <w:t>AVCPass</w:t>
            </w:r>
            <w:proofErr w:type="spellEnd"/>
            <w:r w:rsidRPr="00AF550E">
              <w:rPr>
                <w:rFonts w:ascii="Arial" w:hAnsi="Arial" w:cs="Arial"/>
                <w:sz w:val="15"/>
                <w:szCs w:val="15"/>
              </w:rPr>
              <w:t xml:space="preserve">”? </w:t>
            </w:r>
          </w:p>
          <w:p w:rsidR="009059CD" w:rsidRPr="00AF550E" w:rsidRDefault="009059CD" w:rsidP="000A1736">
            <w:pPr>
              <w:spacing w:after="0"/>
              <w:jc w:val="both"/>
              <w:rPr>
                <w:rFonts w:ascii="Arial" w:hAnsi="Arial" w:cs="Arial"/>
                <w:sz w:val="15"/>
                <w:szCs w:val="15"/>
              </w:rPr>
            </w:pPr>
            <w:r w:rsidRPr="00AF550E">
              <w:rPr>
                <w:rFonts w:ascii="Arial" w:hAnsi="Arial" w:cs="Arial"/>
                <w:sz w:val="15"/>
                <w:szCs w:val="15"/>
              </w:rPr>
              <w:t xml:space="preserve">Si dichiara che tale </w:t>
            </w:r>
            <w:r w:rsidRPr="00AF550E">
              <w:rPr>
                <w:rFonts w:ascii="Arial" w:hAnsi="Arial" w:cs="Arial"/>
                <w:b/>
                <w:sz w:val="15"/>
                <w:szCs w:val="15"/>
              </w:rPr>
              <w:t>PASSOE</w:t>
            </w:r>
            <w:r w:rsidRPr="00AF550E">
              <w:rPr>
                <w:rFonts w:ascii="Arial" w:hAnsi="Arial" w:cs="Arial"/>
                <w:sz w:val="15"/>
                <w:szCs w:val="15"/>
              </w:rPr>
              <w:t>, incluso e che correda la documentazione di cui alla “</w:t>
            </w:r>
            <w:r w:rsidR="003E1794">
              <w:rPr>
                <w:rFonts w:ascii="Arial" w:hAnsi="Arial" w:cs="Arial"/>
                <w:b/>
                <w:sz w:val="15"/>
                <w:szCs w:val="15"/>
              </w:rPr>
              <w:t>Busta A – Documentazione</w:t>
            </w:r>
            <w:r w:rsidR="00C942EF">
              <w:rPr>
                <w:rFonts w:ascii="Arial" w:hAnsi="Arial" w:cs="Arial"/>
                <w:b/>
                <w:sz w:val="15"/>
                <w:szCs w:val="15"/>
              </w:rPr>
              <w:t xml:space="preserve"> amministrativa</w:t>
            </w:r>
            <w:r w:rsidRPr="00AF550E">
              <w:rPr>
                <w:rFonts w:ascii="Arial" w:hAnsi="Arial" w:cs="Arial"/>
                <w:sz w:val="15"/>
                <w:szCs w:val="15"/>
              </w:rPr>
              <w:t>”, in ottemperanza all’art. 2, comma 3.2, delibera n. 111 del 20 dicembre 2012 all’AVCP al fine della verifica dei requisiti, risulta avere i seguenti estremi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AF550E" w:rsidRDefault="009059CD" w:rsidP="00BB360E">
            <w:pPr>
              <w:pStyle w:val="Text1"/>
              <w:spacing w:before="0" w:after="0"/>
              <w:ind w:left="0"/>
              <w:rPr>
                <w:rFonts w:ascii="Arial" w:hAnsi="Arial" w:cs="Arial"/>
                <w:b/>
                <w:bCs/>
                <w:sz w:val="15"/>
                <w:szCs w:val="15"/>
                <w:highlight w:val="cyan"/>
              </w:rPr>
            </w:pPr>
          </w:p>
          <w:p w:rsidR="009059CD" w:rsidRPr="00AF550E" w:rsidRDefault="009059CD" w:rsidP="00BB360E">
            <w:pPr>
              <w:pStyle w:val="Text1"/>
              <w:spacing w:before="0" w:after="0"/>
              <w:ind w:left="0"/>
              <w:rPr>
                <w:rFonts w:ascii="Arial" w:hAnsi="Arial" w:cs="Arial"/>
                <w:b/>
                <w:bCs/>
                <w:sz w:val="15"/>
                <w:szCs w:val="15"/>
                <w:highlight w:val="cyan"/>
              </w:rPr>
            </w:pPr>
          </w:p>
          <w:p w:rsidR="009059CD" w:rsidRPr="00AF550E" w:rsidRDefault="009059CD" w:rsidP="00BB360E">
            <w:pPr>
              <w:pStyle w:val="Text1"/>
              <w:spacing w:before="0" w:after="0"/>
              <w:ind w:left="0"/>
              <w:rPr>
                <w:rFonts w:ascii="Arial" w:hAnsi="Arial" w:cs="Arial"/>
                <w:b/>
                <w:bCs/>
                <w:sz w:val="15"/>
                <w:szCs w:val="15"/>
                <w:highlight w:val="cyan"/>
              </w:rPr>
            </w:pPr>
          </w:p>
          <w:p w:rsidR="009059CD" w:rsidRPr="00AF550E" w:rsidRDefault="009059CD" w:rsidP="00BB360E">
            <w:pPr>
              <w:pStyle w:val="Text1"/>
              <w:spacing w:before="0" w:after="0"/>
              <w:ind w:left="0"/>
              <w:rPr>
                <w:rFonts w:ascii="Arial" w:hAnsi="Arial" w:cs="Arial"/>
                <w:b/>
                <w:bCs/>
                <w:sz w:val="15"/>
                <w:szCs w:val="15"/>
                <w:highlight w:val="cyan"/>
              </w:rPr>
            </w:pPr>
          </w:p>
          <w:p w:rsidR="009059CD" w:rsidRPr="00AF550E" w:rsidRDefault="009059CD" w:rsidP="00BB360E">
            <w:pPr>
              <w:pStyle w:val="Text1"/>
              <w:spacing w:before="0" w:after="0"/>
              <w:ind w:left="0"/>
              <w:rPr>
                <w:rFonts w:ascii="Arial" w:hAnsi="Arial" w:cs="Arial"/>
                <w:b/>
                <w:bCs/>
                <w:sz w:val="15"/>
                <w:szCs w:val="15"/>
                <w:highlight w:val="cyan"/>
              </w:rPr>
            </w:pPr>
          </w:p>
          <w:p w:rsidR="009059CD" w:rsidRPr="00AF550E" w:rsidRDefault="009059CD" w:rsidP="00BB360E">
            <w:pPr>
              <w:pStyle w:val="Text1"/>
              <w:spacing w:before="0" w:after="0"/>
              <w:ind w:left="0"/>
              <w:rPr>
                <w:rFonts w:ascii="Arial" w:hAnsi="Arial" w:cs="Arial"/>
                <w:b/>
                <w:bCs/>
                <w:sz w:val="15"/>
                <w:szCs w:val="15"/>
                <w:highlight w:val="cyan"/>
              </w:rPr>
            </w:pPr>
          </w:p>
          <w:p w:rsidR="009059CD" w:rsidRPr="00AF550E" w:rsidRDefault="009059CD" w:rsidP="00BB360E">
            <w:pPr>
              <w:pStyle w:val="Text1"/>
              <w:spacing w:before="0" w:after="0"/>
              <w:ind w:left="0"/>
              <w:rPr>
                <w:rFonts w:ascii="Arial" w:hAnsi="Arial" w:cs="Arial"/>
                <w:b/>
                <w:bCs/>
                <w:sz w:val="15"/>
                <w:szCs w:val="15"/>
                <w:highlight w:val="cyan"/>
              </w:rPr>
            </w:pPr>
          </w:p>
          <w:p w:rsidR="006235F7" w:rsidRDefault="006235F7" w:rsidP="00BB360E">
            <w:pPr>
              <w:pStyle w:val="Text1"/>
              <w:spacing w:before="0" w:after="0"/>
              <w:ind w:left="0"/>
              <w:rPr>
                <w:rFonts w:ascii="Arial" w:hAnsi="Arial" w:cs="Arial"/>
                <w:b/>
                <w:bCs/>
                <w:sz w:val="15"/>
                <w:szCs w:val="15"/>
              </w:rPr>
            </w:pPr>
          </w:p>
          <w:p w:rsidR="009059CD" w:rsidRPr="00AF550E" w:rsidRDefault="009059CD" w:rsidP="00BB360E">
            <w:pPr>
              <w:pStyle w:val="Text1"/>
              <w:spacing w:before="0" w:after="0"/>
              <w:ind w:left="0"/>
              <w:rPr>
                <w:rFonts w:ascii="Arial" w:hAnsi="Arial" w:cs="Arial"/>
                <w:b/>
                <w:bCs/>
                <w:sz w:val="15"/>
                <w:szCs w:val="15"/>
                <w:highlight w:val="cyan"/>
              </w:rPr>
            </w:pPr>
            <w:r w:rsidRPr="00AF550E">
              <w:rPr>
                <w:rFonts w:ascii="Arial" w:hAnsi="Arial" w:cs="Arial"/>
                <w:b/>
                <w:bCs/>
                <w:sz w:val="15"/>
                <w:szCs w:val="15"/>
              </w:rPr>
              <w:t>[ ] Sì [ ]   No [ ]</w:t>
            </w:r>
          </w:p>
          <w:p w:rsidR="006235F7" w:rsidRDefault="006235F7" w:rsidP="00BB360E">
            <w:pPr>
              <w:pStyle w:val="Text1"/>
              <w:spacing w:before="0" w:after="0"/>
              <w:ind w:left="0"/>
              <w:rPr>
                <w:rFonts w:ascii="Arial" w:hAnsi="Arial" w:cs="Arial"/>
                <w:b/>
                <w:bCs/>
                <w:sz w:val="15"/>
                <w:szCs w:val="15"/>
              </w:rPr>
            </w:pPr>
          </w:p>
          <w:p w:rsidR="006235F7" w:rsidRDefault="006235F7" w:rsidP="00BB360E">
            <w:pPr>
              <w:pStyle w:val="Text1"/>
              <w:spacing w:before="0" w:after="0"/>
              <w:ind w:left="0"/>
              <w:rPr>
                <w:rFonts w:ascii="Arial" w:hAnsi="Arial" w:cs="Arial"/>
                <w:b/>
                <w:bCs/>
                <w:sz w:val="15"/>
                <w:szCs w:val="15"/>
              </w:rPr>
            </w:pPr>
          </w:p>
          <w:p w:rsidR="009059CD" w:rsidRPr="00AF550E" w:rsidRDefault="009059CD" w:rsidP="00BB360E">
            <w:pPr>
              <w:pStyle w:val="Text1"/>
              <w:spacing w:before="0" w:after="0"/>
              <w:ind w:left="0"/>
              <w:rPr>
                <w:rFonts w:ascii="Arial" w:hAnsi="Arial" w:cs="Arial"/>
                <w:b/>
                <w:bCs/>
                <w:sz w:val="15"/>
                <w:szCs w:val="15"/>
              </w:rPr>
            </w:pPr>
            <w:r w:rsidRPr="00AF550E">
              <w:rPr>
                <w:rFonts w:ascii="Arial" w:hAnsi="Arial" w:cs="Arial"/>
                <w:b/>
                <w:bCs/>
                <w:sz w:val="15"/>
                <w:szCs w:val="15"/>
              </w:rPr>
              <w:t>Riportare, qui appresso i dati identificativi</w:t>
            </w:r>
            <w:r w:rsidR="0082278D">
              <w:rPr>
                <w:rFonts w:ascii="Arial" w:hAnsi="Arial" w:cs="Arial"/>
                <w:b/>
                <w:bCs/>
                <w:sz w:val="15"/>
                <w:szCs w:val="15"/>
              </w:rPr>
              <w:t xml:space="preserve"> del</w:t>
            </w:r>
          </w:p>
          <w:p w:rsidR="009059CD" w:rsidRPr="00AF550E" w:rsidRDefault="009059CD" w:rsidP="000A1736">
            <w:pPr>
              <w:pStyle w:val="Text1"/>
              <w:spacing w:before="0" w:after="0"/>
              <w:ind w:left="0"/>
              <w:rPr>
                <w:rFonts w:ascii="Arial" w:hAnsi="Arial" w:cs="Arial"/>
                <w:b/>
                <w:bCs/>
                <w:sz w:val="15"/>
                <w:szCs w:val="15"/>
                <w:highlight w:val="cyan"/>
              </w:rPr>
            </w:pPr>
            <w:r w:rsidRPr="00AF550E">
              <w:rPr>
                <w:rFonts w:ascii="Arial" w:hAnsi="Arial" w:cs="Arial"/>
                <w:b/>
                <w:bCs/>
                <w:sz w:val="15"/>
                <w:szCs w:val="15"/>
              </w:rPr>
              <w:t xml:space="preserve">Codice </w:t>
            </w:r>
            <w:proofErr w:type="spellStart"/>
            <w:r w:rsidRPr="00AF550E">
              <w:rPr>
                <w:rFonts w:ascii="Arial" w:hAnsi="Arial" w:cs="Arial"/>
                <w:b/>
                <w:bCs/>
                <w:sz w:val="15"/>
                <w:szCs w:val="15"/>
              </w:rPr>
              <w:t>Passoe</w:t>
            </w:r>
            <w:proofErr w:type="spellEnd"/>
            <w:r w:rsidRPr="00AF550E">
              <w:rPr>
                <w:rFonts w:ascii="Arial" w:hAnsi="Arial" w:cs="Arial"/>
                <w:b/>
                <w:bCs/>
                <w:sz w:val="15"/>
                <w:szCs w:val="15"/>
              </w:rPr>
              <w:t>: ____________________________</w:t>
            </w:r>
          </w:p>
        </w:tc>
      </w:tr>
      <w:tr w:rsidR="009059CD" w:rsidRPr="00AF550E" w:rsidTr="000E1065">
        <w:trPr>
          <w:trHeight w:val="630"/>
        </w:trPr>
        <w:tc>
          <w:tcPr>
            <w:tcW w:w="0" w:type="auto"/>
            <w:tcBorders>
              <w:top w:val="single" w:sz="4" w:space="0" w:color="00000A"/>
              <w:left w:val="single" w:sz="4" w:space="0" w:color="00000A"/>
              <w:right w:val="single" w:sz="4" w:space="0" w:color="00000A"/>
            </w:tcBorders>
            <w:shd w:val="clear" w:color="auto" w:fill="FFFFFF"/>
          </w:tcPr>
          <w:p w:rsidR="009059CD" w:rsidRPr="00AF550E" w:rsidRDefault="009059CD" w:rsidP="005D2E30">
            <w:pPr>
              <w:pStyle w:val="Text1"/>
              <w:spacing w:before="0" w:after="0"/>
              <w:ind w:left="0"/>
              <w:jc w:val="both"/>
              <w:rPr>
                <w:rFonts w:ascii="Arial" w:hAnsi="Arial" w:cs="Arial"/>
                <w:sz w:val="15"/>
                <w:szCs w:val="15"/>
              </w:rPr>
            </w:pPr>
          </w:p>
          <w:p w:rsidR="009059CD" w:rsidRPr="00AF550E" w:rsidRDefault="009059CD" w:rsidP="005D2E30">
            <w:pPr>
              <w:pStyle w:val="Text1"/>
              <w:spacing w:before="0" w:after="0"/>
              <w:ind w:left="0"/>
              <w:jc w:val="both"/>
              <w:rPr>
                <w:rFonts w:ascii="Arial" w:hAnsi="Arial" w:cs="Arial"/>
                <w:color w:val="FF0000"/>
                <w:sz w:val="15"/>
                <w:szCs w:val="15"/>
              </w:rPr>
            </w:pPr>
            <w:r w:rsidRPr="00AF550E">
              <w:rPr>
                <w:rFonts w:ascii="Arial" w:hAnsi="Arial" w:cs="Arial"/>
                <w:sz w:val="15"/>
                <w:szCs w:val="15"/>
              </w:rPr>
              <w:t xml:space="preserve">Se pertinente: l’operatore economico è iscritto in un elenco ufficiale di </w:t>
            </w:r>
            <w:r w:rsidRPr="00AF550E">
              <w:rPr>
                <w:rFonts w:ascii="Arial" w:hAnsi="Arial" w:cs="Arial"/>
                <w:bCs/>
                <w:sz w:val="15"/>
                <w:szCs w:val="15"/>
              </w:rPr>
              <w:t>imprenditori, fornitori, o prestatori di servizi o possiede una certificazione rilasciata da organismi accreditati, ai sensi dell’articolo 90 del Codice</w:t>
            </w:r>
            <w:r w:rsidRPr="00AF550E">
              <w:rPr>
                <w:rFonts w:ascii="Arial" w:hAnsi="Arial" w:cs="Arial"/>
                <w:sz w:val="15"/>
                <w:szCs w:val="15"/>
              </w:rPr>
              <w:t>?</w:t>
            </w:r>
          </w:p>
        </w:tc>
        <w:tc>
          <w:tcPr>
            <w:tcW w:w="0" w:type="auto"/>
            <w:tcBorders>
              <w:top w:val="single" w:sz="4" w:space="0" w:color="00000A"/>
              <w:left w:val="single" w:sz="4" w:space="0" w:color="00000A"/>
              <w:right w:val="single" w:sz="4" w:space="0" w:color="00000A"/>
            </w:tcBorders>
            <w:shd w:val="clear" w:color="auto" w:fill="FFFFFF"/>
          </w:tcPr>
          <w:p w:rsidR="009059CD" w:rsidRPr="00AF550E" w:rsidRDefault="009059CD" w:rsidP="005D2E30">
            <w:pPr>
              <w:pStyle w:val="Text1"/>
              <w:spacing w:before="0" w:after="0"/>
              <w:ind w:left="0"/>
              <w:rPr>
                <w:rFonts w:ascii="Arial" w:hAnsi="Arial" w:cs="Arial"/>
                <w:sz w:val="15"/>
                <w:szCs w:val="15"/>
              </w:rPr>
            </w:pPr>
          </w:p>
          <w:p w:rsidR="009059CD" w:rsidRPr="00AF550E" w:rsidRDefault="009059CD" w:rsidP="005D2E30">
            <w:pPr>
              <w:pStyle w:val="Text1"/>
              <w:spacing w:before="0" w:after="0"/>
              <w:ind w:left="0"/>
              <w:rPr>
                <w:rFonts w:ascii="Arial" w:hAnsi="Arial" w:cs="Arial"/>
                <w:sz w:val="15"/>
                <w:szCs w:val="15"/>
              </w:rPr>
            </w:pPr>
          </w:p>
          <w:p w:rsidR="009059CD" w:rsidRPr="00AF550E" w:rsidRDefault="009059CD" w:rsidP="005D2E30">
            <w:pPr>
              <w:pStyle w:val="Text1"/>
              <w:spacing w:before="0" w:after="0"/>
              <w:ind w:left="0"/>
              <w:rPr>
                <w:rFonts w:ascii="Arial" w:hAnsi="Arial" w:cs="Arial"/>
                <w:sz w:val="15"/>
                <w:szCs w:val="15"/>
              </w:rPr>
            </w:pPr>
            <w:r w:rsidRPr="00AF550E">
              <w:rPr>
                <w:rFonts w:ascii="Arial" w:hAnsi="Arial" w:cs="Arial"/>
                <w:sz w:val="15"/>
                <w:szCs w:val="15"/>
              </w:rPr>
              <w:t>[ ] Sì [ ]   No [ ] Non applicabile</w:t>
            </w:r>
          </w:p>
        </w:tc>
      </w:tr>
      <w:tr w:rsidR="009059CD" w:rsidRPr="00AF550E" w:rsidTr="000E1065">
        <w:trPr>
          <w:trHeight w:val="1320"/>
        </w:trPr>
        <w:tc>
          <w:tcPr>
            <w:tcW w:w="0" w:type="auto"/>
            <w:tcBorders>
              <w:left w:val="single" w:sz="4" w:space="0" w:color="00000A"/>
              <w:right w:val="single" w:sz="4" w:space="0" w:color="00000A"/>
            </w:tcBorders>
            <w:shd w:val="clear" w:color="auto" w:fill="FFFFFF"/>
          </w:tcPr>
          <w:p w:rsidR="009059CD" w:rsidRPr="00AF550E" w:rsidRDefault="009059CD" w:rsidP="005D2E30">
            <w:pPr>
              <w:pStyle w:val="Text1"/>
              <w:spacing w:before="0" w:after="0"/>
              <w:ind w:left="0"/>
              <w:rPr>
                <w:rFonts w:ascii="Arial" w:hAnsi="Arial" w:cs="Arial"/>
                <w:b/>
                <w:sz w:val="15"/>
                <w:szCs w:val="15"/>
              </w:rPr>
            </w:pPr>
          </w:p>
          <w:p w:rsidR="009059CD" w:rsidRPr="00AF550E" w:rsidRDefault="009059CD" w:rsidP="005D2E30">
            <w:pPr>
              <w:pStyle w:val="Text1"/>
              <w:spacing w:before="0" w:after="0"/>
              <w:ind w:left="0"/>
              <w:rPr>
                <w:rFonts w:ascii="Arial" w:hAnsi="Arial" w:cs="Arial"/>
                <w:i/>
                <w:sz w:val="15"/>
                <w:szCs w:val="15"/>
              </w:rPr>
            </w:pPr>
            <w:r w:rsidRPr="00AF550E">
              <w:rPr>
                <w:rFonts w:ascii="Arial" w:hAnsi="Arial" w:cs="Arial"/>
                <w:b/>
                <w:i/>
                <w:sz w:val="15"/>
                <w:szCs w:val="15"/>
              </w:rPr>
              <w:t>In caso affermativo</w:t>
            </w:r>
            <w:r w:rsidRPr="00AF550E">
              <w:rPr>
                <w:rFonts w:ascii="Arial" w:hAnsi="Arial" w:cs="Arial"/>
                <w:i/>
                <w:sz w:val="15"/>
                <w:szCs w:val="15"/>
              </w:rPr>
              <w:t>:</w:t>
            </w:r>
          </w:p>
          <w:p w:rsidR="009059CD" w:rsidRPr="00AF550E" w:rsidRDefault="009059CD" w:rsidP="005D2E30">
            <w:pPr>
              <w:pStyle w:val="Text1"/>
              <w:spacing w:before="0" w:after="0"/>
              <w:ind w:left="0"/>
              <w:rPr>
                <w:rFonts w:ascii="Arial" w:hAnsi="Arial" w:cs="Arial"/>
                <w:sz w:val="15"/>
                <w:szCs w:val="15"/>
              </w:rPr>
            </w:pPr>
          </w:p>
          <w:p w:rsidR="009059CD" w:rsidRPr="00AF550E" w:rsidRDefault="009059CD" w:rsidP="00670E8A">
            <w:pPr>
              <w:pStyle w:val="Text1"/>
              <w:spacing w:before="0" w:after="0"/>
              <w:ind w:left="0"/>
              <w:jc w:val="both"/>
              <w:rPr>
                <w:rFonts w:ascii="Arial" w:hAnsi="Arial" w:cs="Arial"/>
                <w:i/>
                <w:sz w:val="15"/>
                <w:szCs w:val="15"/>
              </w:rPr>
            </w:pPr>
            <w:r w:rsidRPr="00AF550E">
              <w:rPr>
                <w:rFonts w:ascii="Arial" w:hAnsi="Arial" w:cs="Arial"/>
                <w:b/>
                <w:i/>
                <w:sz w:val="15"/>
                <w:szCs w:val="15"/>
              </w:rPr>
              <w:t>Rispondere compilando le altre parti di questa sezione, la sezione B e, ove pertinente, la sezione C della presente parte, la parte III, la parte V se applicabile, e in ogni caso compilare e firmare la parte VI.</w:t>
            </w:r>
          </w:p>
          <w:p w:rsidR="009059CD" w:rsidRPr="00AF550E" w:rsidRDefault="009059CD" w:rsidP="00670E8A">
            <w:pPr>
              <w:pStyle w:val="Text1"/>
              <w:spacing w:before="0" w:after="0"/>
              <w:ind w:left="0"/>
              <w:jc w:val="both"/>
              <w:rPr>
                <w:rFonts w:ascii="Arial" w:hAnsi="Arial" w:cs="Arial"/>
                <w:sz w:val="15"/>
                <w:szCs w:val="15"/>
              </w:rPr>
            </w:pPr>
          </w:p>
          <w:p w:rsidR="009059CD" w:rsidRPr="00AF550E" w:rsidRDefault="009059CD" w:rsidP="00670E8A">
            <w:pPr>
              <w:pStyle w:val="Text1"/>
              <w:numPr>
                <w:ilvl w:val="0"/>
                <w:numId w:val="11"/>
              </w:numPr>
              <w:spacing w:before="0" w:after="0"/>
              <w:ind w:left="284" w:hanging="284"/>
              <w:jc w:val="both"/>
              <w:rPr>
                <w:rFonts w:ascii="Arial" w:hAnsi="Arial" w:cs="Arial"/>
                <w:sz w:val="15"/>
                <w:szCs w:val="15"/>
              </w:rPr>
            </w:pPr>
            <w:r w:rsidRPr="00AF550E">
              <w:rPr>
                <w:rFonts w:ascii="Arial" w:hAnsi="Arial" w:cs="Arial"/>
                <w:sz w:val="15"/>
                <w:szCs w:val="15"/>
              </w:rPr>
              <w:t xml:space="preserve">Indicare la denominazione dell’elenco o del certificato e, se pertinente, il pertinente numero di iscrizione o della certificazione </w:t>
            </w:r>
          </w:p>
        </w:tc>
        <w:tc>
          <w:tcPr>
            <w:tcW w:w="0" w:type="auto"/>
            <w:tcBorders>
              <w:left w:val="single" w:sz="4" w:space="0" w:color="00000A"/>
              <w:right w:val="single" w:sz="4" w:space="0" w:color="00000A"/>
            </w:tcBorders>
            <w:shd w:val="clear" w:color="auto" w:fill="FFFFFF"/>
          </w:tcPr>
          <w:p w:rsidR="009059CD" w:rsidRPr="00AF550E" w:rsidRDefault="009059CD" w:rsidP="005D2E30">
            <w:pPr>
              <w:pStyle w:val="Text1"/>
              <w:spacing w:before="0" w:after="0"/>
              <w:ind w:left="0"/>
              <w:rPr>
                <w:rFonts w:ascii="Arial" w:hAnsi="Arial" w:cs="Arial"/>
                <w:sz w:val="15"/>
                <w:szCs w:val="15"/>
              </w:rPr>
            </w:pPr>
          </w:p>
          <w:p w:rsidR="009059CD" w:rsidRPr="00AF550E" w:rsidRDefault="009059CD" w:rsidP="005D2E30">
            <w:pPr>
              <w:pStyle w:val="Text1"/>
              <w:spacing w:before="0" w:after="0"/>
              <w:ind w:left="0"/>
              <w:rPr>
                <w:rFonts w:ascii="Arial" w:hAnsi="Arial" w:cs="Arial"/>
                <w:sz w:val="15"/>
                <w:szCs w:val="15"/>
              </w:rPr>
            </w:pPr>
          </w:p>
          <w:p w:rsidR="009059CD" w:rsidRPr="00AF550E" w:rsidRDefault="009059CD" w:rsidP="005D2E30">
            <w:pPr>
              <w:pStyle w:val="Text1"/>
              <w:spacing w:before="0" w:after="0"/>
              <w:ind w:left="0"/>
              <w:rPr>
                <w:rFonts w:ascii="Arial" w:hAnsi="Arial" w:cs="Arial"/>
                <w:sz w:val="15"/>
                <w:szCs w:val="15"/>
              </w:rPr>
            </w:pPr>
          </w:p>
          <w:p w:rsidR="009059CD" w:rsidRPr="00AF550E" w:rsidRDefault="009059CD" w:rsidP="005D2E30">
            <w:pPr>
              <w:pStyle w:val="Text1"/>
              <w:spacing w:before="0" w:after="0"/>
              <w:ind w:left="0"/>
              <w:rPr>
                <w:rFonts w:ascii="Arial" w:hAnsi="Arial" w:cs="Arial"/>
                <w:sz w:val="15"/>
                <w:szCs w:val="15"/>
              </w:rPr>
            </w:pPr>
          </w:p>
          <w:p w:rsidR="009059CD" w:rsidRPr="00AF550E" w:rsidRDefault="009059CD" w:rsidP="005D2E30">
            <w:pPr>
              <w:pStyle w:val="Text1"/>
              <w:spacing w:before="0" w:after="0"/>
              <w:ind w:left="0"/>
              <w:rPr>
                <w:rFonts w:ascii="Arial" w:hAnsi="Arial" w:cs="Arial"/>
                <w:sz w:val="15"/>
                <w:szCs w:val="15"/>
              </w:rPr>
            </w:pPr>
          </w:p>
          <w:p w:rsidR="009059CD" w:rsidRPr="00AF550E" w:rsidRDefault="009059CD" w:rsidP="005D2E30">
            <w:pPr>
              <w:pStyle w:val="Text1"/>
              <w:spacing w:before="0" w:after="0"/>
              <w:ind w:left="0"/>
              <w:rPr>
                <w:rFonts w:ascii="Arial" w:hAnsi="Arial" w:cs="Arial"/>
                <w:sz w:val="15"/>
                <w:szCs w:val="15"/>
              </w:rPr>
            </w:pPr>
          </w:p>
          <w:p w:rsidR="009059CD" w:rsidRDefault="009059CD" w:rsidP="005D2E30">
            <w:pPr>
              <w:pStyle w:val="Text1"/>
              <w:spacing w:before="0" w:after="0"/>
              <w:ind w:left="0"/>
              <w:rPr>
                <w:rFonts w:ascii="Arial" w:hAnsi="Arial" w:cs="Arial"/>
                <w:sz w:val="15"/>
                <w:szCs w:val="15"/>
              </w:rPr>
            </w:pPr>
          </w:p>
          <w:p w:rsidR="006235F7" w:rsidRDefault="006235F7" w:rsidP="005D2E30">
            <w:pPr>
              <w:pStyle w:val="Text1"/>
              <w:spacing w:before="0" w:after="0"/>
              <w:ind w:left="0"/>
              <w:rPr>
                <w:rFonts w:ascii="Arial" w:hAnsi="Arial" w:cs="Arial"/>
                <w:sz w:val="15"/>
                <w:szCs w:val="15"/>
              </w:rPr>
            </w:pPr>
          </w:p>
          <w:p w:rsidR="009059CD" w:rsidRPr="00AF550E" w:rsidRDefault="009059CD" w:rsidP="00BD4C56">
            <w:pPr>
              <w:pStyle w:val="Text1"/>
              <w:numPr>
                <w:ilvl w:val="0"/>
                <w:numId w:val="5"/>
              </w:numPr>
              <w:spacing w:before="0" w:after="0"/>
              <w:ind w:left="318" w:hanging="318"/>
              <w:rPr>
                <w:rFonts w:ascii="Arial" w:hAnsi="Arial" w:cs="Arial"/>
                <w:color w:val="000000"/>
                <w:sz w:val="15"/>
                <w:szCs w:val="15"/>
              </w:rPr>
            </w:pPr>
            <w:r w:rsidRPr="00AF550E">
              <w:rPr>
                <w:rFonts w:ascii="Arial" w:hAnsi="Arial" w:cs="Arial"/>
                <w:color w:val="000000"/>
                <w:sz w:val="15"/>
                <w:szCs w:val="15"/>
              </w:rPr>
              <w:t>[………….…]</w:t>
            </w:r>
          </w:p>
        </w:tc>
      </w:tr>
      <w:tr w:rsidR="009059CD" w:rsidRPr="00AF550E" w:rsidTr="000E1065">
        <w:trPr>
          <w:trHeight w:val="795"/>
        </w:trPr>
        <w:tc>
          <w:tcPr>
            <w:tcW w:w="0" w:type="auto"/>
            <w:tcBorders>
              <w:left w:val="single" w:sz="4" w:space="0" w:color="00000A"/>
              <w:right w:val="single" w:sz="4" w:space="0" w:color="00000A"/>
            </w:tcBorders>
            <w:shd w:val="clear" w:color="auto" w:fill="FFFFFF"/>
          </w:tcPr>
          <w:p w:rsidR="009059CD" w:rsidRPr="00AF550E" w:rsidRDefault="009059CD" w:rsidP="005D2E30">
            <w:pPr>
              <w:pStyle w:val="Text1"/>
              <w:spacing w:before="0" w:after="0"/>
              <w:ind w:left="720"/>
              <w:rPr>
                <w:rFonts w:ascii="Arial" w:hAnsi="Arial" w:cs="Arial"/>
                <w:i/>
                <w:sz w:val="15"/>
                <w:szCs w:val="15"/>
              </w:rPr>
            </w:pPr>
          </w:p>
          <w:p w:rsidR="009059CD" w:rsidRPr="00AF550E" w:rsidRDefault="009059CD" w:rsidP="005D2E30">
            <w:pPr>
              <w:pStyle w:val="Text1"/>
              <w:numPr>
                <w:ilvl w:val="0"/>
                <w:numId w:val="11"/>
              </w:numPr>
              <w:spacing w:before="0" w:after="0"/>
              <w:ind w:left="284" w:hanging="284"/>
              <w:rPr>
                <w:rFonts w:ascii="Arial" w:hAnsi="Arial" w:cs="Arial"/>
                <w:sz w:val="15"/>
                <w:szCs w:val="15"/>
              </w:rPr>
            </w:pPr>
            <w:r w:rsidRPr="00AF550E">
              <w:rPr>
                <w:rFonts w:ascii="Arial" w:hAnsi="Arial" w:cs="Arial"/>
                <w:sz w:val="15"/>
                <w:szCs w:val="15"/>
              </w:rPr>
              <w:t>Se il certificato di iscrizione o la certificazione è disponibile elettronicamente, indicare:</w:t>
            </w:r>
          </w:p>
          <w:p w:rsidR="009059CD" w:rsidRPr="00AF550E" w:rsidRDefault="009059CD" w:rsidP="00881F4E">
            <w:pPr>
              <w:pStyle w:val="Text1"/>
              <w:spacing w:before="0" w:after="0"/>
              <w:ind w:left="0"/>
              <w:rPr>
                <w:rFonts w:ascii="Arial" w:hAnsi="Arial" w:cs="Arial"/>
                <w:b/>
                <w:sz w:val="15"/>
                <w:szCs w:val="15"/>
              </w:rPr>
            </w:pPr>
          </w:p>
        </w:tc>
        <w:tc>
          <w:tcPr>
            <w:tcW w:w="0" w:type="auto"/>
            <w:tcBorders>
              <w:left w:val="single" w:sz="4" w:space="0" w:color="00000A"/>
              <w:right w:val="single" w:sz="4" w:space="0" w:color="00000A"/>
            </w:tcBorders>
            <w:shd w:val="clear" w:color="auto" w:fill="FFFFFF"/>
          </w:tcPr>
          <w:p w:rsidR="009059CD" w:rsidRPr="00AF550E" w:rsidRDefault="009059CD" w:rsidP="005D2E30">
            <w:pPr>
              <w:pStyle w:val="Text1"/>
              <w:spacing w:before="0" w:after="0"/>
              <w:ind w:left="0"/>
              <w:rPr>
                <w:rFonts w:ascii="Arial" w:hAnsi="Arial" w:cs="Arial"/>
                <w:color w:val="000000"/>
                <w:sz w:val="15"/>
                <w:szCs w:val="15"/>
              </w:rPr>
            </w:pPr>
          </w:p>
          <w:p w:rsidR="009059CD" w:rsidRPr="00AF550E" w:rsidRDefault="009059CD" w:rsidP="005D2E30">
            <w:pPr>
              <w:pStyle w:val="Text1"/>
              <w:numPr>
                <w:ilvl w:val="0"/>
                <w:numId w:val="5"/>
              </w:numPr>
              <w:spacing w:before="0" w:after="0"/>
              <w:ind w:left="318" w:hanging="318"/>
              <w:rPr>
                <w:rFonts w:ascii="Arial" w:hAnsi="Arial" w:cs="Arial"/>
                <w:color w:val="000000"/>
                <w:sz w:val="15"/>
                <w:szCs w:val="15"/>
              </w:rPr>
            </w:pPr>
            <w:r w:rsidRPr="00AF550E">
              <w:rPr>
                <w:rFonts w:ascii="Arial" w:hAnsi="Arial" w:cs="Arial"/>
                <w:color w:val="000000"/>
                <w:sz w:val="15"/>
                <w:szCs w:val="15"/>
              </w:rPr>
              <w:t>(indirizzo web, autorità o organismo di emanazione, riferimento preciso della documentazione):</w:t>
            </w:r>
          </w:p>
          <w:p w:rsidR="009059CD" w:rsidRPr="00AF550E" w:rsidRDefault="009059CD" w:rsidP="005D2E30">
            <w:pPr>
              <w:pStyle w:val="Text1"/>
              <w:spacing w:before="0" w:after="0"/>
              <w:ind w:left="0"/>
              <w:rPr>
                <w:rFonts w:ascii="Arial" w:hAnsi="Arial" w:cs="Arial"/>
                <w:color w:val="000000"/>
                <w:sz w:val="15"/>
                <w:szCs w:val="15"/>
                <w:highlight w:val="yellow"/>
              </w:rPr>
            </w:pPr>
            <w:r w:rsidRPr="00AF550E">
              <w:rPr>
                <w:rFonts w:ascii="Arial" w:hAnsi="Arial" w:cs="Arial"/>
                <w:color w:val="000000"/>
                <w:sz w:val="15"/>
                <w:szCs w:val="15"/>
              </w:rPr>
              <w:t xml:space="preserve">        [………..…][…………][……….…][……….…]</w:t>
            </w:r>
          </w:p>
        </w:tc>
      </w:tr>
      <w:tr w:rsidR="009059CD" w:rsidRPr="00AF550E" w:rsidTr="000E1065">
        <w:trPr>
          <w:trHeight w:val="315"/>
        </w:trPr>
        <w:tc>
          <w:tcPr>
            <w:tcW w:w="0" w:type="auto"/>
            <w:tcBorders>
              <w:left w:val="single" w:sz="4" w:space="0" w:color="00000A"/>
              <w:right w:val="single" w:sz="4" w:space="0" w:color="00000A"/>
            </w:tcBorders>
            <w:shd w:val="clear" w:color="auto" w:fill="FFFFFF"/>
          </w:tcPr>
          <w:p w:rsidR="009059CD" w:rsidRPr="00AF550E" w:rsidRDefault="009059CD" w:rsidP="00881F4E">
            <w:pPr>
              <w:pStyle w:val="Text1"/>
              <w:numPr>
                <w:ilvl w:val="0"/>
                <w:numId w:val="11"/>
              </w:numPr>
              <w:spacing w:before="0" w:after="0"/>
              <w:ind w:left="304" w:hanging="304"/>
              <w:rPr>
                <w:rFonts w:ascii="Arial" w:hAnsi="Arial" w:cs="Arial"/>
                <w:i/>
                <w:sz w:val="15"/>
                <w:szCs w:val="15"/>
              </w:rPr>
            </w:pPr>
            <w:r w:rsidRPr="00AF550E">
              <w:rPr>
                <w:rFonts w:ascii="Arial" w:hAnsi="Arial" w:cs="Arial"/>
                <w:sz w:val="15"/>
                <w:szCs w:val="15"/>
              </w:rPr>
              <w:t xml:space="preserve">Indicare i riferimenti in base ai quali è stata ottenuta l’iscrizione o la certificazione e, se pertinente, la classificazione ricevuta nell’elenco ufficiale </w:t>
            </w:r>
            <w:r w:rsidRPr="00AF550E">
              <w:rPr>
                <w:rFonts w:ascii="Arial" w:hAnsi="Arial" w:cs="Arial"/>
                <w:sz w:val="15"/>
                <w:szCs w:val="15"/>
                <w:vertAlign w:val="superscript"/>
              </w:rPr>
              <w:t>(</w:t>
            </w:r>
            <w:r w:rsidRPr="00AF550E">
              <w:rPr>
                <w:rStyle w:val="Rimandonotadichiusura"/>
                <w:rFonts w:ascii="Arial" w:hAnsi="Arial" w:cs="Arial"/>
                <w:sz w:val="15"/>
                <w:szCs w:val="15"/>
              </w:rPr>
              <w:endnoteReference w:id="4"/>
            </w:r>
            <w:r w:rsidRPr="00AF550E">
              <w:rPr>
                <w:rFonts w:ascii="Arial" w:hAnsi="Arial" w:cs="Arial"/>
                <w:sz w:val="15"/>
                <w:szCs w:val="15"/>
                <w:vertAlign w:val="superscript"/>
              </w:rPr>
              <w:t>)</w:t>
            </w:r>
            <w:r w:rsidRPr="00AF550E">
              <w:rPr>
                <w:rFonts w:ascii="Arial" w:hAnsi="Arial" w:cs="Arial"/>
                <w:sz w:val="15"/>
                <w:szCs w:val="15"/>
              </w:rPr>
              <w:t>:</w:t>
            </w:r>
          </w:p>
        </w:tc>
        <w:tc>
          <w:tcPr>
            <w:tcW w:w="0" w:type="auto"/>
            <w:tcBorders>
              <w:left w:val="single" w:sz="4" w:space="0" w:color="00000A"/>
              <w:right w:val="single" w:sz="4" w:space="0" w:color="00000A"/>
            </w:tcBorders>
            <w:shd w:val="clear" w:color="auto" w:fill="FFFFFF"/>
          </w:tcPr>
          <w:p w:rsidR="009059CD" w:rsidRPr="00AF550E" w:rsidRDefault="009059CD" w:rsidP="005D2E30">
            <w:pPr>
              <w:pStyle w:val="Text1"/>
              <w:spacing w:before="0" w:after="0"/>
              <w:ind w:left="0"/>
              <w:rPr>
                <w:rFonts w:ascii="Arial" w:hAnsi="Arial" w:cs="Arial"/>
                <w:color w:val="000000"/>
                <w:sz w:val="15"/>
                <w:szCs w:val="15"/>
              </w:rPr>
            </w:pPr>
            <w:r w:rsidRPr="00AF550E">
              <w:rPr>
                <w:rFonts w:ascii="Arial" w:hAnsi="Arial" w:cs="Arial"/>
                <w:color w:val="000000"/>
                <w:sz w:val="15"/>
                <w:szCs w:val="15"/>
              </w:rPr>
              <w:t>c) […………..…]</w:t>
            </w:r>
            <w:r w:rsidRPr="00AF550E">
              <w:rPr>
                <w:rFonts w:ascii="Arial" w:hAnsi="Arial" w:cs="Arial"/>
                <w:color w:val="000000"/>
                <w:sz w:val="15"/>
                <w:szCs w:val="15"/>
              </w:rPr>
              <w:br/>
            </w:r>
          </w:p>
        </w:tc>
      </w:tr>
      <w:tr w:rsidR="009059CD" w:rsidRPr="00AF550E" w:rsidTr="000E1065">
        <w:trPr>
          <w:trHeight w:val="495"/>
        </w:trPr>
        <w:tc>
          <w:tcPr>
            <w:tcW w:w="0" w:type="auto"/>
            <w:tcBorders>
              <w:left w:val="single" w:sz="4" w:space="0" w:color="00000A"/>
              <w:right w:val="single" w:sz="4" w:space="0" w:color="00000A"/>
            </w:tcBorders>
            <w:shd w:val="clear" w:color="auto" w:fill="FFFFFF"/>
          </w:tcPr>
          <w:p w:rsidR="009059CD" w:rsidRPr="00AF550E" w:rsidRDefault="009059CD" w:rsidP="00881F4E">
            <w:pPr>
              <w:pStyle w:val="Text1"/>
              <w:spacing w:before="0" w:after="0"/>
              <w:ind w:left="304"/>
              <w:rPr>
                <w:rFonts w:ascii="Arial" w:hAnsi="Arial" w:cs="Arial"/>
                <w:sz w:val="15"/>
                <w:szCs w:val="15"/>
              </w:rPr>
            </w:pPr>
          </w:p>
          <w:p w:rsidR="009059CD" w:rsidRPr="00AF550E" w:rsidRDefault="009059CD" w:rsidP="005D2E30">
            <w:pPr>
              <w:pStyle w:val="Text1"/>
              <w:numPr>
                <w:ilvl w:val="0"/>
                <w:numId w:val="11"/>
              </w:numPr>
              <w:spacing w:before="0" w:after="0"/>
              <w:ind w:left="304" w:hanging="304"/>
              <w:rPr>
                <w:rFonts w:ascii="Arial" w:hAnsi="Arial" w:cs="Arial"/>
                <w:sz w:val="15"/>
                <w:szCs w:val="15"/>
              </w:rPr>
            </w:pPr>
            <w:r w:rsidRPr="00AF550E">
              <w:rPr>
                <w:rFonts w:ascii="Arial" w:hAnsi="Arial" w:cs="Arial"/>
                <w:sz w:val="15"/>
                <w:szCs w:val="15"/>
              </w:rPr>
              <w:t>L’iscrizione o la certificazione comprende tutti i criteri di selezione richiesti?</w:t>
            </w:r>
          </w:p>
        </w:tc>
        <w:tc>
          <w:tcPr>
            <w:tcW w:w="0" w:type="auto"/>
            <w:tcBorders>
              <w:left w:val="single" w:sz="4" w:space="0" w:color="00000A"/>
              <w:right w:val="single" w:sz="4" w:space="0" w:color="00000A"/>
            </w:tcBorders>
            <w:shd w:val="clear" w:color="auto" w:fill="FFFFFF"/>
          </w:tcPr>
          <w:p w:rsidR="009059CD" w:rsidRPr="00AF550E" w:rsidRDefault="009059CD" w:rsidP="005D2E30">
            <w:pPr>
              <w:pStyle w:val="Text1"/>
              <w:spacing w:before="0" w:after="0"/>
              <w:ind w:left="0"/>
              <w:rPr>
                <w:rFonts w:ascii="Arial" w:hAnsi="Arial" w:cs="Arial"/>
                <w:color w:val="000000"/>
                <w:sz w:val="15"/>
                <w:szCs w:val="15"/>
              </w:rPr>
            </w:pPr>
          </w:p>
          <w:p w:rsidR="009059CD" w:rsidRPr="00AF550E" w:rsidRDefault="009059CD" w:rsidP="005D2E30">
            <w:pPr>
              <w:pStyle w:val="Text1"/>
              <w:spacing w:before="0" w:after="0"/>
              <w:ind w:left="0"/>
              <w:rPr>
                <w:rFonts w:ascii="Arial" w:hAnsi="Arial" w:cs="Arial"/>
                <w:color w:val="FF0000"/>
                <w:sz w:val="15"/>
                <w:szCs w:val="15"/>
                <w:highlight w:val="yellow"/>
              </w:rPr>
            </w:pPr>
            <w:r w:rsidRPr="00AF550E">
              <w:rPr>
                <w:rFonts w:ascii="Arial" w:hAnsi="Arial" w:cs="Arial"/>
                <w:color w:val="000000"/>
                <w:sz w:val="15"/>
                <w:szCs w:val="15"/>
              </w:rPr>
              <w:t>d) [ ] Sì   [ ] No</w:t>
            </w:r>
          </w:p>
        </w:tc>
      </w:tr>
      <w:tr w:rsidR="009059CD" w:rsidRPr="00AF550E" w:rsidTr="006E5089">
        <w:trPr>
          <w:trHeight w:val="2401"/>
        </w:trPr>
        <w:tc>
          <w:tcPr>
            <w:tcW w:w="0" w:type="auto"/>
            <w:tcBorders>
              <w:left w:val="single" w:sz="4" w:space="0" w:color="00000A"/>
              <w:bottom w:val="single" w:sz="4" w:space="0" w:color="00000A"/>
              <w:right w:val="single" w:sz="4" w:space="0" w:color="00000A"/>
            </w:tcBorders>
            <w:shd w:val="clear" w:color="auto" w:fill="FFFFFF"/>
          </w:tcPr>
          <w:p w:rsidR="009059CD" w:rsidRPr="00AF550E" w:rsidRDefault="009059CD" w:rsidP="000A1736">
            <w:pPr>
              <w:pStyle w:val="Text1"/>
              <w:spacing w:before="0" w:after="0"/>
              <w:ind w:left="0"/>
              <w:jc w:val="both"/>
              <w:rPr>
                <w:rFonts w:ascii="Arial" w:hAnsi="Arial" w:cs="Arial"/>
                <w:b/>
                <w:w w:val="0"/>
                <w:sz w:val="15"/>
                <w:szCs w:val="15"/>
              </w:rPr>
            </w:pPr>
            <w:r w:rsidRPr="00AF550E">
              <w:rPr>
                <w:rFonts w:ascii="Arial" w:hAnsi="Arial" w:cs="Arial"/>
                <w:b/>
                <w:w w:val="0"/>
                <w:sz w:val="15"/>
                <w:szCs w:val="15"/>
              </w:rPr>
              <w:t>In caso di risposta negativa alla lettera d):</w:t>
            </w:r>
          </w:p>
          <w:p w:rsidR="009059CD" w:rsidRPr="00AF550E" w:rsidRDefault="009059CD" w:rsidP="000A1736">
            <w:pPr>
              <w:pStyle w:val="Text1"/>
              <w:spacing w:before="0" w:after="0"/>
              <w:ind w:left="0"/>
              <w:jc w:val="both"/>
              <w:rPr>
                <w:rFonts w:ascii="Arial" w:hAnsi="Arial" w:cs="Arial"/>
                <w:b/>
                <w:i/>
                <w:sz w:val="15"/>
                <w:szCs w:val="15"/>
              </w:rPr>
            </w:pPr>
            <w:r w:rsidRPr="00AF550E">
              <w:rPr>
                <w:rFonts w:ascii="Arial" w:hAnsi="Arial" w:cs="Arial"/>
                <w:b/>
                <w:i/>
                <w:w w:val="0"/>
                <w:sz w:val="15"/>
                <w:szCs w:val="15"/>
              </w:rPr>
              <w:t>Inserire inoltre tutte le informazioni mancanti nella parte IV, sezione A, B, C, o D secondo il caso</w:t>
            </w:r>
            <w:r w:rsidRPr="00AF550E">
              <w:rPr>
                <w:rFonts w:ascii="Arial" w:hAnsi="Arial" w:cs="Arial"/>
                <w:i/>
                <w:sz w:val="15"/>
                <w:szCs w:val="15"/>
              </w:rPr>
              <w:t xml:space="preserve"> </w:t>
            </w:r>
            <w:r w:rsidRPr="00AF550E">
              <w:rPr>
                <w:rFonts w:ascii="Arial" w:hAnsi="Arial" w:cs="Arial"/>
                <w:b/>
                <w:i/>
                <w:sz w:val="15"/>
                <w:szCs w:val="15"/>
              </w:rPr>
              <w:t>SOLO se richiesto dal pertinente avviso o bando o dai documenti di gara:</w:t>
            </w:r>
          </w:p>
          <w:p w:rsidR="009059CD" w:rsidRPr="00AF550E" w:rsidRDefault="009059CD" w:rsidP="000A1736">
            <w:pPr>
              <w:pStyle w:val="Text1"/>
              <w:spacing w:before="0" w:after="0"/>
              <w:ind w:left="0"/>
              <w:jc w:val="both"/>
              <w:rPr>
                <w:rFonts w:ascii="Arial" w:hAnsi="Arial" w:cs="Arial"/>
                <w:i/>
                <w:sz w:val="15"/>
                <w:szCs w:val="15"/>
              </w:rPr>
            </w:pPr>
          </w:p>
          <w:p w:rsidR="009059CD" w:rsidRPr="00AF550E" w:rsidRDefault="009059CD" w:rsidP="000A1736">
            <w:pPr>
              <w:pStyle w:val="Text1"/>
              <w:numPr>
                <w:ilvl w:val="0"/>
                <w:numId w:val="11"/>
              </w:numPr>
              <w:spacing w:before="0" w:after="0"/>
              <w:ind w:left="304" w:hanging="304"/>
              <w:jc w:val="both"/>
              <w:rPr>
                <w:rFonts w:ascii="Arial" w:hAnsi="Arial" w:cs="Arial"/>
                <w:sz w:val="15"/>
                <w:szCs w:val="15"/>
              </w:rPr>
            </w:pPr>
            <w:r w:rsidRPr="00AF550E">
              <w:rPr>
                <w:rFonts w:ascii="Arial" w:hAnsi="Arial" w:cs="Arial"/>
                <w:sz w:val="15"/>
                <w:szCs w:val="15"/>
              </w:rPr>
              <w:t>L’operatore economico potrà fornire un</w:t>
            </w:r>
            <w:r w:rsidRPr="00AF550E">
              <w:rPr>
                <w:rFonts w:ascii="Arial" w:hAnsi="Arial" w:cs="Arial"/>
                <w:b/>
                <w:sz w:val="15"/>
                <w:szCs w:val="15"/>
              </w:rPr>
              <w:t xml:space="preserve"> certificato </w:t>
            </w:r>
            <w:r w:rsidRPr="00AF550E">
              <w:rPr>
                <w:rFonts w:ascii="Arial" w:hAnsi="Arial" w:cs="Arial"/>
                <w:sz w:val="15"/>
                <w:szCs w:val="15"/>
              </w:rPr>
              <w:t>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AF550E">
              <w:rPr>
                <w:rFonts w:ascii="Arial" w:hAnsi="Arial" w:cs="Arial"/>
                <w:sz w:val="15"/>
                <w:szCs w:val="15"/>
              </w:rPr>
              <w:br/>
            </w:r>
          </w:p>
          <w:p w:rsidR="009059CD" w:rsidRPr="00AF550E" w:rsidRDefault="009059CD" w:rsidP="000A1736">
            <w:pPr>
              <w:pStyle w:val="Text1"/>
              <w:spacing w:before="0" w:after="0"/>
              <w:ind w:left="284" w:hanging="284"/>
              <w:jc w:val="both"/>
              <w:rPr>
                <w:rFonts w:ascii="Arial" w:hAnsi="Arial" w:cs="Arial"/>
                <w:sz w:val="15"/>
                <w:szCs w:val="15"/>
              </w:rPr>
            </w:pPr>
            <w:r w:rsidRPr="00AF550E">
              <w:rPr>
                <w:rFonts w:ascii="Arial" w:hAnsi="Arial" w:cs="Arial"/>
                <w:sz w:val="15"/>
                <w:szCs w:val="15"/>
              </w:rPr>
              <w:t>Se la documentazione pertinente è disponibile elettronicamente, indicare</w:t>
            </w:r>
            <w:r w:rsidRPr="00AF550E">
              <w:rPr>
                <w:rFonts w:ascii="Arial" w:hAnsi="Arial" w:cs="Arial"/>
                <w:color w:val="FF0000"/>
                <w:sz w:val="15"/>
                <w:szCs w:val="15"/>
              </w:rPr>
              <w:t>:</w:t>
            </w:r>
          </w:p>
        </w:tc>
        <w:tc>
          <w:tcPr>
            <w:tcW w:w="0" w:type="auto"/>
            <w:tcBorders>
              <w:left w:val="single" w:sz="4" w:space="0" w:color="00000A"/>
              <w:bottom w:val="single" w:sz="4" w:space="0" w:color="00000A"/>
              <w:right w:val="single" w:sz="4" w:space="0" w:color="00000A"/>
            </w:tcBorders>
            <w:shd w:val="clear" w:color="auto" w:fill="FFFFFF"/>
          </w:tcPr>
          <w:p w:rsidR="009059CD" w:rsidRPr="00AF550E" w:rsidRDefault="009059CD" w:rsidP="000A1736">
            <w:pPr>
              <w:pStyle w:val="Text1"/>
              <w:spacing w:before="0" w:after="0"/>
              <w:ind w:left="0"/>
              <w:rPr>
                <w:rFonts w:ascii="Arial" w:hAnsi="Arial" w:cs="Arial"/>
                <w:sz w:val="15"/>
                <w:szCs w:val="15"/>
              </w:rPr>
            </w:pPr>
          </w:p>
          <w:p w:rsidR="009059CD" w:rsidRPr="00AF550E" w:rsidRDefault="009059CD" w:rsidP="000A1736">
            <w:pPr>
              <w:pStyle w:val="Text1"/>
              <w:spacing w:before="0" w:after="0"/>
              <w:ind w:left="0"/>
              <w:rPr>
                <w:rFonts w:ascii="Arial" w:hAnsi="Arial" w:cs="Arial"/>
                <w:sz w:val="15"/>
                <w:szCs w:val="15"/>
              </w:rPr>
            </w:pPr>
          </w:p>
          <w:p w:rsidR="009059CD" w:rsidRPr="00AF550E" w:rsidRDefault="009059CD" w:rsidP="000A1736">
            <w:pPr>
              <w:pStyle w:val="Text1"/>
              <w:spacing w:before="0" w:after="0"/>
              <w:ind w:left="0"/>
              <w:rPr>
                <w:rFonts w:ascii="Arial" w:hAnsi="Arial" w:cs="Arial"/>
                <w:sz w:val="15"/>
                <w:szCs w:val="15"/>
              </w:rPr>
            </w:pPr>
          </w:p>
          <w:p w:rsidR="009059CD" w:rsidRPr="00AF550E" w:rsidRDefault="009059CD" w:rsidP="000A1736">
            <w:pPr>
              <w:pStyle w:val="Text1"/>
              <w:spacing w:before="0" w:after="0"/>
              <w:ind w:left="0"/>
              <w:rPr>
                <w:rFonts w:ascii="Arial" w:hAnsi="Arial" w:cs="Arial"/>
                <w:sz w:val="15"/>
                <w:szCs w:val="15"/>
              </w:rPr>
            </w:pPr>
          </w:p>
          <w:p w:rsidR="009059CD" w:rsidRPr="00AF550E" w:rsidRDefault="009059CD" w:rsidP="000A1736">
            <w:pPr>
              <w:pStyle w:val="Text1"/>
              <w:spacing w:before="0" w:after="0"/>
              <w:ind w:left="0"/>
              <w:rPr>
                <w:rFonts w:ascii="Arial" w:hAnsi="Arial" w:cs="Arial"/>
                <w:sz w:val="15"/>
                <w:szCs w:val="15"/>
              </w:rPr>
            </w:pPr>
          </w:p>
          <w:p w:rsidR="009059CD" w:rsidRPr="00AF550E" w:rsidRDefault="009059CD" w:rsidP="000A1736">
            <w:pPr>
              <w:pStyle w:val="Text1"/>
              <w:spacing w:before="0" w:after="0"/>
              <w:ind w:left="0"/>
              <w:rPr>
                <w:rFonts w:ascii="Arial" w:hAnsi="Arial" w:cs="Arial"/>
                <w:sz w:val="15"/>
                <w:szCs w:val="15"/>
              </w:rPr>
            </w:pPr>
          </w:p>
          <w:p w:rsidR="009059CD" w:rsidRPr="00AF550E" w:rsidRDefault="009059CD" w:rsidP="000A1736">
            <w:pPr>
              <w:pStyle w:val="Text1"/>
              <w:spacing w:before="0" w:after="0"/>
              <w:ind w:left="0"/>
              <w:rPr>
                <w:rFonts w:ascii="Arial" w:hAnsi="Arial" w:cs="Arial"/>
                <w:sz w:val="15"/>
                <w:szCs w:val="15"/>
              </w:rPr>
            </w:pPr>
          </w:p>
          <w:p w:rsidR="009059CD" w:rsidRDefault="009059CD" w:rsidP="000A1736">
            <w:pPr>
              <w:pStyle w:val="Text1"/>
              <w:spacing w:before="0" w:after="0"/>
              <w:ind w:left="0"/>
              <w:rPr>
                <w:rFonts w:ascii="Arial" w:hAnsi="Arial" w:cs="Arial"/>
                <w:sz w:val="15"/>
                <w:szCs w:val="15"/>
              </w:rPr>
            </w:pPr>
            <w:r w:rsidRPr="00AF550E">
              <w:rPr>
                <w:rFonts w:ascii="Arial" w:hAnsi="Arial" w:cs="Arial"/>
                <w:sz w:val="15"/>
                <w:szCs w:val="15"/>
              </w:rPr>
              <w:t>e) [ ] Sì   [ ] No</w:t>
            </w:r>
            <w:r w:rsidRPr="00AF550E">
              <w:rPr>
                <w:rFonts w:ascii="Arial" w:hAnsi="Arial" w:cs="Arial"/>
                <w:sz w:val="15"/>
                <w:szCs w:val="15"/>
              </w:rPr>
              <w:br/>
            </w:r>
          </w:p>
          <w:p w:rsidR="00DC7922" w:rsidRDefault="00DC7922" w:rsidP="000A1736">
            <w:pPr>
              <w:pStyle w:val="Text1"/>
              <w:spacing w:before="0" w:after="0"/>
              <w:ind w:left="0"/>
              <w:rPr>
                <w:rFonts w:ascii="Arial" w:hAnsi="Arial" w:cs="Arial"/>
                <w:sz w:val="15"/>
                <w:szCs w:val="15"/>
              </w:rPr>
            </w:pPr>
          </w:p>
          <w:p w:rsidR="00DC7922" w:rsidRDefault="00DC7922" w:rsidP="000A1736">
            <w:pPr>
              <w:pStyle w:val="Text1"/>
              <w:spacing w:before="0" w:after="0"/>
              <w:ind w:left="0"/>
              <w:rPr>
                <w:rFonts w:ascii="Arial" w:hAnsi="Arial" w:cs="Arial"/>
                <w:sz w:val="15"/>
                <w:szCs w:val="15"/>
              </w:rPr>
            </w:pPr>
          </w:p>
          <w:p w:rsidR="00DC7922" w:rsidRPr="00AF550E" w:rsidRDefault="00DC7922" w:rsidP="000A1736">
            <w:pPr>
              <w:pStyle w:val="Text1"/>
              <w:spacing w:before="0" w:after="0"/>
              <w:ind w:left="0"/>
              <w:rPr>
                <w:rFonts w:ascii="Arial" w:hAnsi="Arial" w:cs="Arial"/>
                <w:sz w:val="15"/>
                <w:szCs w:val="15"/>
              </w:rPr>
            </w:pPr>
          </w:p>
          <w:p w:rsidR="009059CD" w:rsidRPr="00AF550E" w:rsidRDefault="009059CD" w:rsidP="000A1736">
            <w:pPr>
              <w:pStyle w:val="Text1"/>
              <w:spacing w:before="0" w:after="0"/>
              <w:ind w:left="0"/>
              <w:jc w:val="both"/>
              <w:rPr>
                <w:rFonts w:ascii="Arial" w:hAnsi="Arial" w:cs="Arial"/>
                <w:sz w:val="15"/>
                <w:szCs w:val="15"/>
              </w:rPr>
            </w:pPr>
            <w:r w:rsidRPr="00AF550E">
              <w:rPr>
                <w:rFonts w:ascii="Arial" w:hAnsi="Arial" w:cs="Arial"/>
                <w:sz w:val="15"/>
                <w:szCs w:val="15"/>
              </w:rPr>
              <w:t xml:space="preserve">(indirizzo web, autorità o organismo di emanazione, riferimento preciso della documentazione) </w:t>
            </w:r>
          </w:p>
          <w:p w:rsidR="009059CD" w:rsidRPr="00AF550E" w:rsidRDefault="009059CD" w:rsidP="000A1736">
            <w:pPr>
              <w:pStyle w:val="Text1"/>
              <w:spacing w:before="0" w:after="0"/>
              <w:ind w:left="0"/>
              <w:rPr>
                <w:rFonts w:ascii="Arial" w:hAnsi="Arial" w:cs="Arial"/>
                <w:color w:val="000000"/>
                <w:sz w:val="15"/>
                <w:szCs w:val="15"/>
              </w:rPr>
            </w:pPr>
            <w:r w:rsidRPr="00AF550E">
              <w:rPr>
                <w:rFonts w:ascii="Arial" w:hAnsi="Arial" w:cs="Arial"/>
                <w:sz w:val="15"/>
                <w:szCs w:val="15"/>
              </w:rPr>
              <w:t>[………..…][…………][……….…][……….…]</w:t>
            </w:r>
          </w:p>
        </w:tc>
      </w:tr>
      <w:tr w:rsidR="009059CD" w:rsidRPr="00AF550E" w:rsidTr="006E5089">
        <w:trPr>
          <w:trHeight w:val="1589"/>
        </w:trPr>
        <w:tc>
          <w:tcPr>
            <w:tcW w:w="0" w:type="auto"/>
            <w:tcBorders>
              <w:top w:val="single" w:sz="4" w:space="0" w:color="00000A"/>
              <w:left w:val="single" w:sz="4" w:space="0" w:color="00000A"/>
              <w:right w:val="single" w:sz="4" w:space="0" w:color="00000A"/>
            </w:tcBorders>
            <w:shd w:val="clear" w:color="auto" w:fill="FFFFFF"/>
          </w:tcPr>
          <w:p w:rsidR="009059CD" w:rsidRPr="00AF550E" w:rsidRDefault="009059CD" w:rsidP="00FB3543">
            <w:pPr>
              <w:pStyle w:val="Text1"/>
              <w:ind w:left="0"/>
              <w:jc w:val="both"/>
              <w:rPr>
                <w:rFonts w:ascii="Arial" w:hAnsi="Arial" w:cs="Arial"/>
                <w:bCs/>
                <w:sz w:val="15"/>
                <w:szCs w:val="15"/>
              </w:rPr>
            </w:pPr>
            <w:r w:rsidRPr="00AF550E">
              <w:rPr>
                <w:rFonts w:ascii="Arial" w:hAnsi="Arial" w:cs="Arial"/>
                <w:sz w:val="15"/>
                <w:szCs w:val="15"/>
              </w:rPr>
              <w:t xml:space="preserve">Se pertinente: l’operatore economico, </w:t>
            </w:r>
            <w:r w:rsidRPr="00AF550E">
              <w:rPr>
                <w:rFonts w:ascii="Arial" w:hAnsi="Arial" w:cs="Arial"/>
                <w:bCs/>
                <w:sz w:val="15"/>
                <w:szCs w:val="15"/>
              </w:rPr>
              <w:t>in caso di contratti di lavori pubblici di importo superiore a 150.000 euro, è in possesso di attestazione rilasciata da Società Organismi di Attestazione (</w:t>
            </w:r>
            <w:r w:rsidRPr="00AF550E">
              <w:rPr>
                <w:rFonts w:ascii="Arial" w:hAnsi="Arial" w:cs="Arial"/>
                <w:b/>
                <w:bCs/>
                <w:sz w:val="15"/>
                <w:szCs w:val="15"/>
              </w:rPr>
              <w:t>SOA</w:t>
            </w:r>
            <w:r w:rsidRPr="00AF550E">
              <w:rPr>
                <w:rFonts w:ascii="Arial" w:hAnsi="Arial" w:cs="Arial"/>
                <w:bCs/>
                <w:sz w:val="15"/>
                <w:szCs w:val="15"/>
              </w:rPr>
              <w:t>), ai sensi dell’articolo 84 del Codice (settori ordinari)?</w:t>
            </w:r>
          </w:p>
          <w:p w:rsidR="009059CD" w:rsidRPr="00AF550E" w:rsidRDefault="009059CD">
            <w:pPr>
              <w:pStyle w:val="Text1"/>
              <w:ind w:left="0"/>
              <w:rPr>
                <w:rFonts w:ascii="Arial" w:hAnsi="Arial" w:cs="Arial"/>
                <w:bCs/>
                <w:sz w:val="15"/>
                <w:szCs w:val="15"/>
              </w:rPr>
            </w:pPr>
            <w:r w:rsidRPr="00AF550E">
              <w:rPr>
                <w:rFonts w:ascii="Arial" w:hAnsi="Arial" w:cs="Arial"/>
                <w:bCs/>
                <w:sz w:val="15"/>
                <w:szCs w:val="15"/>
              </w:rPr>
              <w:t>Ovvero,</w:t>
            </w:r>
          </w:p>
          <w:p w:rsidR="009059CD" w:rsidRPr="00AF550E" w:rsidRDefault="009059CD" w:rsidP="00FB3543">
            <w:pPr>
              <w:pStyle w:val="Text1"/>
              <w:ind w:left="0"/>
              <w:jc w:val="both"/>
              <w:rPr>
                <w:rFonts w:ascii="Arial" w:hAnsi="Arial" w:cs="Arial"/>
                <w:sz w:val="15"/>
                <w:szCs w:val="15"/>
              </w:rPr>
            </w:pPr>
            <w:r w:rsidRPr="00AF550E">
              <w:rPr>
                <w:rFonts w:ascii="Arial" w:hAnsi="Arial" w:cs="Arial"/>
                <w:bCs/>
                <w:sz w:val="15"/>
                <w:szCs w:val="15"/>
              </w:rPr>
              <w:t>è in possesso di attestazione rilasciata nell’ambito dei Sistemi di qualificazione di cui all’articolo 134 del Codice, previsti per i settori speciali</w:t>
            </w:r>
          </w:p>
        </w:tc>
        <w:tc>
          <w:tcPr>
            <w:tcW w:w="0" w:type="auto"/>
            <w:tcBorders>
              <w:top w:val="single" w:sz="4" w:space="0" w:color="00000A"/>
              <w:left w:val="single" w:sz="4" w:space="0" w:color="00000A"/>
              <w:right w:val="single" w:sz="4" w:space="0" w:color="00000A"/>
            </w:tcBorders>
            <w:shd w:val="clear" w:color="auto" w:fill="FFFFFF"/>
          </w:tcPr>
          <w:p w:rsidR="009059CD" w:rsidRPr="00AF550E" w:rsidRDefault="009059CD">
            <w:pPr>
              <w:pStyle w:val="Text1"/>
              <w:ind w:left="0"/>
              <w:rPr>
                <w:rFonts w:ascii="Arial" w:hAnsi="Arial" w:cs="Arial"/>
                <w:color w:val="000000"/>
                <w:sz w:val="15"/>
                <w:szCs w:val="15"/>
              </w:rPr>
            </w:pPr>
          </w:p>
          <w:p w:rsidR="009059CD" w:rsidRPr="00AF550E" w:rsidRDefault="009059CD">
            <w:pPr>
              <w:pStyle w:val="Text1"/>
              <w:ind w:left="0"/>
              <w:rPr>
                <w:rFonts w:ascii="Arial" w:hAnsi="Arial" w:cs="Arial"/>
                <w:color w:val="000000"/>
                <w:sz w:val="15"/>
                <w:szCs w:val="15"/>
              </w:rPr>
            </w:pPr>
            <w:r w:rsidRPr="00AF550E">
              <w:rPr>
                <w:rFonts w:ascii="Arial" w:hAnsi="Arial" w:cs="Arial"/>
                <w:color w:val="000000"/>
                <w:sz w:val="15"/>
                <w:szCs w:val="15"/>
              </w:rPr>
              <w:t>[ ] Sì   [ ] No</w:t>
            </w:r>
          </w:p>
          <w:p w:rsidR="009059CD" w:rsidRPr="00AF550E" w:rsidRDefault="009059CD">
            <w:pPr>
              <w:pStyle w:val="Text1"/>
              <w:ind w:left="0"/>
              <w:rPr>
                <w:rFonts w:ascii="Arial" w:hAnsi="Arial" w:cs="Arial"/>
                <w:color w:val="000000"/>
                <w:sz w:val="15"/>
                <w:szCs w:val="15"/>
              </w:rPr>
            </w:pPr>
          </w:p>
          <w:p w:rsidR="009059CD" w:rsidRPr="00AF550E" w:rsidRDefault="009059CD">
            <w:pPr>
              <w:pStyle w:val="Text1"/>
              <w:ind w:left="0"/>
              <w:rPr>
                <w:rFonts w:ascii="Arial" w:hAnsi="Arial" w:cs="Arial"/>
                <w:color w:val="000000"/>
                <w:sz w:val="15"/>
                <w:szCs w:val="15"/>
              </w:rPr>
            </w:pPr>
          </w:p>
          <w:p w:rsidR="009059CD" w:rsidRPr="00AF550E" w:rsidRDefault="009059CD" w:rsidP="000E1065">
            <w:pPr>
              <w:pStyle w:val="Text1"/>
              <w:ind w:left="0"/>
              <w:rPr>
                <w:rFonts w:ascii="Arial" w:hAnsi="Arial" w:cs="Arial"/>
                <w:color w:val="000000"/>
                <w:sz w:val="15"/>
                <w:szCs w:val="15"/>
              </w:rPr>
            </w:pPr>
            <w:r w:rsidRPr="00AF550E">
              <w:rPr>
                <w:rFonts w:ascii="Arial" w:hAnsi="Arial" w:cs="Arial"/>
                <w:color w:val="000000"/>
                <w:sz w:val="15"/>
                <w:szCs w:val="15"/>
              </w:rPr>
              <w:t>[ ] Sì   [ ] No</w:t>
            </w:r>
          </w:p>
        </w:tc>
      </w:tr>
      <w:tr w:rsidR="009059CD" w:rsidRPr="00AF550E" w:rsidTr="006E5089">
        <w:trPr>
          <w:trHeight w:val="983"/>
        </w:trPr>
        <w:tc>
          <w:tcPr>
            <w:tcW w:w="0" w:type="auto"/>
            <w:tcBorders>
              <w:left w:val="single" w:sz="4" w:space="0" w:color="00000A"/>
              <w:right w:val="single" w:sz="4" w:space="0" w:color="00000A"/>
            </w:tcBorders>
            <w:shd w:val="clear" w:color="auto" w:fill="FFFFFF"/>
          </w:tcPr>
          <w:p w:rsidR="009059CD" w:rsidRPr="00AF550E" w:rsidRDefault="009059CD" w:rsidP="00AA5F93">
            <w:pPr>
              <w:pStyle w:val="Text1"/>
              <w:spacing w:after="0"/>
              <w:ind w:left="0"/>
              <w:rPr>
                <w:rFonts w:ascii="Arial" w:hAnsi="Arial" w:cs="Arial"/>
                <w:i/>
                <w:sz w:val="15"/>
                <w:szCs w:val="15"/>
              </w:rPr>
            </w:pPr>
            <w:r w:rsidRPr="00AF550E">
              <w:rPr>
                <w:rFonts w:ascii="Arial" w:hAnsi="Arial" w:cs="Arial"/>
                <w:b/>
                <w:i/>
                <w:sz w:val="15"/>
                <w:szCs w:val="15"/>
              </w:rPr>
              <w:t>In caso affermativo</w:t>
            </w:r>
            <w:r w:rsidRPr="00AF550E">
              <w:rPr>
                <w:rFonts w:ascii="Arial" w:hAnsi="Arial" w:cs="Arial"/>
                <w:i/>
                <w:sz w:val="15"/>
                <w:szCs w:val="15"/>
              </w:rPr>
              <w:t>:</w:t>
            </w:r>
          </w:p>
          <w:p w:rsidR="009059CD" w:rsidRPr="00AF550E" w:rsidRDefault="009059CD">
            <w:pPr>
              <w:pStyle w:val="Text1"/>
              <w:spacing w:before="0" w:after="0"/>
              <w:ind w:left="0"/>
              <w:rPr>
                <w:rFonts w:ascii="Arial" w:hAnsi="Arial" w:cs="Arial"/>
                <w:sz w:val="15"/>
                <w:szCs w:val="15"/>
              </w:rPr>
            </w:pPr>
          </w:p>
          <w:p w:rsidR="009059CD" w:rsidRPr="00AF550E" w:rsidRDefault="009059CD" w:rsidP="006E5089">
            <w:pPr>
              <w:pStyle w:val="Text1"/>
              <w:numPr>
                <w:ilvl w:val="0"/>
                <w:numId w:val="28"/>
              </w:numPr>
              <w:spacing w:before="0" w:after="0"/>
              <w:jc w:val="both"/>
              <w:rPr>
                <w:rFonts w:ascii="Arial" w:hAnsi="Arial" w:cs="Arial"/>
                <w:sz w:val="15"/>
                <w:szCs w:val="15"/>
              </w:rPr>
            </w:pPr>
            <w:r w:rsidRPr="00AF550E">
              <w:rPr>
                <w:rFonts w:ascii="Arial" w:hAnsi="Arial" w:cs="Arial"/>
                <w:sz w:val="15"/>
                <w:szCs w:val="15"/>
              </w:rPr>
              <w:t xml:space="preserve">Indicare gli estremi dell’attestazione (denominazione dell’Organismo di attestazione ovvero Sistema di qualificazione, numero e data dell’attestazione) </w:t>
            </w:r>
          </w:p>
        </w:tc>
        <w:tc>
          <w:tcPr>
            <w:tcW w:w="0" w:type="auto"/>
            <w:tcBorders>
              <w:left w:val="single" w:sz="4" w:space="0" w:color="00000A"/>
              <w:right w:val="single" w:sz="4" w:space="0" w:color="00000A"/>
            </w:tcBorders>
            <w:shd w:val="clear" w:color="auto" w:fill="FFFFFF"/>
          </w:tcPr>
          <w:p w:rsidR="009059CD" w:rsidRPr="00AF550E" w:rsidRDefault="009059CD">
            <w:pPr>
              <w:pStyle w:val="Text1"/>
              <w:ind w:left="0"/>
              <w:rPr>
                <w:rFonts w:ascii="Arial" w:hAnsi="Arial" w:cs="Arial"/>
                <w:color w:val="000000"/>
                <w:sz w:val="15"/>
                <w:szCs w:val="15"/>
              </w:rPr>
            </w:pPr>
          </w:p>
          <w:p w:rsidR="009059CD" w:rsidRPr="00AF550E" w:rsidRDefault="009059CD" w:rsidP="006E5089">
            <w:pPr>
              <w:pStyle w:val="Text1"/>
              <w:numPr>
                <w:ilvl w:val="0"/>
                <w:numId w:val="12"/>
              </w:numPr>
              <w:spacing w:before="0" w:after="0"/>
              <w:ind w:left="318"/>
              <w:rPr>
                <w:rFonts w:ascii="Arial" w:hAnsi="Arial" w:cs="Arial"/>
                <w:color w:val="000000"/>
                <w:sz w:val="15"/>
                <w:szCs w:val="15"/>
              </w:rPr>
            </w:pPr>
            <w:r w:rsidRPr="00AF550E">
              <w:rPr>
                <w:rFonts w:ascii="Arial" w:hAnsi="Arial" w:cs="Arial"/>
                <w:color w:val="000000"/>
                <w:sz w:val="15"/>
                <w:szCs w:val="15"/>
              </w:rPr>
              <w:t>[………….…]</w:t>
            </w:r>
          </w:p>
        </w:tc>
      </w:tr>
      <w:tr w:rsidR="009059CD" w:rsidRPr="00AF550E" w:rsidTr="006E5089">
        <w:trPr>
          <w:trHeight w:val="1073"/>
        </w:trPr>
        <w:tc>
          <w:tcPr>
            <w:tcW w:w="0" w:type="auto"/>
            <w:tcBorders>
              <w:left w:val="single" w:sz="4" w:space="0" w:color="00000A"/>
              <w:right w:val="single" w:sz="4" w:space="0" w:color="00000A"/>
            </w:tcBorders>
            <w:shd w:val="clear" w:color="auto" w:fill="FFFFFF"/>
          </w:tcPr>
          <w:p w:rsidR="009059CD" w:rsidRPr="00AF550E" w:rsidRDefault="009059CD" w:rsidP="006E5089">
            <w:pPr>
              <w:pStyle w:val="Text1"/>
              <w:spacing w:before="0" w:after="0"/>
              <w:ind w:left="0"/>
              <w:jc w:val="both"/>
              <w:rPr>
                <w:rFonts w:ascii="Arial" w:hAnsi="Arial" w:cs="Arial"/>
                <w:sz w:val="15"/>
                <w:szCs w:val="15"/>
              </w:rPr>
            </w:pPr>
          </w:p>
          <w:p w:rsidR="009059CD" w:rsidRPr="00AF550E" w:rsidRDefault="009059CD" w:rsidP="006E5089">
            <w:pPr>
              <w:pStyle w:val="Text1"/>
              <w:numPr>
                <w:ilvl w:val="0"/>
                <w:numId w:val="28"/>
              </w:numPr>
              <w:spacing w:before="0" w:after="0"/>
              <w:jc w:val="both"/>
              <w:rPr>
                <w:rFonts w:ascii="Arial" w:hAnsi="Arial" w:cs="Arial"/>
                <w:sz w:val="15"/>
                <w:szCs w:val="15"/>
              </w:rPr>
            </w:pPr>
            <w:r w:rsidRPr="00AF550E">
              <w:rPr>
                <w:rFonts w:ascii="Arial" w:hAnsi="Arial" w:cs="Arial"/>
                <w:sz w:val="15"/>
                <w:szCs w:val="15"/>
              </w:rPr>
              <w:t>Se l’attestazione di qualificazione è disponibile elettronicamente, indicare:</w:t>
            </w:r>
          </w:p>
        </w:tc>
        <w:tc>
          <w:tcPr>
            <w:tcW w:w="0" w:type="auto"/>
            <w:tcBorders>
              <w:left w:val="single" w:sz="4" w:space="0" w:color="00000A"/>
              <w:right w:val="single" w:sz="4" w:space="0" w:color="00000A"/>
            </w:tcBorders>
            <w:shd w:val="clear" w:color="auto" w:fill="FFFFFF"/>
          </w:tcPr>
          <w:p w:rsidR="009059CD" w:rsidRPr="00AF550E" w:rsidRDefault="009059CD" w:rsidP="006E5089">
            <w:pPr>
              <w:pStyle w:val="Text1"/>
              <w:spacing w:before="0" w:after="0"/>
              <w:ind w:left="0"/>
              <w:rPr>
                <w:rFonts w:ascii="Arial" w:hAnsi="Arial" w:cs="Arial"/>
                <w:color w:val="000000"/>
                <w:sz w:val="15"/>
                <w:szCs w:val="15"/>
              </w:rPr>
            </w:pPr>
          </w:p>
          <w:p w:rsidR="009059CD" w:rsidRPr="00AF550E" w:rsidRDefault="009059CD" w:rsidP="006E5089">
            <w:pPr>
              <w:pStyle w:val="Text1"/>
              <w:numPr>
                <w:ilvl w:val="0"/>
                <w:numId w:val="12"/>
              </w:numPr>
              <w:spacing w:before="0" w:after="0"/>
              <w:ind w:left="360"/>
              <w:rPr>
                <w:rFonts w:ascii="Arial" w:hAnsi="Arial" w:cs="Arial"/>
                <w:color w:val="000000"/>
                <w:sz w:val="15"/>
                <w:szCs w:val="15"/>
              </w:rPr>
            </w:pPr>
            <w:r w:rsidRPr="00AF550E">
              <w:rPr>
                <w:rFonts w:ascii="Arial" w:hAnsi="Arial" w:cs="Arial"/>
                <w:color w:val="000000"/>
                <w:sz w:val="15"/>
                <w:szCs w:val="15"/>
              </w:rPr>
              <w:t>(indirizzo web, autorità o organismo di emanazione, riferimento preciso della documentazione):</w:t>
            </w:r>
          </w:p>
          <w:p w:rsidR="009059CD" w:rsidRPr="00AF550E" w:rsidRDefault="009059CD" w:rsidP="006E5089">
            <w:pPr>
              <w:pStyle w:val="Paragrafoelenco"/>
              <w:spacing w:before="0" w:after="0"/>
              <w:ind w:left="360"/>
              <w:rPr>
                <w:rFonts w:ascii="Arial" w:hAnsi="Arial" w:cs="Arial"/>
                <w:color w:val="000000"/>
                <w:sz w:val="15"/>
                <w:szCs w:val="15"/>
              </w:rPr>
            </w:pPr>
          </w:p>
          <w:p w:rsidR="009059CD" w:rsidRPr="00AF550E" w:rsidRDefault="009059CD" w:rsidP="006E5089">
            <w:pPr>
              <w:pStyle w:val="Text1"/>
              <w:spacing w:before="0" w:after="0"/>
              <w:ind w:left="0"/>
              <w:rPr>
                <w:rFonts w:ascii="Arial" w:hAnsi="Arial" w:cs="Arial"/>
                <w:color w:val="000000"/>
                <w:sz w:val="15"/>
                <w:szCs w:val="15"/>
              </w:rPr>
            </w:pPr>
            <w:r w:rsidRPr="00AF550E">
              <w:rPr>
                <w:rFonts w:ascii="Arial" w:hAnsi="Arial" w:cs="Arial"/>
                <w:color w:val="000000"/>
                <w:sz w:val="15"/>
                <w:szCs w:val="15"/>
              </w:rPr>
              <w:t xml:space="preserve">        [………..…][…………][……….…][……….…]</w:t>
            </w:r>
          </w:p>
        </w:tc>
      </w:tr>
      <w:tr w:rsidR="009059CD" w:rsidRPr="00AF550E" w:rsidTr="006E5089">
        <w:trPr>
          <w:trHeight w:val="570"/>
        </w:trPr>
        <w:tc>
          <w:tcPr>
            <w:tcW w:w="0" w:type="auto"/>
            <w:tcBorders>
              <w:left w:val="single" w:sz="4" w:space="0" w:color="00000A"/>
              <w:right w:val="single" w:sz="4" w:space="0" w:color="00000A"/>
            </w:tcBorders>
            <w:shd w:val="clear" w:color="auto" w:fill="FFFFFF"/>
          </w:tcPr>
          <w:p w:rsidR="009059CD" w:rsidRPr="00AF550E" w:rsidRDefault="009059CD">
            <w:pPr>
              <w:pStyle w:val="Text1"/>
              <w:spacing w:before="0" w:after="0"/>
              <w:ind w:left="284" w:hanging="284"/>
              <w:rPr>
                <w:rFonts w:ascii="Arial" w:hAnsi="Arial" w:cs="Arial"/>
                <w:sz w:val="15"/>
                <w:szCs w:val="15"/>
              </w:rPr>
            </w:pPr>
          </w:p>
          <w:p w:rsidR="009059CD" w:rsidRDefault="009059CD" w:rsidP="006E5089">
            <w:pPr>
              <w:pStyle w:val="Text1"/>
              <w:numPr>
                <w:ilvl w:val="0"/>
                <w:numId w:val="28"/>
              </w:numPr>
              <w:spacing w:before="0" w:after="0"/>
              <w:jc w:val="both"/>
              <w:rPr>
                <w:rFonts w:ascii="Arial" w:hAnsi="Arial" w:cs="Arial"/>
                <w:sz w:val="15"/>
                <w:szCs w:val="15"/>
              </w:rPr>
            </w:pPr>
            <w:r w:rsidRPr="00AF550E">
              <w:rPr>
                <w:rFonts w:ascii="Arial" w:hAnsi="Arial" w:cs="Arial"/>
                <w:sz w:val="15"/>
                <w:szCs w:val="15"/>
              </w:rPr>
              <w:t>Indicar</w:t>
            </w:r>
            <w:r w:rsidR="002579D5">
              <w:rPr>
                <w:rFonts w:ascii="Arial" w:hAnsi="Arial" w:cs="Arial"/>
                <w:sz w:val="15"/>
                <w:szCs w:val="15"/>
              </w:rPr>
              <w:t xml:space="preserve">e in relazione alla specifica disciplina di gara, </w:t>
            </w:r>
            <w:r w:rsidRPr="00AF550E">
              <w:rPr>
                <w:rFonts w:ascii="Arial" w:hAnsi="Arial" w:cs="Arial"/>
                <w:sz w:val="15"/>
                <w:szCs w:val="15"/>
              </w:rPr>
              <w:t>se pertinente, le categorie di qualificazione e per ognuna di esse la rispettiva classifica (livello di importo) alla quale si riferisce l’attestazione:</w:t>
            </w:r>
          </w:p>
          <w:p w:rsidR="00DC7922" w:rsidRPr="00AF550E" w:rsidRDefault="00DC7922" w:rsidP="00DC7922">
            <w:pPr>
              <w:pStyle w:val="Text1"/>
              <w:spacing w:before="0" w:after="0"/>
              <w:ind w:left="380"/>
              <w:jc w:val="both"/>
              <w:rPr>
                <w:rFonts w:ascii="Arial" w:hAnsi="Arial" w:cs="Arial"/>
                <w:sz w:val="15"/>
                <w:szCs w:val="15"/>
              </w:rPr>
            </w:pPr>
          </w:p>
        </w:tc>
        <w:tc>
          <w:tcPr>
            <w:tcW w:w="0" w:type="auto"/>
            <w:tcBorders>
              <w:left w:val="single" w:sz="4" w:space="0" w:color="00000A"/>
              <w:right w:val="single" w:sz="4" w:space="0" w:color="00000A"/>
            </w:tcBorders>
            <w:shd w:val="clear" w:color="auto" w:fill="FFFFFF"/>
          </w:tcPr>
          <w:p w:rsidR="009059CD" w:rsidRPr="00AF550E" w:rsidRDefault="009059CD" w:rsidP="009E1FA2">
            <w:pPr>
              <w:pStyle w:val="Text1"/>
              <w:tabs>
                <w:tab w:val="left" w:pos="318"/>
              </w:tabs>
              <w:spacing w:before="0" w:after="0"/>
              <w:ind w:left="0"/>
              <w:rPr>
                <w:rFonts w:ascii="Arial" w:hAnsi="Arial" w:cs="Arial"/>
                <w:color w:val="000000"/>
                <w:sz w:val="15"/>
                <w:szCs w:val="15"/>
              </w:rPr>
            </w:pPr>
          </w:p>
          <w:p w:rsidR="009059CD" w:rsidRPr="00AF550E" w:rsidRDefault="009059CD" w:rsidP="009E1FA2">
            <w:pPr>
              <w:pStyle w:val="Text1"/>
              <w:numPr>
                <w:ilvl w:val="0"/>
                <w:numId w:val="12"/>
              </w:numPr>
              <w:spacing w:before="0" w:after="0"/>
              <w:ind w:left="318"/>
              <w:rPr>
                <w:rFonts w:ascii="Arial" w:hAnsi="Arial" w:cs="Arial"/>
                <w:color w:val="000000"/>
                <w:sz w:val="15"/>
                <w:szCs w:val="15"/>
              </w:rPr>
            </w:pPr>
            <w:r w:rsidRPr="00AF550E">
              <w:rPr>
                <w:rFonts w:ascii="Arial" w:hAnsi="Arial" w:cs="Arial"/>
                <w:color w:val="000000"/>
                <w:sz w:val="15"/>
                <w:szCs w:val="15"/>
              </w:rPr>
              <w:t>[…………..…]</w:t>
            </w:r>
          </w:p>
        </w:tc>
      </w:tr>
      <w:tr w:rsidR="009059CD" w:rsidRPr="00AF550E" w:rsidTr="006E5089">
        <w:trPr>
          <w:trHeight w:val="397"/>
        </w:trPr>
        <w:tc>
          <w:tcPr>
            <w:tcW w:w="0" w:type="auto"/>
            <w:tcBorders>
              <w:left w:val="single" w:sz="4" w:space="0" w:color="00000A"/>
              <w:bottom w:val="single" w:sz="4" w:space="0" w:color="00000A"/>
              <w:right w:val="single" w:sz="4" w:space="0" w:color="00000A"/>
            </w:tcBorders>
            <w:shd w:val="clear" w:color="auto" w:fill="FFFFFF"/>
          </w:tcPr>
          <w:p w:rsidR="009059CD" w:rsidRPr="00AF550E" w:rsidRDefault="009059CD" w:rsidP="006E5089">
            <w:pPr>
              <w:pStyle w:val="Text1"/>
              <w:numPr>
                <w:ilvl w:val="0"/>
                <w:numId w:val="28"/>
              </w:numPr>
              <w:spacing w:before="0" w:after="0"/>
              <w:jc w:val="both"/>
              <w:rPr>
                <w:rFonts w:ascii="Arial" w:hAnsi="Arial" w:cs="Arial"/>
                <w:sz w:val="15"/>
                <w:szCs w:val="15"/>
              </w:rPr>
            </w:pPr>
            <w:r w:rsidRPr="00AF550E">
              <w:rPr>
                <w:rFonts w:ascii="Arial" w:hAnsi="Arial" w:cs="Arial"/>
                <w:sz w:val="15"/>
                <w:szCs w:val="15"/>
              </w:rPr>
              <w:t>L’attestazione di qualificazione comprende tutti i criteri di selezione richiesti dalla specifica disciplina di gara?</w:t>
            </w:r>
          </w:p>
        </w:tc>
        <w:tc>
          <w:tcPr>
            <w:tcW w:w="0" w:type="auto"/>
            <w:tcBorders>
              <w:left w:val="single" w:sz="4" w:space="0" w:color="00000A"/>
              <w:bottom w:val="single" w:sz="4" w:space="0" w:color="00000A"/>
              <w:right w:val="single" w:sz="4" w:space="0" w:color="00000A"/>
            </w:tcBorders>
            <w:shd w:val="clear" w:color="auto" w:fill="FFFFFF"/>
          </w:tcPr>
          <w:p w:rsidR="009059CD" w:rsidRPr="00AF550E" w:rsidRDefault="009059CD" w:rsidP="009E1FA2">
            <w:pPr>
              <w:pStyle w:val="Text1"/>
              <w:numPr>
                <w:ilvl w:val="0"/>
                <w:numId w:val="12"/>
              </w:numPr>
              <w:spacing w:before="0" w:after="0"/>
              <w:ind w:left="318"/>
              <w:rPr>
                <w:rFonts w:ascii="Arial" w:hAnsi="Arial" w:cs="Arial"/>
                <w:color w:val="000000"/>
                <w:sz w:val="15"/>
                <w:szCs w:val="15"/>
              </w:rPr>
            </w:pPr>
            <w:r w:rsidRPr="00AF550E">
              <w:rPr>
                <w:rFonts w:ascii="Arial" w:hAnsi="Arial" w:cs="Arial"/>
                <w:color w:val="000000"/>
                <w:sz w:val="15"/>
                <w:szCs w:val="15"/>
              </w:rPr>
              <w:t xml:space="preserve"> [ ] Sì   [ ] No</w:t>
            </w:r>
          </w:p>
        </w:tc>
      </w:tr>
    </w:tbl>
    <w:p w:rsidR="009059CD" w:rsidRPr="00186DCF" w:rsidRDefault="009059CD" w:rsidP="004C6DC1">
      <w:pPr>
        <w:pStyle w:val="SectionTitle"/>
        <w:spacing w:before="0" w:after="0"/>
        <w:jc w:val="both"/>
        <w:rPr>
          <w:rFonts w:ascii="Arial" w:hAnsi="Arial" w:cs="Arial"/>
          <w:b w:val="0"/>
          <w:caps/>
          <w:sz w:val="14"/>
          <w:szCs w:val="10"/>
        </w:rPr>
      </w:pPr>
    </w:p>
    <w:p w:rsidR="00B96E48" w:rsidRDefault="009059CD" w:rsidP="007F6654">
      <w:pPr>
        <w:pBdr>
          <w:top w:val="single" w:sz="4" w:space="1" w:color="00000A"/>
          <w:left w:val="single" w:sz="4" w:space="4" w:color="00000A"/>
          <w:bottom w:val="single" w:sz="4" w:space="0" w:color="00000A"/>
          <w:right w:val="single" w:sz="4" w:space="4" w:color="00000A"/>
        </w:pBdr>
        <w:shd w:val="clear" w:color="auto" w:fill="BFBFBF"/>
        <w:spacing w:before="0" w:after="0"/>
        <w:jc w:val="both"/>
        <w:rPr>
          <w:rFonts w:ascii="Arial" w:hAnsi="Arial" w:cs="Arial"/>
          <w:b/>
          <w:bCs/>
          <w:i/>
          <w:color w:val="FF0000"/>
          <w:sz w:val="14"/>
          <w:szCs w:val="14"/>
        </w:rPr>
      </w:pPr>
      <w:r w:rsidRPr="007E595A">
        <w:rPr>
          <w:rFonts w:ascii="Arial" w:hAnsi="Arial" w:cs="Arial"/>
          <w:b/>
          <w:i/>
          <w:color w:val="FF0000"/>
          <w:w w:val="0"/>
          <w:sz w:val="14"/>
          <w:szCs w:val="14"/>
        </w:rPr>
        <w:t xml:space="preserve">Si evidenzia che </w:t>
      </w:r>
      <w:r w:rsidRPr="007E595A">
        <w:rPr>
          <w:rFonts w:ascii="Arial" w:hAnsi="Arial" w:cs="Arial"/>
          <w:b/>
          <w:bCs/>
          <w:i/>
          <w:color w:val="FF0000"/>
          <w:sz w:val="14"/>
          <w:szCs w:val="14"/>
        </w:rPr>
        <w:t xml:space="preserve">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w:t>
      </w:r>
      <w:r w:rsidRPr="00460760">
        <w:rPr>
          <w:rFonts w:ascii="Arial" w:hAnsi="Arial" w:cs="Arial"/>
          <w:b/>
          <w:bCs/>
          <w:i/>
          <w:color w:val="FF0000"/>
          <w:sz w:val="14"/>
          <w:szCs w:val="14"/>
        </w:rPr>
        <w:t>Sezioni B e C della Parte IV.</w:t>
      </w:r>
    </w:p>
    <w:p w:rsidR="007F6654" w:rsidRPr="007F6654" w:rsidRDefault="007F6654" w:rsidP="007F6654">
      <w:pPr>
        <w:pBdr>
          <w:top w:val="single" w:sz="4" w:space="1" w:color="00000A"/>
          <w:left w:val="single" w:sz="4" w:space="4" w:color="00000A"/>
          <w:bottom w:val="single" w:sz="4" w:space="0" w:color="00000A"/>
          <w:right w:val="single" w:sz="4" w:space="4" w:color="00000A"/>
        </w:pBdr>
        <w:shd w:val="clear" w:color="auto" w:fill="BFBFBF"/>
        <w:spacing w:before="0" w:after="0"/>
        <w:jc w:val="both"/>
        <w:rPr>
          <w:b/>
          <w:i/>
          <w:color w:val="FF0000"/>
        </w:rPr>
      </w:pPr>
    </w:p>
    <w:p w:rsidR="009059CD" w:rsidRPr="007F6654" w:rsidRDefault="009059CD" w:rsidP="007F6654">
      <w:pPr>
        <w:pStyle w:val="SectionTitle"/>
        <w:spacing w:before="0" w:after="0"/>
        <w:jc w:val="left"/>
        <w:rPr>
          <w:rFonts w:asciiTheme="minorHAnsi" w:hAnsiTheme="minorHAnsi" w:cs="Arial"/>
          <w:caps/>
          <w:sz w:val="20"/>
        </w:rPr>
      </w:pPr>
      <w:r w:rsidRPr="007F6654">
        <w:rPr>
          <w:rFonts w:asciiTheme="minorHAnsi" w:hAnsiTheme="minorHAnsi" w:cs="Arial"/>
          <w:caps/>
        </w:rPr>
        <w:lastRenderedPageBreak/>
        <w:t>B:</w:t>
      </w:r>
      <w:r w:rsidRPr="007F6654">
        <w:rPr>
          <w:rFonts w:asciiTheme="minorHAnsi" w:hAnsiTheme="minorHAnsi" w:cs="Arial"/>
          <w:caps/>
          <w:sz w:val="20"/>
        </w:rPr>
        <w:t xml:space="preserve"> Informazioni sui rappresentanti dell’operatore economico</w:t>
      </w:r>
    </w:p>
    <w:p w:rsidR="009059CD" w:rsidRDefault="009059CD" w:rsidP="00B96E48">
      <w:pPr>
        <w:pStyle w:val="SectionTitle"/>
        <w:spacing w:before="0" w:after="0"/>
        <w:rPr>
          <w:rFonts w:ascii="Arial" w:hAnsi="Arial" w:cs="Arial"/>
          <w:caps/>
          <w:sz w:val="15"/>
          <w:szCs w:val="15"/>
        </w:rPr>
      </w:pPr>
    </w:p>
    <w:p w:rsidR="009059CD" w:rsidRDefault="009059CD" w:rsidP="00346D1E">
      <w:pPr>
        <w:pBdr>
          <w:top w:val="single" w:sz="4" w:space="1" w:color="00000A"/>
          <w:left w:val="single" w:sz="4" w:space="4" w:color="00000A"/>
          <w:bottom w:val="single" w:sz="4" w:space="0" w:color="00000A"/>
          <w:right w:val="single" w:sz="4" w:space="0" w:color="00000A"/>
        </w:pBdr>
        <w:shd w:val="clear" w:color="auto" w:fill="D9D9D9"/>
        <w:spacing w:before="0" w:after="0"/>
        <w:jc w:val="both"/>
        <w:rPr>
          <w:rFonts w:ascii="Arial" w:hAnsi="Arial" w:cs="Arial"/>
          <w:b/>
          <w:i/>
          <w:color w:val="000000"/>
          <w:sz w:val="15"/>
          <w:szCs w:val="15"/>
          <w:u w:val="single"/>
        </w:rPr>
      </w:pPr>
      <w:r w:rsidRPr="00346D1E">
        <w:rPr>
          <w:rFonts w:ascii="Arial" w:hAnsi="Arial" w:cs="Arial"/>
          <w:b/>
          <w:i/>
          <w:color w:val="000000"/>
          <w:sz w:val="15"/>
          <w:szCs w:val="15"/>
          <w:u w:val="single"/>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p w:rsidR="00E609FE" w:rsidRPr="00E609FE" w:rsidRDefault="00E609FE" w:rsidP="00346D1E">
      <w:pPr>
        <w:pBdr>
          <w:top w:val="single" w:sz="4" w:space="1" w:color="00000A"/>
          <w:left w:val="single" w:sz="4" w:space="4" w:color="00000A"/>
          <w:bottom w:val="single" w:sz="4" w:space="0" w:color="00000A"/>
          <w:right w:val="single" w:sz="4" w:space="0" w:color="00000A"/>
        </w:pBdr>
        <w:shd w:val="clear" w:color="auto" w:fill="D9D9D9"/>
        <w:spacing w:before="0" w:after="0"/>
        <w:jc w:val="both"/>
        <w:rPr>
          <w:rFonts w:ascii="Arial" w:hAnsi="Arial" w:cs="Arial"/>
          <w:b/>
          <w:i/>
          <w:color w:val="000000"/>
          <w:sz w:val="8"/>
          <w:szCs w:val="8"/>
          <w:u w:val="single"/>
        </w:rPr>
      </w:pPr>
    </w:p>
    <w:p w:rsidR="009059CD" w:rsidRPr="00186DCF" w:rsidRDefault="009059CD" w:rsidP="006A41CA">
      <w:pPr>
        <w:pStyle w:val="SectionTitle"/>
        <w:spacing w:before="0" w:after="0"/>
        <w:jc w:val="left"/>
        <w:rPr>
          <w:rFonts w:ascii="Arial" w:hAnsi="Arial" w:cs="Arial"/>
          <w:i/>
          <w:sz w:val="15"/>
          <w:szCs w:val="15"/>
        </w:rPr>
      </w:pP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9059CD" w:rsidTr="00771BFE">
        <w:tc>
          <w:tcPr>
            <w:tcW w:w="9288" w:type="dxa"/>
            <w:gridSpan w:val="2"/>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
              <w:rPr>
                <w:rFonts w:ascii="Arial" w:hAnsi="Arial" w:cs="Arial"/>
                <w:b/>
                <w:sz w:val="15"/>
                <w:szCs w:val="15"/>
              </w:rPr>
              <w:t>Eventuali rappresentanti:</w:t>
            </w:r>
          </w:p>
        </w:tc>
      </w:tr>
      <w:tr w:rsidR="009059CD"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9A02D2" w:rsidRDefault="009059CD" w:rsidP="009A02D2">
            <w:pPr>
              <w:spacing w:before="40" w:after="40"/>
              <w:rPr>
                <w:rFonts w:ascii="Arial" w:hAnsi="Arial" w:cs="Arial"/>
                <w:sz w:val="14"/>
                <w:szCs w:val="14"/>
              </w:rPr>
            </w:pPr>
            <w:r>
              <w:rPr>
                <w:rFonts w:ascii="Arial" w:hAnsi="Arial" w:cs="Arial"/>
                <w:sz w:val="14"/>
                <w:szCs w:val="14"/>
              </w:rPr>
              <w:t xml:space="preserve">Nome </w:t>
            </w:r>
            <w:r w:rsidRPr="009A02D2">
              <w:rPr>
                <w:rFonts w:ascii="Arial" w:hAnsi="Arial" w:cs="Arial"/>
                <w:sz w:val="14"/>
                <w:szCs w:val="14"/>
              </w:rPr>
              <w:t>e Cognome:</w:t>
            </w:r>
          </w:p>
          <w:p w:rsidR="009059CD" w:rsidRDefault="009059CD" w:rsidP="009A02D2">
            <w:pPr>
              <w:spacing w:before="40" w:after="40"/>
            </w:pPr>
            <w:r w:rsidRPr="009A02D2">
              <w:rPr>
                <w:rFonts w:ascii="Arial" w:hAnsi="Arial" w:cs="Arial"/>
                <w:sz w:val="14"/>
                <w:szCs w:val="14"/>
              </w:rPr>
              <w:t>Data e luogo di nascita:</w:t>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pPr>
              <w:spacing w:after="0"/>
            </w:pPr>
            <w:r>
              <w:rPr>
                <w:rFonts w:ascii="Arial" w:hAnsi="Arial" w:cs="Arial"/>
                <w:sz w:val="14"/>
                <w:szCs w:val="14"/>
              </w:rPr>
              <w:t>[…………….];</w:t>
            </w:r>
            <w:r>
              <w:rPr>
                <w:rFonts w:ascii="Arial" w:hAnsi="Arial" w:cs="Arial"/>
                <w:sz w:val="14"/>
                <w:szCs w:val="14"/>
              </w:rPr>
              <w:br/>
              <w:t>[…………….]</w:t>
            </w:r>
          </w:p>
        </w:tc>
      </w:tr>
      <w:tr w:rsidR="009059CD"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
              <w:rPr>
                <w:rFonts w:ascii="Arial" w:hAnsi="Arial" w:cs="Arial"/>
                <w:sz w:val="14"/>
                <w:szCs w:val="14"/>
              </w:rPr>
              <w:t>[………….…]</w:t>
            </w:r>
          </w:p>
        </w:tc>
      </w:tr>
      <w:tr w:rsidR="009059CD"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pPr>
              <w:spacing w:after="0"/>
            </w:pPr>
            <w:r>
              <w:rPr>
                <w:rFonts w:ascii="Arial" w:hAnsi="Arial" w:cs="Arial"/>
                <w:sz w:val="14"/>
                <w:szCs w:val="14"/>
              </w:rPr>
              <w:t>[………….…]</w:t>
            </w:r>
          </w:p>
        </w:tc>
      </w:tr>
      <w:tr w:rsidR="009059CD"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
              <w:rPr>
                <w:rFonts w:ascii="Arial" w:hAnsi="Arial" w:cs="Arial"/>
                <w:sz w:val="14"/>
                <w:szCs w:val="14"/>
              </w:rPr>
              <w:t>[………….…]</w:t>
            </w:r>
          </w:p>
        </w:tc>
      </w:tr>
      <w:tr w:rsidR="009059CD"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
              <w:rPr>
                <w:rFonts w:ascii="Arial" w:hAnsi="Arial" w:cs="Arial"/>
                <w:sz w:val="14"/>
                <w:szCs w:val="14"/>
              </w:rPr>
              <w:t>[…………….]</w:t>
            </w:r>
          </w:p>
        </w:tc>
      </w:tr>
      <w:tr w:rsidR="009059CD"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
              <w:rPr>
                <w:rFonts w:ascii="Arial" w:hAnsi="Arial" w:cs="Arial"/>
                <w:sz w:val="14"/>
                <w:szCs w:val="14"/>
              </w:rPr>
              <w:t>[………….…]</w:t>
            </w:r>
          </w:p>
        </w:tc>
      </w:tr>
    </w:tbl>
    <w:p w:rsidR="009059CD" w:rsidRPr="00186DCF" w:rsidRDefault="009059CD" w:rsidP="0017104E">
      <w:pPr>
        <w:pStyle w:val="SectionTitle"/>
        <w:spacing w:before="0" w:after="0"/>
        <w:jc w:val="both"/>
        <w:rPr>
          <w:rFonts w:ascii="Arial" w:hAnsi="Arial" w:cs="Arial"/>
          <w:b w:val="0"/>
          <w:caps/>
          <w:sz w:val="14"/>
          <w:szCs w:val="10"/>
        </w:rPr>
      </w:pPr>
    </w:p>
    <w:p w:rsidR="0079194A" w:rsidRPr="009E56FE" w:rsidRDefault="0079194A" w:rsidP="0079194A">
      <w:pPr>
        <w:autoSpaceDE w:val="0"/>
        <w:autoSpaceDN w:val="0"/>
        <w:adjustRightInd w:val="0"/>
        <w:spacing w:after="0"/>
        <w:jc w:val="both"/>
        <w:rPr>
          <w:rFonts w:ascii="Arial" w:hAnsi="Arial" w:cs="Arial"/>
          <w:b/>
          <w:sz w:val="15"/>
          <w:szCs w:val="15"/>
        </w:rPr>
      </w:pPr>
      <w:r w:rsidRPr="009E56FE">
        <w:rPr>
          <w:rFonts w:ascii="Arial" w:hAnsi="Arial" w:cs="Arial"/>
          <w:b/>
          <w:sz w:val="15"/>
          <w:szCs w:val="15"/>
        </w:rPr>
        <w:t xml:space="preserve">QUI APPRESSO ULTERIORI DATI INFORMATIVI </w:t>
      </w:r>
      <w:r w:rsidR="00C1368B">
        <w:rPr>
          <w:rFonts w:ascii="Arial" w:hAnsi="Arial" w:cs="Arial"/>
          <w:b/>
          <w:sz w:val="15"/>
          <w:szCs w:val="15"/>
        </w:rPr>
        <w:t>DA RIPORTARE A CURA E RIF</w:t>
      </w:r>
      <w:r w:rsidRPr="009E56FE">
        <w:rPr>
          <w:rFonts w:ascii="Arial" w:hAnsi="Arial" w:cs="Arial"/>
          <w:b/>
          <w:sz w:val="15"/>
          <w:szCs w:val="15"/>
        </w:rPr>
        <w:t>ERITI ALL’OPERATORE ECONOMICO RICHIESTI DALLA STAZIONE APPALTANTE AGGIUNTI</w:t>
      </w:r>
      <w:r w:rsidR="0083252C">
        <w:rPr>
          <w:rFonts w:ascii="Arial" w:hAnsi="Arial" w:cs="Arial"/>
          <w:b/>
          <w:sz w:val="15"/>
          <w:szCs w:val="15"/>
        </w:rPr>
        <w:t xml:space="preserve">VI RISPETTO </w:t>
      </w:r>
      <w:r w:rsidRPr="009E56FE">
        <w:rPr>
          <w:rFonts w:ascii="Arial" w:hAnsi="Arial" w:cs="Arial"/>
          <w:b/>
          <w:sz w:val="15"/>
          <w:szCs w:val="15"/>
        </w:rPr>
        <w:t>A QUELLI DEL MODELLO D.G.U.E. MINISTERIALE</w:t>
      </w:r>
    </w:p>
    <w:p w:rsidR="001E5CCF" w:rsidRDefault="0079194A" w:rsidP="0083252C">
      <w:pPr>
        <w:pStyle w:val="Paragrafoelenco2"/>
        <w:widowControl w:val="0"/>
        <w:numPr>
          <w:ilvl w:val="0"/>
          <w:numId w:val="42"/>
        </w:numPr>
        <w:autoSpaceDE w:val="0"/>
        <w:autoSpaceDN w:val="0"/>
        <w:spacing w:after="0" w:line="240" w:lineRule="auto"/>
        <w:ind w:left="0" w:hanging="357"/>
        <w:jc w:val="both"/>
        <w:rPr>
          <w:rFonts w:ascii="Arial" w:hAnsi="Arial" w:cs="Arial"/>
          <w:sz w:val="15"/>
          <w:szCs w:val="15"/>
          <w:lang w:eastAsia="it-IT"/>
        </w:rPr>
      </w:pPr>
      <w:r w:rsidRPr="0083252C">
        <w:rPr>
          <w:rFonts w:ascii="Arial" w:hAnsi="Arial" w:cs="Arial"/>
          <w:b/>
          <w:sz w:val="15"/>
          <w:szCs w:val="15"/>
          <w:lang w:eastAsia="it-IT"/>
        </w:rPr>
        <w:t>1)</w:t>
      </w:r>
      <w:r w:rsidRPr="001E5CCF">
        <w:rPr>
          <w:rFonts w:ascii="Arial" w:hAnsi="Arial" w:cs="Arial"/>
          <w:sz w:val="15"/>
          <w:szCs w:val="15"/>
          <w:lang w:eastAsia="it-IT"/>
        </w:rPr>
        <w:t xml:space="preserve">che l’impresa è iscritta nel registro delle imprese della Camera di Commercio, Industria, Artigianato, Agricoltura della Provincia di </w:t>
      </w:r>
      <w:r w:rsidR="001E5CCF" w:rsidRPr="001E5CCF">
        <w:rPr>
          <w:rFonts w:ascii="Arial" w:hAnsi="Arial" w:cs="Arial"/>
          <w:sz w:val="15"/>
          <w:szCs w:val="15"/>
          <w:lang w:eastAsia="it-IT"/>
        </w:rPr>
        <w:t>_________</w:t>
      </w:r>
      <w:r w:rsidR="0083252C">
        <w:rPr>
          <w:rFonts w:ascii="Arial" w:hAnsi="Arial" w:cs="Arial"/>
          <w:sz w:val="15"/>
          <w:szCs w:val="15"/>
          <w:lang w:eastAsia="it-IT"/>
        </w:rPr>
        <w:t>_______</w:t>
      </w:r>
      <w:r w:rsidR="001E5CCF" w:rsidRPr="001E5CCF">
        <w:rPr>
          <w:rFonts w:ascii="Arial" w:hAnsi="Arial" w:cs="Arial"/>
          <w:sz w:val="15"/>
          <w:szCs w:val="15"/>
          <w:lang w:eastAsia="it-IT"/>
        </w:rPr>
        <w:t xml:space="preserve"> </w:t>
      </w:r>
      <w:r w:rsidR="003D2A31" w:rsidRPr="001E5CCF">
        <w:rPr>
          <w:rFonts w:ascii="Arial" w:hAnsi="Arial" w:cs="Arial"/>
          <w:sz w:val="15"/>
          <w:szCs w:val="15"/>
          <w:lang w:eastAsia="it-IT"/>
        </w:rPr>
        <w:t>p</w:t>
      </w:r>
      <w:r w:rsidRPr="001E5CCF">
        <w:rPr>
          <w:rFonts w:ascii="Arial" w:hAnsi="Arial" w:cs="Arial"/>
          <w:sz w:val="15"/>
          <w:szCs w:val="15"/>
          <w:lang w:eastAsia="it-IT"/>
        </w:rPr>
        <w:t>er le seguenti a attività:</w:t>
      </w:r>
    </w:p>
    <w:p w:rsidR="0079194A" w:rsidRPr="001E5CCF" w:rsidRDefault="0079194A" w:rsidP="0083252C">
      <w:pPr>
        <w:pStyle w:val="Paragrafoelenco2"/>
        <w:widowControl w:val="0"/>
        <w:autoSpaceDE w:val="0"/>
        <w:autoSpaceDN w:val="0"/>
        <w:spacing w:after="0" w:line="240" w:lineRule="auto"/>
        <w:ind w:left="0"/>
        <w:jc w:val="both"/>
        <w:rPr>
          <w:rFonts w:ascii="Arial" w:hAnsi="Arial" w:cs="Arial"/>
          <w:sz w:val="15"/>
          <w:szCs w:val="15"/>
          <w:lang w:eastAsia="it-IT"/>
        </w:rPr>
      </w:pPr>
      <w:r w:rsidRPr="001E5CCF">
        <w:rPr>
          <w:rFonts w:ascii="Arial" w:hAnsi="Arial" w:cs="Arial"/>
          <w:sz w:val="15"/>
          <w:szCs w:val="15"/>
          <w:lang w:eastAsia="it-IT"/>
        </w:rPr>
        <w:t>________________________________________________________________</w:t>
      </w:r>
      <w:r w:rsidR="001E5CCF" w:rsidRPr="001E5CCF">
        <w:rPr>
          <w:rFonts w:ascii="Arial" w:hAnsi="Arial" w:cs="Arial"/>
          <w:sz w:val="15"/>
          <w:szCs w:val="15"/>
          <w:lang w:eastAsia="it-IT"/>
        </w:rPr>
        <w:t>_________________________</w:t>
      </w:r>
      <w:r w:rsidRPr="001E5CCF">
        <w:rPr>
          <w:rFonts w:ascii="Arial" w:hAnsi="Arial" w:cs="Arial"/>
          <w:sz w:val="15"/>
          <w:szCs w:val="15"/>
          <w:lang w:eastAsia="it-IT"/>
        </w:rPr>
        <w:t>____</w:t>
      </w:r>
      <w:r w:rsidR="001E5CCF">
        <w:rPr>
          <w:rFonts w:ascii="Arial" w:hAnsi="Arial" w:cs="Arial"/>
          <w:sz w:val="15"/>
          <w:szCs w:val="15"/>
          <w:lang w:eastAsia="it-IT"/>
        </w:rPr>
        <w:t>__________</w:t>
      </w:r>
      <w:r w:rsidRPr="001E5CCF">
        <w:rPr>
          <w:rFonts w:ascii="Arial" w:hAnsi="Arial" w:cs="Arial"/>
          <w:sz w:val="15"/>
          <w:szCs w:val="15"/>
          <w:lang w:eastAsia="it-IT"/>
        </w:rPr>
        <w:t>e che i dati dell’iscrizione sono i seguenti:</w:t>
      </w:r>
    </w:p>
    <w:p w:rsidR="0079194A" w:rsidRPr="001E5CCF" w:rsidRDefault="0079194A" w:rsidP="0083252C">
      <w:pPr>
        <w:widowControl w:val="0"/>
        <w:autoSpaceDE w:val="0"/>
        <w:autoSpaceDN w:val="0"/>
        <w:spacing w:before="0" w:after="0"/>
        <w:jc w:val="both"/>
        <w:rPr>
          <w:rFonts w:ascii="Arial" w:hAnsi="Arial" w:cs="Arial"/>
          <w:sz w:val="15"/>
          <w:szCs w:val="15"/>
        </w:rPr>
      </w:pPr>
      <w:r w:rsidRPr="001E5CCF">
        <w:rPr>
          <w:rFonts w:ascii="Arial" w:hAnsi="Arial" w:cs="Arial"/>
          <w:sz w:val="15"/>
          <w:szCs w:val="15"/>
        </w:rPr>
        <w:t>numero di iscrizione:</w:t>
      </w:r>
      <w:r w:rsidR="004B1F3D">
        <w:rPr>
          <w:rFonts w:ascii="Arial" w:hAnsi="Arial" w:cs="Arial"/>
          <w:sz w:val="15"/>
          <w:szCs w:val="15"/>
        </w:rPr>
        <w:t xml:space="preserve"> </w:t>
      </w:r>
      <w:r w:rsidRPr="001E5CCF">
        <w:rPr>
          <w:rFonts w:ascii="Arial" w:hAnsi="Arial" w:cs="Arial"/>
          <w:sz w:val="15"/>
          <w:szCs w:val="15"/>
        </w:rPr>
        <w:t>____________________data di iscrizione:</w:t>
      </w:r>
      <w:r w:rsidR="00F149C0">
        <w:rPr>
          <w:rFonts w:ascii="Arial" w:hAnsi="Arial" w:cs="Arial"/>
          <w:sz w:val="15"/>
          <w:szCs w:val="15"/>
        </w:rPr>
        <w:t xml:space="preserve"> </w:t>
      </w:r>
      <w:r w:rsidRPr="001E5CCF">
        <w:rPr>
          <w:rFonts w:ascii="Arial" w:hAnsi="Arial" w:cs="Arial"/>
          <w:sz w:val="15"/>
          <w:szCs w:val="15"/>
        </w:rPr>
        <w:t>_______________________________</w:t>
      </w:r>
      <w:r w:rsidR="001E5CCF">
        <w:rPr>
          <w:rFonts w:ascii="Arial" w:hAnsi="Arial" w:cs="Arial"/>
          <w:sz w:val="15"/>
          <w:szCs w:val="15"/>
        </w:rPr>
        <w:t>____________________</w:t>
      </w:r>
      <w:r w:rsidRPr="001E5CCF">
        <w:rPr>
          <w:rFonts w:ascii="Arial" w:hAnsi="Arial" w:cs="Arial"/>
          <w:sz w:val="15"/>
          <w:szCs w:val="15"/>
        </w:rPr>
        <w:t>_</w:t>
      </w:r>
    </w:p>
    <w:p w:rsidR="0079194A" w:rsidRPr="001E5CCF" w:rsidRDefault="0079194A" w:rsidP="0083252C">
      <w:pPr>
        <w:widowControl w:val="0"/>
        <w:autoSpaceDE w:val="0"/>
        <w:autoSpaceDN w:val="0"/>
        <w:spacing w:before="0" w:after="0"/>
        <w:jc w:val="both"/>
        <w:rPr>
          <w:rFonts w:ascii="Arial" w:hAnsi="Arial" w:cs="Arial"/>
          <w:sz w:val="15"/>
          <w:szCs w:val="15"/>
        </w:rPr>
      </w:pPr>
      <w:r w:rsidRPr="001E5CCF">
        <w:rPr>
          <w:rFonts w:ascii="Arial" w:hAnsi="Arial" w:cs="Arial"/>
          <w:sz w:val="15"/>
          <w:szCs w:val="15"/>
        </w:rPr>
        <w:t>durata della ditta/data termine:</w:t>
      </w:r>
      <w:r w:rsidR="004B1F3D">
        <w:rPr>
          <w:rFonts w:ascii="Arial" w:hAnsi="Arial" w:cs="Arial"/>
          <w:sz w:val="15"/>
          <w:szCs w:val="15"/>
        </w:rPr>
        <w:t xml:space="preserve"> </w:t>
      </w:r>
      <w:r w:rsidRPr="001E5CCF">
        <w:rPr>
          <w:rFonts w:ascii="Arial" w:hAnsi="Arial" w:cs="Arial"/>
          <w:sz w:val="15"/>
          <w:szCs w:val="15"/>
        </w:rPr>
        <w:t>_____________________</w:t>
      </w:r>
      <w:r w:rsidR="001E5CCF">
        <w:rPr>
          <w:rFonts w:ascii="Arial" w:hAnsi="Arial" w:cs="Arial"/>
          <w:sz w:val="15"/>
          <w:szCs w:val="15"/>
        </w:rPr>
        <w:t xml:space="preserve"> </w:t>
      </w:r>
      <w:r w:rsidRPr="001E5CCF">
        <w:rPr>
          <w:rFonts w:ascii="Arial" w:hAnsi="Arial" w:cs="Arial"/>
          <w:sz w:val="15"/>
          <w:szCs w:val="15"/>
        </w:rPr>
        <w:t>forma giuridica:</w:t>
      </w:r>
      <w:r w:rsidR="00F149C0">
        <w:rPr>
          <w:rFonts w:ascii="Arial" w:hAnsi="Arial" w:cs="Arial"/>
          <w:sz w:val="15"/>
          <w:szCs w:val="15"/>
        </w:rPr>
        <w:t xml:space="preserve"> </w:t>
      </w:r>
      <w:r w:rsidRPr="001E5CCF">
        <w:rPr>
          <w:rFonts w:ascii="Arial" w:hAnsi="Arial" w:cs="Arial"/>
          <w:sz w:val="15"/>
          <w:szCs w:val="15"/>
        </w:rPr>
        <w:t>________________________________</w:t>
      </w:r>
      <w:r w:rsidR="001E5CCF">
        <w:rPr>
          <w:rFonts w:ascii="Arial" w:hAnsi="Arial" w:cs="Arial"/>
          <w:sz w:val="15"/>
          <w:szCs w:val="15"/>
        </w:rPr>
        <w:t>___________</w:t>
      </w:r>
      <w:r w:rsidRPr="001E5CCF">
        <w:rPr>
          <w:rFonts w:ascii="Arial" w:hAnsi="Arial" w:cs="Arial"/>
          <w:sz w:val="15"/>
          <w:szCs w:val="15"/>
        </w:rPr>
        <w:t>__</w:t>
      </w:r>
    </w:p>
    <w:p w:rsidR="0079194A" w:rsidRPr="001E5CCF" w:rsidRDefault="0079194A" w:rsidP="0083252C">
      <w:pPr>
        <w:widowControl w:val="0"/>
        <w:autoSpaceDE w:val="0"/>
        <w:autoSpaceDN w:val="0"/>
        <w:spacing w:before="0" w:after="0"/>
        <w:jc w:val="both"/>
        <w:rPr>
          <w:rFonts w:ascii="Arial" w:hAnsi="Arial" w:cs="Arial"/>
          <w:sz w:val="15"/>
          <w:szCs w:val="15"/>
        </w:rPr>
      </w:pPr>
      <w:r w:rsidRPr="001E5CCF">
        <w:rPr>
          <w:rFonts w:ascii="Arial" w:hAnsi="Arial" w:cs="Arial"/>
          <w:sz w:val="15"/>
          <w:szCs w:val="15"/>
        </w:rPr>
        <w:t>CCNL applicato al personale dipendente__________________________________________</w:t>
      </w:r>
      <w:r w:rsidR="001E5CCF">
        <w:rPr>
          <w:rFonts w:ascii="Arial" w:hAnsi="Arial" w:cs="Arial"/>
          <w:sz w:val="15"/>
          <w:szCs w:val="15"/>
        </w:rPr>
        <w:t>_____________________________</w:t>
      </w:r>
    </w:p>
    <w:p w:rsidR="0079194A" w:rsidRPr="001E5CCF" w:rsidRDefault="0079194A" w:rsidP="0083252C">
      <w:pPr>
        <w:widowControl w:val="0"/>
        <w:autoSpaceDE w:val="0"/>
        <w:autoSpaceDN w:val="0"/>
        <w:spacing w:before="0" w:after="0"/>
        <w:jc w:val="both"/>
        <w:rPr>
          <w:rFonts w:ascii="Arial" w:hAnsi="Arial" w:cs="Arial"/>
          <w:sz w:val="15"/>
          <w:szCs w:val="15"/>
        </w:rPr>
      </w:pPr>
      <w:r w:rsidRPr="001E5CCF">
        <w:rPr>
          <w:rFonts w:ascii="Arial" w:hAnsi="Arial" w:cs="Arial"/>
          <w:sz w:val="15"/>
          <w:szCs w:val="15"/>
        </w:rPr>
        <w:t>Numero dipendenti___________________________________________________________</w:t>
      </w:r>
      <w:r w:rsidR="001E5CCF">
        <w:rPr>
          <w:rFonts w:ascii="Arial" w:hAnsi="Arial" w:cs="Arial"/>
          <w:sz w:val="15"/>
          <w:szCs w:val="15"/>
        </w:rPr>
        <w:t>_____________________________</w:t>
      </w:r>
    </w:p>
    <w:p w:rsidR="0079194A" w:rsidRPr="001E5CCF" w:rsidRDefault="0079194A" w:rsidP="0083252C">
      <w:pPr>
        <w:widowControl w:val="0"/>
        <w:autoSpaceDE w:val="0"/>
        <w:autoSpaceDN w:val="0"/>
        <w:spacing w:before="0" w:after="0"/>
        <w:jc w:val="both"/>
        <w:rPr>
          <w:rFonts w:ascii="Arial" w:hAnsi="Arial" w:cs="Arial"/>
          <w:sz w:val="15"/>
          <w:szCs w:val="15"/>
        </w:rPr>
      </w:pPr>
      <w:r w:rsidRPr="001E5CCF">
        <w:rPr>
          <w:rFonts w:ascii="Arial" w:hAnsi="Arial" w:cs="Arial"/>
          <w:sz w:val="15"/>
          <w:szCs w:val="15"/>
        </w:rPr>
        <w:t>Codice fiscale________________________________________________________________</w:t>
      </w:r>
      <w:r w:rsidR="001E5CCF">
        <w:rPr>
          <w:rFonts w:ascii="Arial" w:hAnsi="Arial" w:cs="Arial"/>
          <w:sz w:val="15"/>
          <w:szCs w:val="15"/>
        </w:rPr>
        <w:t>____________________________</w:t>
      </w:r>
    </w:p>
    <w:p w:rsidR="0079194A" w:rsidRPr="001E5CCF" w:rsidRDefault="0079194A" w:rsidP="0083252C">
      <w:pPr>
        <w:widowControl w:val="0"/>
        <w:autoSpaceDE w:val="0"/>
        <w:autoSpaceDN w:val="0"/>
        <w:spacing w:before="0" w:after="0"/>
        <w:jc w:val="both"/>
        <w:rPr>
          <w:rFonts w:ascii="Arial" w:hAnsi="Arial" w:cs="Arial"/>
          <w:sz w:val="15"/>
          <w:szCs w:val="15"/>
        </w:rPr>
      </w:pPr>
      <w:r w:rsidRPr="001E5CCF">
        <w:rPr>
          <w:rFonts w:ascii="Arial" w:hAnsi="Arial" w:cs="Arial"/>
          <w:sz w:val="15"/>
          <w:szCs w:val="15"/>
        </w:rPr>
        <w:t>Partita iva __________________________________________________________________</w:t>
      </w:r>
      <w:r w:rsidR="001E5CCF">
        <w:rPr>
          <w:rFonts w:ascii="Arial" w:hAnsi="Arial" w:cs="Arial"/>
          <w:sz w:val="15"/>
          <w:szCs w:val="15"/>
        </w:rPr>
        <w:t>_____________________________</w:t>
      </w:r>
    </w:p>
    <w:p w:rsidR="0079194A" w:rsidRPr="009E56FE" w:rsidRDefault="0079194A" w:rsidP="0079194A">
      <w:pPr>
        <w:tabs>
          <w:tab w:val="left" w:pos="1418"/>
        </w:tabs>
        <w:jc w:val="center"/>
        <w:rPr>
          <w:rFonts w:ascii="Arial" w:hAnsi="Arial" w:cs="Arial"/>
          <w:b/>
          <w:sz w:val="15"/>
          <w:szCs w:val="15"/>
        </w:rPr>
      </w:pPr>
      <w:r w:rsidRPr="009E56FE">
        <w:rPr>
          <w:rFonts w:ascii="Arial" w:hAnsi="Arial" w:cs="Arial"/>
          <w:b/>
          <w:sz w:val="15"/>
          <w:szCs w:val="15"/>
        </w:rPr>
        <w:t>(oppure)</w:t>
      </w:r>
    </w:p>
    <w:p w:rsidR="0079194A" w:rsidRPr="001E5CCF" w:rsidRDefault="0079194A" w:rsidP="0079194A">
      <w:pPr>
        <w:pStyle w:val="Paragrafoelenco2"/>
        <w:widowControl w:val="0"/>
        <w:tabs>
          <w:tab w:val="left" w:pos="-2340"/>
          <w:tab w:val="left" w:pos="540"/>
          <w:tab w:val="left" w:pos="2700"/>
        </w:tabs>
        <w:autoSpaceDE w:val="0"/>
        <w:autoSpaceDN w:val="0"/>
        <w:spacing w:after="0" w:line="240" w:lineRule="auto"/>
        <w:ind w:left="0"/>
        <w:jc w:val="both"/>
        <w:rPr>
          <w:rFonts w:ascii="Arial" w:hAnsi="Arial" w:cs="Arial"/>
          <w:sz w:val="15"/>
          <w:szCs w:val="15"/>
          <w:lang w:eastAsia="it-IT"/>
        </w:rPr>
      </w:pPr>
      <w:r w:rsidRPr="001E5CCF">
        <w:rPr>
          <w:rFonts w:ascii="Arial" w:hAnsi="Arial" w:cs="Arial"/>
          <w:sz w:val="15"/>
          <w:szCs w:val="15"/>
          <w:lang w:eastAsia="it-IT"/>
        </w:rPr>
        <w:t>1) che l’impresa è iscritta nel registro delle Commissioni provinciali per l’artigianato dal _______________ al n.______</w:t>
      </w:r>
      <w:r w:rsidR="005240EC">
        <w:rPr>
          <w:rFonts w:ascii="Arial" w:hAnsi="Arial" w:cs="Arial"/>
          <w:sz w:val="15"/>
          <w:szCs w:val="15"/>
          <w:lang w:eastAsia="it-IT"/>
        </w:rPr>
        <w:t>______ per le seguenti attività</w:t>
      </w:r>
      <w:r w:rsidRPr="001E5CCF">
        <w:rPr>
          <w:rFonts w:ascii="Arial" w:hAnsi="Arial" w:cs="Arial"/>
          <w:sz w:val="15"/>
          <w:szCs w:val="15"/>
          <w:lang w:eastAsia="it-IT"/>
        </w:rPr>
        <w:t>:</w:t>
      </w:r>
    </w:p>
    <w:p w:rsidR="0079194A" w:rsidRPr="001E5CCF" w:rsidRDefault="0079194A" w:rsidP="0079194A">
      <w:pPr>
        <w:widowControl w:val="0"/>
        <w:tabs>
          <w:tab w:val="left" w:pos="2700"/>
        </w:tabs>
        <w:autoSpaceDE w:val="0"/>
        <w:autoSpaceDN w:val="0"/>
        <w:spacing w:after="0"/>
        <w:jc w:val="both"/>
        <w:rPr>
          <w:rFonts w:ascii="Arial" w:hAnsi="Arial" w:cs="Arial"/>
          <w:sz w:val="15"/>
          <w:szCs w:val="15"/>
        </w:rPr>
      </w:pPr>
      <w:r w:rsidRPr="001E5CCF">
        <w:rPr>
          <w:rFonts w:ascii="Arial" w:hAnsi="Arial" w:cs="Arial"/>
          <w:sz w:val="15"/>
          <w:szCs w:val="15"/>
        </w:rPr>
        <w:t>______________________________________________________________________________________________________________________________________________________________________________________________________________________</w:t>
      </w:r>
    </w:p>
    <w:p w:rsidR="0079194A" w:rsidRPr="001E5CCF" w:rsidRDefault="0079194A" w:rsidP="0079194A">
      <w:pPr>
        <w:widowControl w:val="0"/>
        <w:tabs>
          <w:tab w:val="left" w:pos="2700"/>
        </w:tabs>
        <w:autoSpaceDE w:val="0"/>
        <w:autoSpaceDN w:val="0"/>
        <w:spacing w:after="0"/>
        <w:jc w:val="both"/>
        <w:rPr>
          <w:rFonts w:ascii="Arial" w:hAnsi="Arial" w:cs="Arial"/>
          <w:sz w:val="15"/>
          <w:szCs w:val="15"/>
        </w:rPr>
      </w:pPr>
      <w:r w:rsidRPr="001E5CCF">
        <w:rPr>
          <w:rFonts w:ascii="Arial" w:hAnsi="Arial" w:cs="Arial"/>
          <w:sz w:val="15"/>
          <w:szCs w:val="15"/>
        </w:rPr>
        <w:t>e che i dati dell’iscrizione sono i seguenti:</w:t>
      </w:r>
      <w:r w:rsidR="005240EC">
        <w:rPr>
          <w:rFonts w:ascii="Arial" w:hAnsi="Arial" w:cs="Arial"/>
          <w:sz w:val="15"/>
          <w:szCs w:val="15"/>
        </w:rPr>
        <w:t xml:space="preserve"> </w:t>
      </w:r>
      <w:r w:rsidRPr="001E5CCF">
        <w:rPr>
          <w:rFonts w:ascii="Arial" w:hAnsi="Arial" w:cs="Arial"/>
          <w:sz w:val="15"/>
          <w:szCs w:val="15"/>
        </w:rPr>
        <w:t>_________________________________________________________________________________________________________________________________________________________________________________________________</w:t>
      </w:r>
      <w:r w:rsidR="00C1368B">
        <w:rPr>
          <w:rFonts w:ascii="Arial" w:hAnsi="Arial" w:cs="Arial"/>
          <w:sz w:val="15"/>
          <w:szCs w:val="15"/>
        </w:rPr>
        <w:t>_________</w:t>
      </w:r>
    </w:p>
    <w:p w:rsidR="0079194A" w:rsidRPr="009E56FE" w:rsidRDefault="0079194A" w:rsidP="0079194A">
      <w:pPr>
        <w:tabs>
          <w:tab w:val="left" w:pos="1418"/>
        </w:tabs>
        <w:jc w:val="center"/>
        <w:rPr>
          <w:rFonts w:ascii="Arial" w:hAnsi="Arial" w:cs="Arial"/>
          <w:b/>
          <w:sz w:val="15"/>
          <w:szCs w:val="15"/>
        </w:rPr>
      </w:pPr>
      <w:r w:rsidRPr="009E56FE">
        <w:rPr>
          <w:rFonts w:ascii="Arial" w:hAnsi="Arial" w:cs="Arial"/>
          <w:b/>
          <w:sz w:val="15"/>
          <w:szCs w:val="15"/>
        </w:rPr>
        <w:t>(oppure)</w:t>
      </w:r>
    </w:p>
    <w:p w:rsidR="0079194A" w:rsidRPr="001E5CCF" w:rsidRDefault="0079194A" w:rsidP="001E5CCF">
      <w:pPr>
        <w:pStyle w:val="Paragrafoelenco2"/>
        <w:widowControl w:val="0"/>
        <w:tabs>
          <w:tab w:val="left" w:pos="2700"/>
        </w:tabs>
        <w:autoSpaceDE w:val="0"/>
        <w:autoSpaceDN w:val="0"/>
        <w:spacing w:after="0" w:line="240" w:lineRule="auto"/>
        <w:ind w:left="0"/>
        <w:jc w:val="both"/>
        <w:rPr>
          <w:rFonts w:ascii="Arial" w:hAnsi="Arial" w:cs="Arial"/>
          <w:sz w:val="15"/>
          <w:szCs w:val="15"/>
        </w:rPr>
      </w:pPr>
      <w:r w:rsidRPr="001E5CCF">
        <w:rPr>
          <w:rFonts w:ascii="Arial" w:hAnsi="Arial" w:cs="Arial"/>
          <w:sz w:val="15"/>
          <w:szCs w:val="15"/>
          <w:lang w:eastAsia="it-IT"/>
        </w:rPr>
        <w:t>1) (se chi esercita l’impresa è cittadino di altro Stato membro non residente in Italia) che l’impresa è iscritta in uno dei registri professionali o commerciali di cui all’allegato XI C del D. Lgs. n. 163/2011 al n. ___________ dal</w:t>
      </w:r>
      <w:r w:rsidR="005240EC">
        <w:rPr>
          <w:rFonts w:ascii="Arial" w:hAnsi="Arial" w:cs="Arial"/>
          <w:sz w:val="15"/>
          <w:szCs w:val="15"/>
          <w:lang w:eastAsia="it-IT"/>
        </w:rPr>
        <w:t xml:space="preserve"> </w:t>
      </w:r>
      <w:r w:rsidRPr="001E5CCF">
        <w:rPr>
          <w:rFonts w:ascii="Arial" w:hAnsi="Arial" w:cs="Arial"/>
          <w:sz w:val="15"/>
          <w:szCs w:val="15"/>
          <w:lang w:eastAsia="it-IT"/>
        </w:rPr>
        <w:t xml:space="preserve">  _______________________ e precisamente:</w:t>
      </w:r>
      <w:r w:rsidR="000D3525">
        <w:rPr>
          <w:rFonts w:ascii="Arial" w:hAnsi="Arial" w:cs="Arial"/>
          <w:sz w:val="15"/>
          <w:szCs w:val="15"/>
          <w:lang w:eastAsia="it-IT"/>
        </w:rPr>
        <w:t xml:space="preserve"> </w:t>
      </w:r>
      <w:r w:rsidRPr="001E5CCF">
        <w:rPr>
          <w:rFonts w:ascii="Arial" w:hAnsi="Arial" w:cs="Arial"/>
          <w:sz w:val="15"/>
          <w:szCs w:val="15"/>
        </w:rPr>
        <w:t>____________________________________________________________________________________________________________________________________________________________</w:t>
      </w:r>
      <w:r w:rsidR="0083252C">
        <w:rPr>
          <w:rFonts w:ascii="Arial" w:hAnsi="Arial" w:cs="Arial"/>
          <w:sz w:val="15"/>
          <w:szCs w:val="15"/>
        </w:rPr>
        <w:t>__________________________________________</w:t>
      </w:r>
    </w:p>
    <w:p w:rsidR="001E5CCF" w:rsidRDefault="0079194A" w:rsidP="0079194A">
      <w:pPr>
        <w:widowControl w:val="0"/>
        <w:tabs>
          <w:tab w:val="left" w:pos="2700"/>
        </w:tabs>
        <w:autoSpaceDE w:val="0"/>
        <w:autoSpaceDN w:val="0"/>
        <w:spacing w:after="0"/>
        <w:jc w:val="both"/>
        <w:rPr>
          <w:rFonts w:ascii="Arial" w:hAnsi="Arial" w:cs="Arial"/>
          <w:sz w:val="15"/>
          <w:szCs w:val="15"/>
        </w:rPr>
      </w:pPr>
      <w:r w:rsidRPr="001E5CCF">
        <w:rPr>
          <w:rFonts w:ascii="Arial" w:hAnsi="Arial" w:cs="Arial"/>
          <w:sz w:val="15"/>
          <w:szCs w:val="15"/>
        </w:rPr>
        <w:t>e che i dati dell’iscrizione sono i seguenti:</w:t>
      </w:r>
    </w:p>
    <w:p w:rsidR="0079194A" w:rsidRPr="001E5CCF" w:rsidRDefault="0079194A" w:rsidP="0079194A">
      <w:pPr>
        <w:widowControl w:val="0"/>
        <w:tabs>
          <w:tab w:val="left" w:pos="2700"/>
        </w:tabs>
        <w:autoSpaceDE w:val="0"/>
        <w:autoSpaceDN w:val="0"/>
        <w:spacing w:after="0"/>
        <w:jc w:val="both"/>
        <w:rPr>
          <w:rFonts w:ascii="Arial" w:hAnsi="Arial" w:cs="Arial"/>
          <w:sz w:val="15"/>
          <w:szCs w:val="15"/>
        </w:rPr>
      </w:pPr>
      <w:r w:rsidRPr="001E5CCF">
        <w:rPr>
          <w:rFonts w:ascii="Arial" w:hAnsi="Arial" w:cs="Arial"/>
          <w:sz w:val="15"/>
          <w:szCs w:val="15"/>
        </w:rPr>
        <w:t>__________________________________________________________________________________________________________________________________________________________________________________________________________</w:t>
      </w:r>
      <w:r w:rsidR="009E56FE">
        <w:rPr>
          <w:rFonts w:ascii="Arial" w:hAnsi="Arial" w:cs="Arial"/>
          <w:sz w:val="15"/>
          <w:szCs w:val="15"/>
        </w:rPr>
        <w:t>____________</w:t>
      </w:r>
    </w:p>
    <w:p w:rsidR="0079194A" w:rsidRPr="009E56FE" w:rsidRDefault="0079194A" w:rsidP="0079194A">
      <w:pPr>
        <w:tabs>
          <w:tab w:val="left" w:pos="1418"/>
        </w:tabs>
        <w:ind w:left="851"/>
        <w:jc w:val="center"/>
        <w:rPr>
          <w:rFonts w:ascii="Arial" w:hAnsi="Arial" w:cs="Arial"/>
          <w:b/>
          <w:sz w:val="15"/>
          <w:szCs w:val="15"/>
        </w:rPr>
      </w:pPr>
      <w:r w:rsidRPr="009E56FE">
        <w:rPr>
          <w:rFonts w:ascii="Arial" w:hAnsi="Arial" w:cs="Arial"/>
          <w:b/>
          <w:sz w:val="15"/>
          <w:szCs w:val="15"/>
        </w:rPr>
        <w:t>(oppure)</w:t>
      </w:r>
    </w:p>
    <w:p w:rsidR="0079194A" w:rsidRPr="001E5CCF" w:rsidRDefault="0079194A" w:rsidP="0079194A">
      <w:pPr>
        <w:pStyle w:val="Paragrafoelenco2"/>
        <w:keepNext/>
        <w:widowControl w:val="0"/>
        <w:tabs>
          <w:tab w:val="left" w:pos="2700"/>
        </w:tabs>
        <w:autoSpaceDE w:val="0"/>
        <w:autoSpaceDN w:val="0"/>
        <w:spacing w:after="0" w:line="240" w:lineRule="auto"/>
        <w:ind w:left="0"/>
        <w:outlineLvl w:val="1"/>
        <w:rPr>
          <w:rFonts w:ascii="Arial" w:hAnsi="Arial" w:cs="Arial"/>
          <w:sz w:val="15"/>
          <w:szCs w:val="15"/>
          <w:lang w:eastAsia="it-IT"/>
        </w:rPr>
      </w:pPr>
      <w:r w:rsidRPr="001E5CCF">
        <w:rPr>
          <w:rFonts w:ascii="Arial" w:hAnsi="Arial" w:cs="Arial"/>
          <w:sz w:val="15"/>
          <w:szCs w:val="15"/>
          <w:lang w:eastAsia="it-IT"/>
        </w:rPr>
        <w:t>1) (in caso di cooperativa) che l’impresa è iscritta all’albo delle società cooperative di cui al D.M. 23/06/2004 istituito presso il Ministero delle attività produttive dal __________ al n. ____________</w:t>
      </w:r>
    </w:p>
    <w:p w:rsidR="0079194A" w:rsidRPr="001E5CCF" w:rsidRDefault="0079194A" w:rsidP="0079194A">
      <w:pPr>
        <w:widowControl w:val="0"/>
        <w:tabs>
          <w:tab w:val="left" w:pos="2700"/>
        </w:tabs>
        <w:autoSpaceDE w:val="0"/>
        <w:autoSpaceDN w:val="0"/>
        <w:spacing w:after="0"/>
        <w:jc w:val="both"/>
        <w:rPr>
          <w:rFonts w:ascii="Arial" w:hAnsi="Arial" w:cs="Arial"/>
          <w:sz w:val="15"/>
          <w:szCs w:val="15"/>
        </w:rPr>
      </w:pPr>
      <w:r w:rsidRPr="001E5CCF">
        <w:rPr>
          <w:rFonts w:ascii="Arial" w:hAnsi="Arial" w:cs="Arial"/>
          <w:sz w:val="15"/>
          <w:szCs w:val="15"/>
        </w:rPr>
        <w:t>e che i dati dell’iscrizione sono i seguenti:</w:t>
      </w:r>
    </w:p>
    <w:p w:rsidR="0079194A" w:rsidRPr="001E5CCF" w:rsidRDefault="0079194A" w:rsidP="0079194A">
      <w:pPr>
        <w:widowControl w:val="0"/>
        <w:tabs>
          <w:tab w:val="left" w:pos="2700"/>
        </w:tabs>
        <w:autoSpaceDE w:val="0"/>
        <w:autoSpaceDN w:val="0"/>
        <w:spacing w:after="0"/>
        <w:jc w:val="both"/>
        <w:rPr>
          <w:rFonts w:ascii="Arial" w:hAnsi="Arial" w:cs="Arial"/>
          <w:sz w:val="15"/>
          <w:szCs w:val="15"/>
        </w:rPr>
      </w:pPr>
      <w:r w:rsidRPr="001E5CCF">
        <w:rPr>
          <w:rFonts w:ascii="Arial" w:hAnsi="Arial" w:cs="Arial"/>
          <w:sz w:val="15"/>
          <w:szCs w:val="15"/>
        </w:rPr>
        <w:t>__________________________________________________________________________________________________________________________________________________________________________________________________________</w:t>
      </w:r>
      <w:r w:rsidR="009E56FE">
        <w:rPr>
          <w:rFonts w:ascii="Arial" w:hAnsi="Arial" w:cs="Arial"/>
          <w:sz w:val="15"/>
          <w:szCs w:val="15"/>
        </w:rPr>
        <w:t>___________</w:t>
      </w:r>
    </w:p>
    <w:p w:rsidR="0079194A" w:rsidRPr="009E56FE" w:rsidRDefault="0079194A" w:rsidP="0079194A">
      <w:pPr>
        <w:keepNext/>
        <w:widowControl w:val="0"/>
        <w:tabs>
          <w:tab w:val="left" w:pos="2700"/>
        </w:tabs>
        <w:autoSpaceDE w:val="0"/>
        <w:autoSpaceDN w:val="0"/>
        <w:jc w:val="center"/>
        <w:outlineLvl w:val="1"/>
        <w:rPr>
          <w:rFonts w:ascii="Arial" w:hAnsi="Arial" w:cs="Arial"/>
          <w:b/>
          <w:sz w:val="15"/>
          <w:szCs w:val="15"/>
        </w:rPr>
      </w:pPr>
      <w:r w:rsidRPr="009E56FE">
        <w:rPr>
          <w:rFonts w:ascii="Arial" w:hAnsi="Arial" w:cs="Arial"/>
          <w:b/>
          <w:sz w:val="15"/>
          <w:szCs w:val="15"/>
        </w:rPr>
        <w:t>(oppure)</w:t>
      </w:r>
    </w:p>
    <w:p w:rsidR="0079194A" w:rsidRPr="001E5CCF" w:rsidRDefault="0079194A" w:rsidP="0079194A">
      <w:pPr>
        <w:pStyle w:val="Paragrafoelenco2"/>
        <w:keepNext/>
        <w:widowControl w:val="0"/>
        <w:tabs>
          <w:tab w:val="left" w:pos="2700"/>
        </w:tabs>
        <w:autoSpaceDE w:val="0"/>
        <w:autoSpaceDN w:val="0"/>
        <w:spacing w:after="0" w:line="240" w:lineRule="auto"/>
        <w:ind w:left="0"/>
        <w:outlineLvl w:val="1"/>
        <w:rPr>
          <w:rFonts w:ascii="Arial" w:hAnsi="Arial" w:cs="Arial"/>
          <w:sz w:val="15"/>
          <w:szCs w:val="15"/>
          <w:lang w:eastAsia="it-IT"/>
        </w:rPr>
      </w:pPr>
      <w:r w:rsidRPr="001E5CCF">
        <w:rPr>
          <w:rFonts w:ascii="Arial" w:hAnsi="Arial" w:cs="Arial"/>
          <w:sz w:val="15"/>
          <w:szCs w:val="15"/>
          <w:lang w:eastAsia="it-IT"/>
        </w:rPr>
        <w:t>1) (in caso di cooperativa sociale) che l’impresa è iscritta all’Albo Regionale delle cooperative sociali, tipologia _________________ al n. _______________ dal _________________________________________________________________________</w:t>
      </w:r>
      <w:r w:rsidR="0083252C">
        <w:rPr>
          <w:rFonts w:ascii="Arial" w:hAnsi="Arial" w:cs="Arial"/>
          <w:sz w:val="15"/>
          <w:szCs w:val="15"/>
          <w:lang w:eastAsia="it-IT"/>
        </w:rPr>
        <w:t>____________</w:t>
      </w:r>
    </w:p>
    <w:p w:rsidR="0079194A" w:rsidRPr="001E5CCF" w:rsidRDefault="0079194A" w:rsidP="0079194A">
      <w:pPr>
        <w:widowControl w:val="0"/>
        <w:tabs>
          <w:tab w:val="left" w:pos="2700"/>
        </w:tabs>
        <w:autoSpaceDE w:val="0"/>
        <w:autoSpaceDN w:val="0"/>
        <w:spacing w:after="0"/>
        <w:jc w:val="both"/>
        <w:rPr>
          <w:rFonts w:ascii="Arial" w:hAnsi="Arial" w:cs="Arial"/>
          <w:sz w:val="15"/>
          <w:szCs w:val="15"/>
        </w:rPr>
      </w:pPr>
      <w:r w:rsidRPr="001E5CCF">
        <w:rPr>
          <w:rFonts w:ascii="Arial" w:hAnsi="Arial" w:cs="Arial"/>
          <w:sz w:val="15"/>
          <w:szCs w:val="15"/>
        </w:rPr>
        <w:t>e che i dati dell’iscrizione sono i seguenti:</w:t>
      </w:r>
    </w:p>
    <w:p w:rsidR="0079194A" w:rsidRPr="001E5CCF" w:rsidRDefault="0079194A" w:rsidP="0079194A">
      <w:pPr>
        <w:widowControl w:val="0"/>
        <w:tabs>
          <w:tab w:val="left" w:pos="2700"/>
        </w:tabs>
        <w:autoSpaceDE w:val="0"/>
        <w:autoSpaceDN w:val="0"/>
        <w:spacing w:after="0"/>
        <w:jc w:val="both"/>
        <w:rPr>
          <w:rFonts w:ascii="Arial" w:hAnsi="Arial" w:cs="Arial"/>
          <w:sz w:val="15"/>
          <w:szCs w:val="15"/>
        </w:rPr>
      </w:pPr>
      <w:r w:rsidRPr="001E5CCF">
        <w:rPr>
          <w:rFonts w:ascii="Arial" w:hAnsi="Arial" w:cs="Arial"/>
          <w:sz w:val="15"/>
          <w:szCs w:val="15"/>
        </w:rPr>
        <w:t>____________________________________________________________________________________________________________________________________________________________</w:t>
      </w:r>
      <w:r w:rsidR="009E56FE">
        <w:rPr>
          <w:rFonts w:ascii="Arial" w:hAnsi="Arial" w:cs="Arial"/>
          <w:sz w:val="15"/>
          <w:szCs w:val="15"/>
        </w:rPr>
        <w:t>_____________________________________________________</w:t>
      </w:r>
    </w:p>
    <w:p w:rsidR="0079194A" w:rsidRPr="001E5CCF" w:rsidRDefault="00CB1440" w:rsidP="0079194A">
      <w:pPr>
        <w:jc w:val="both"/>
        <w:rPr>
          <w:rFonts w:ascii="Arial" w:hAnsi="Arial" w:cs="Arial"/>
          <w:sz w:val="15"/>
          <w:szCs w:val="15"/>
        </w:rPr>
      </w:pPr>
      <w:r>
        <w:rPr>
          <w:rFonts w:ascii="Arial" w:hAnsi="Arial" w:cs="Arial"/>
          <w:sz w:val="15"/>
          <w:szCs w:val="15"/>
        </w:rPr>
        <w:lastRenderedPageBreak/>
        <w:t>2</w:t>
      </w:r>
      <w:r w:rsidR="0079194A" w:rsidRPr="001E5CCF">
        <w:rPr>
          <w:rFonts w:ascii="Arial" w:hAnsi="Arial" w:cs="Arial"/>
          <w:sz w:val="15"/>
          <w:szCs w:val="15"/>
        </w:rPr>
        <w:t>)</w:t>
      </w:r>
      <w:r w:rsidR="009E56FE">
        <w:rPr>
          <w:rFonts w:ascii="Arial" w:hAnsi="Arial" w:cs="Arial"/>
          <w:sz w:val="15"/>
          <w:szCs w:val="15"/>
        </w:rPr>
        <w:t xml:space="preserve"> si </w:t>
      </w:r>
      <w:r w:rsidR="0079194A" w:rsidRPr="001E5CCF">
        <w:rPr>
          <w:rFonts w:ascii="Arial" w:hAnsi="Arial" w:cs="Arial"/>
          <w:sz w:val="15"/>
          <w:szCs w:val="15"/>
        </w:rPr>
        <w:t>indica</w:t>
      </w:r>
      <w:r w:rsidR="009E56FE">
        <w:rPr>
          <w:rFonts w:ascii="Arial" w:hAnsi="Arial" w:cs="Arial"/>
          <w:sz w:val="15"/>
          <w:szCs w:val="15"/>
        </w:rPr>
        <w:t>no</w:t>
      </w:r>
      <w:r w:rsidR="0079194A" w:rsidRPr="001E5CCF">
        <w:rPr>
          <w:rFonts w:ascii="Arial" w:hAnsi="Arial" w:cs="Arial"/>
          <w:sz w:val="15"/>
          <w:szCs w:val="15"/>
        </w:rPr>
        <w:t xml:space="preserve"> </w:t>
      </w:r>
      <w:r w:rsidR="009E56FE">
        <w:rPr>
          <w:rFonts w:ascii="Arial" w:hAnsi="Arial" w:cs="Arial"/>
          <w:sz w:val="15"/>
          <w:szCs w:val="15"/>
        </w:rPr>
        <w:t xml:space="preserve">qui appresso </w:t>
      </w:r>
      <w:r w:rsidR="0079194A" w:rsidRPr="001E5CCF">
        <w:rPr>
          <w:rFonts w:ascii="Arial" w:hAnsi="Arial" w:cs="Arial"/>
          <w:sz w:val="15"/>
          <w:szCs w:val="15"/>
        </w:rPr>
        <w:t>i seguenti dati identificativi:</w:t>
      </w:r>
    </w:p>
    <w:p w:rsidR="0079194A" w:rsidRPr="009E56FE" w:rsidRDefault="0079194A" w:rsidP="007F6654">
      <w:pPr>
        <w:pStyle w:val="sche3"/>
        <w:tabs>
          <w:tab w:val="left" w:pos="300"/>
          <w:tab w:val="left" w:pos="9214"/>
        </w:tabs>
        <w:spacing w:after="240"/>
        <w:ind w:left="-567"/>
        <w:jc w:val="center"/>
        <w:rPr>
          <w:rFonts w:ascii="Arial" w:eastAsia="Times New Roman" w:hAnsi="Arial" w:cs="Arial"/>
          <w:b/>
          <w:sz w:val="15"/>
          <w:szCs w:val="15"/>
          <w:lang w:val="it-IT"/>
        </w:rPr>
      </w:pPr>
      <w:r w:rsidRPr="009E56FE">
        <w:rPr>
          <w:rFonts w:ascii="Arial" w:eastAsia="Times New Roman" w:hAnsi="Arial" w:cs="Arial"/>
          <w:b/>
          <w:sz w:val="15"/>
          <w:szCs w:val="15"/>
          <w:lang w:val="it-IT"/>
        </w:rPr>
        <w:t>per le Ditte individuali: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4"/>
      </w:tblGrid>
      <w:tr w:rsidR="0079194A" w:rsidRPr="001E5CCF" w:rsidTr="001E5CCF">
        <w:trPr>
          <w:trHeight w:val="970"/>
        </w:trPr>
        <w:tc>
          <w:tcPr>
            <w:tcW w:w="9164" w:type="dxa"/>
          </w:tcPr>
          <w:p w:rsidR="0079194A" w:rsidRPr="001E5CCF" w:rsidRDefault="0079194A" w:rsidP="005A091D">
            <w:pPr>
              <w:pStyle w:val="sche3"/>
              <w:tabs>
                <w:tab w:val="left" w:pos="300"/>
                <w:tab w:val="left" w:pos="9214"/>
              </w:tabs>
              <w:rPr>
                <w:rFonts w:ascii="Arial" w:eastAsia="Times New Roman" w:hAnsi="Arial" w:cs="Arial"/>
                <w:sz w:val="15"/>
                <w:szCs w:val="15"/>
                <w:lang w:val="it-IT"/>
              </w:rPr>
            </w:pPr>
          </w:p>
          <w:p w:rsidR="0079194A" w:rsidRPr="001E5CCF" w:rsidRDefault="0079194A" w:rsidP="005A091D">
            <w:pPr>
              <w:pStyle w:val="sche3"/>
              <w:tabs>
                <w:tab w:val="left" w:pos="300"/>
                <w:tab w:val="left" w:pos="9214"/>
              </w:tabs>
              <w:rPr>
                <w:rFonts w:ascii="Arial" w:eastAsia="Times New Roman" w:hAnsi="Arial" w:cs="Arial"/>
                <w:sz w:val="15"/>
                <w:szCs w:val="15"/>
                <w:lang w:val="it-IT"/>
              </w:rPr>
            </w:pPr>
            <w:r w:rsidRPr="001E5CCF">
              <w:rPr>
                <w:rFonts w:ascii="Arial" w:eastAsia="Times New Roman" w:hAnsi="Arial" w:cs="Arial"/>
                <w:sz w:val="15"/>
                <w:szCs w:val="15"/>
                <w:lang w:val="it-IT"/>
              </w:rPr>
              <w:t>TITOLARE: Sig. ___________________________</w:t>
            </w:r>
            <w:r w:rsidR="001E5CCF">
              <w:rPr>
                <w:rFonts w:ascii="Arial" w:eastAsia="Times New Roman" w:hAnsi="Arial" w:cs="Arial"/>
                <w:sz w:val="15"/>
                <w:szCs w:val="15"/>
                <w:lang w:val="it-IT"/>
              </w:rPr>
              <w:t>_____________________________</w:t>
            </w:r>
            <w:r w:rsidRPr="001E5CCF">
              <w:rPr>
                <w:rFonts w:ascii="Arial" w:eastAsia="Times New Roman" w:hAnsi="Arial" w:cs="Arial"/>
                <w:sz w:val="15"/>
                <w:szCs w:val="15"/>
                <w:lang w:val="it-IT"/>
              </w:rPr>
              <w:t xml:space="preserve"> codice fiscale __________________________ nato a _</w:t>
            </w:r>
            <w:r w:rsidR="001E5CCF">
              <w:rPr>
                <w:rFonts w:ascii="Arial" w:eastAsia="Times New Roman" w:hAnsi="Arial" w:cs="Arial"/>
                <w:sz w:val="15"/>
                <w:szCs w:val="15"/>
                <w:lang w:val="it-IT"/>
              </w:rPr>
              <w:t>_________________________</w:t>
            </w:r>
            <w:r w:rsidRPr="001E5CCF">
              <w:rPr>
                <w:rFonts w:ascii="Arial" w:eastAsia="Times New Roman" w:hAnsi="Arial" w:cs="Arial"/>
                <w:sz w:val="15"/>
                <w:szCs w:val="15"/>
                <w:lang w:val="it-IT"/>
              </w:rPr>
              <w:t xml:space="preserve"> il _______________ residente in _______________________________________________, </w:t>
            </w:r>
          </w:p>
          <w:p w:rsidR="0079194A" w:rsidRPr="001E5CCF" w:rsidRDefault="0079194A" w:rsidP="005A091D">
            <w:pPr>
              <w:pStyle w:val="sche3"/>
              <w:tabs>
                <w:tab w:val="left" w:pos="300"/>
                <w:tab w:val="left" w:pos="9214"/>
              </w:tabs>
              <w:rPr>
                <w:rFonts w:ascii="Arial" w:eastAsia="Times New Roman" w:hAnsi="Arial" w:cs="Arial"/>
                <w:sz w:val="15"/>
                <w:szCs w:val="15"/>
                <w:lang w:val="it-IT"/>
              </w:rPr>
            </w:pPr>
            <w:r w:rsidRPr="001E5CCF">
              <w:rPr>
                <w:rFonts w:ascii="Arial" w:eastAsia="Times New Roman" w:hAnsi="Arial" w:cs="Arial"/>
                <w:sz w:val="15"/>
                <w:szCs w:val="15"/>
                <w:lang w:val="it-IT"/>
              </w:rPr>
              <w:t>via __________________________   n. ______di cittadinanza _______________________;</w:t>
            </w:r>
          </w:p>
        </w:tc>
      </w:tr>
    </w:tbl>
    <w:p w:rsidR="00175D96" w:rsidRDefault="00175D96" w:rsidP="0079194A">
      <w:pPr>
        <w:pStyle w:val="sche3"/>
        <w:tabs>
          <w:tab w:val="left" w:pos="300"/>
          <w:tab w:val="left" w:pos="9214"/>
        </w:tabs>
        <w:ind w:left="-567"/>
        <w:jc w:val="center"/>
        <w:rPr>
          <w:rFonts w:ascii="Arial" w:eastAsia="Times New Roman" w:hAnsi="Arial" w:cs="Arial"/>
          <w:b/>
          <w:sz w:val="15"/>
          <w:szCs w:val="15"/>
          <w:lang w:val="it-IT"/>
        </w:rPr>
      </w:pPr>
    </w:p>
    <w:p w:rsidR="0079194A" w:rsidRPr="009E56FE" w:rsidRDefault="0079194A" w:rsidP="0079194A">
      <w:pPr>
        <w:pStyle w:val="sche3"/>
        <w:tabs>
          <w:tab w:val="left" w:pos="300"/>
          <w:tab w:val="left" w:pos="9214"/>
        </w:tabs>
        <w:ind w:left="-567"/>
        <w:jc w:val="center"/>
        <w:rPr>
          <w:rFonts w:ascii="Arial" w:eastAsia="Times New Roman" w:hAnsi="Arial" w:cs="Arial"/>
          <w:b/>
          <w:sz w:val="15"/>
          <w:szCs w:val="15"/>
          <w:lang w:val="it-IT"/>
        </w:rPr>
      </w:pPr>
      <w:r w:rsidRPr="009E56FE">
        <w:rPr>
          <w:rFonts w:ascii="Arial" w:eastAsia="Times New Roman" w:hAnsi="Arial" w:cs="Arial"/>
          <w:b/>
          <w:sz w:val="15"/>
          <w:szCs w:val="15"/>
          <w:lang w:val="it-IT"/>
        </w:rPr>
        <w:t>per le Società in nome collettivo:</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23"/>
      </w:tblGrid>
      <w:tr w:rsidR="0079194A" w:rsidRPr="001E5CCF" w:rsidTr="009E56FE">
        <w:trPr>
          <w:trHeight w:val="2693"/>
        </w:trPr>
        <w:tc>
          <w:tcPr>
            <w:tcW w:w="9223" w:type="dxa"/>
          </w:tcPr>
          <w:p w:rsidR="0079194A" w:rsidRPr="001E5CCF" w:rsidRDefault="0079194A" w:rsidP="005A091D">
            <w:pPr>
              <w:pStyle w:val="sche3"/>
              <w:tabs>
                <w:tab w:val="left" w:pos="300"/>
                <w:tab w:val="left" w:pos="9214"/>
              </w:tabs>
              <w:rPr>
                <w:rFonts w:ascii="Arial" w:eastAsia="Times New Roman" w:hAnsi="Arial" w:cs="Arial"/>
                <w:sz w:val="15"/>
                <w:szCs w:val="15"/>
                <w:lang w:val="it-IT"/>
              </w:rPr>
            </w:pPr>
            <w:r w:rsidRPr="001E5CCF">
              <w:rPr>
                <w:rFonts w:ascii="Arial" w:eastAsia="Times New Roman" w:hAnsi="Arial" w:cs="Arial"/>
                <w:sz w:val="15"/>
                <w:szCs w:val="15"/>
                <w:lang w:val="it-IT"/>
              </w:rPr>
              <w:t>SOCIO: Sig. _________________________________</w:t>
            </w:r>
            <w:r w:rsidR="001E5CCF">
              <w:rPr>
                <w:rFonts w:ascii="Arial" w:eastAsia="Times New Roman" w:hAnsi="Arial" w:cs="Arial"/>
                <w:sz w:val="15"/>
                <w:szCs w:val="15"/>
                <w:lang w:val="it-IT"/>
              </w:rPr>
              <w:t>____________________</w:t>
            </w:r>
            <w:r w:rsidRPr="001E5CCF">
              <w:rPr>
                <w:rFonts w:ascii="Arial" w:eastAsia="Times New Roman" w:hAnsi="Arial" w:cs="Arial"/>
                <w:sz w:val="15"/>
                <w:szCs w:val="15"/>
                <w:lang w:val="it-IT"/>
              </w:rPr>
              <w:t xml:space="preserve">codice fiscale _________________________ nato a ________________________________  </w:t>
            </w:r>
            <w:r w:rsidR="005240EC">
              <w:rPr>
                <w:rFonts w:ascii="Arial" w:eastAsia="Times New Roman" w:hAnsi="Arial" w:cs="Arial"/>
                <w:sz w:val="15"/>
                <w:szCs w:val="15"/>
                <w:lang w:val="it-IT"/>
              </w:rPr>
              <w:t xml:space="preserve"> </w:t>
            </w:r>
            <w:r w:rsidRPr="001E5CCF">
              <w:rPr>
                <w:rFonts w:ascii="Arial" w:eastAsia="Times New Roman" w:hAnsi="Arial" w:cs="Arial"/>
                <w:sz w:val="15"/>
                <w:szCs w:val="15"/>
                <w:lang w:val="it-IT"/>
              </w:rPr>
              <w:t xml:space="preserve">il ______________ residente in ________________________________________________, </w:t>
            </w:r>
          </w:p>
          <w:p w:rsidR="0079194A" w:rsidRPr="001E5CCF" w:rsidRDefault="0079194A" w:rsidP="005A091D">
            <w:pPr>
              <w:pStyle w:val="sche3"/>
              <w:tabs>
                <w:tab w:val="left" w:pos="300"/>
                <w:tab w:val="left" w:pos="9214"/>
              </w:tabs>
              <w:rPr>
                <w:rFonts w:ascii="Arial" w:eastAsia="Times New Roman" w:hAnsi="Arial" w:cs="Arial"/>
                <w:sz w:val="15"/>
                <w:szCs w:val="15"/>
                <w:lang w:val="it-IT"/>
              </w:rPr>
            </w:pPr>
            <w:r w:rsidRPr="001E5CCF">
              <w:rPr>
                <w:rFonts w:ascii="Arial" w:eastAsia="Times New Roman" w:hAnsi="Arial" w:cs="Arial"/>
                <w:sz w:val="15"/>
                <w:szCs w:val="15"/>
                <w:lang w:val="it-IT"/>
              </w:rPr>
              <w:t>via __________________________   n. ______di cittadinanza _______________________;</w:t>
            </w:r>
          </w:p>
          <w:p w:rsidR="001E5CCF" w:rsidRPr="001E5CCF" w:rsidRDefault="001E5CCF" w:rsidP="001E5CCF">
            <w:pPr>
              <w:pStyle w:val="sche3"/>
              <w:tabs>
                <w:tab w:val="left" w:pos="300"/>
                <w:tab w:val="left" w:pos="9214"/>
              </w:tabs>
              <w:rPr>
                <w:rFonts w:ascii="Arial" w:eastAsia="Times New Roman" w:hAnsi="Arial" w:cs="Arial"/>
                <w:sz w:val="15"/>
                <w:szCs w:val="15"/>
                <w:lang w:val="it-IT"/>
              </w:rPr>
            </w:pPr>
            <w:r w:rsidRPr="001E5CCF">
              <w:rPr>
                <w:rFonts w:ascii="Arial" w:eastAsia="Times New Roman" w:hAnsi="Arial" w:cs="Arial"/>
                <w:sz w:val="15"/>
                <w:szCs w:val="15"/>
                <w:lang w:val="it-IT"/>
              </w:rPr>
              <w:t>SOCIO: Sig. _________________________________</w:t>
            </w:r>
            <w:r>
              <w:rPr>
                <w:rFonts w:ascii="Arial" w:eastAsia="Times New Roman" w:hAnsi="Arial" w:cs="Arial"/>
                <w:sz w:val="15"/>
                <w:szCs w:val="15"/>
                <w:lang w:val="it-IT"/>
              </w:rPr>
              <w:t>____________________</w:t>
            </w:r>
            <w:r w:rsidRPr="001E5CCF">
              <w:rPr>
                <w:rFonts w:ascii="Arial" w:eastAsia="Times New Roman" w:hAnsi="Arial" w:cs="Arial"/>
                <w:sz w:val="15"/>
                <w:szCs w:val="15"/>
                <w:lang w:val="it-IT"/>
              </w:rPr>
              <w:t xml:space="preserve">codice fiscale _________________________ nato a ________________________________  </w:t>
            </w:r>
            <w:r w:rsidR="005240EC">
              <w:rPr>
                <w:rFonts w:ascii="Arial" w:eastAsia="Times New Roman" w:hAnsi="Arial" w:cs="Arial"/>
                <w:sz w:val="15"/>
                <w:szCs w:val="15"/>
                <w:lang w:val="it-IT"/>
              </w:rPr>
              <w:t xml:space="preserve"> </w:t>
            </w:r>
            <w:r w:rsidRPr="001E5CCF">
              <w:rPr>
                <w:rFonts w:ascii="Arial" w:eastAsia="Times New Roman" w:hAnsi="Arial" w:cs="Arial"/>
                <w:sz w:val="15"/>
                <w:szCs w:val="15"/>
                <w:lang w:val="it-IT"/>
              </w:rPr>
              <w:t xml:space="preserve">il ______________ residente in ________________________________________________, </w:t>
            </w:r>
          </w:p>
          <w:p w:rsidR="001E5CCF" w:rsidRPr="001E5CCF" w:rsidRDefault="001E5CCF" w:rsidP="001E5CCF">
            <w:pPr>
              <w:pStyle w:val="sche3"/>
              <w:tabs>
                <w:tab w:val="left" w:pos="300"/>
                <w:tab w:val="left" w:pos="9214"/>
              </w:tabs>
              <w:rPr>
                <w:rFonts w:ascii="Arial" w:eastAsia="Times New Roman" w:hAnsi="Arial" w:cs="Arial"/>
                <w:sz w:val="15"/>
                <w:szCs w:val="15"/>
                <w:lang w:val="it-IT"/>
              </w:rPr>
            </w:pPr>
            <w:r w:rsidRPr="001E5CCF">
              <w:rPr>
                <w:rFonts w:ascii="Arial" w:eastAsia="Times New Roman" w:hAnsi="Arial" w:cs="Arial"/>
                <w:sz w:val="15"/>
                <w:szCs w:val="15"/>
                <w:lang w:val="it-IT"/>
              </w:rPr>
              <w:t>via __________________________   n. ______di cittadinanza _______________________;</w:t>
            </w:r>
          </w:p>
          <w:p w:rsidR="001E5CCF" w:rsidRPr="001E5CCF" w:rsidRDefault="001E5CCF" w:rsidP="001E5CCF">
            <w:pPr>
              <w:pStyle w:val="sche3"/>
              <w:tabs>
                <w:tab w:val="left" w:pos="300"/>
                <w:tab w:val="left" w:pos="9214"/>
              </w:tabs>
              <w:rPr>
                <w:rFonts w:ascii="Arial" w:eastAsia="Times New Roman" w:hAnsi="Arial" w:cs="Arial"/>
                <w:sz w:val="15"/>
                <w:szCs w:val="15"/>
                <w:lang w:val="it-IT"/>
              </w:rPr>
            </w:pPr>
            <w:r w:rsidRPr="001E5CCF">
              <w:rPr>
                <w:rFonts w:ascii="Arial" w:eastAsia="Times New Roman" w:hAnsi="Arial" w:cs="Arial"/>
                <w:sz w:val="15"/>
                <w:szCs w:val="15"/>
                <w:lang w:val="it-IT"/>
              </w:rPr>
              <w:t>SOCIO: Sig. _________________________________</w:t>
            </w:r>
            <w:r>
              <w:rPr>
                <w:rFonts w:ascii="Arial" w:eastAsia="Times New Roman" w:hAnsi="Arial" w:cs="Arial"/>
                <w:sz w:val="15"/>
                <w:szCs w:val="15"/>
                <w:lang w:val="it-IT"/>
              </w:rPr>
              <w:t>____________________</w:t>
            </w:r>
            <w:r w:rsidRPr="001E5CCF">
              <w:rPr>
                <w:rFonts w:ascii="Arial" w:eastAsia="Times New Roman" w:hAnsi="Arial" w:cs="Arial"/>
                <w:sz w:val="15"/>
                <w:szCs w:val="15"/>
                <w:lang w:val="it-IT"/>
              </w:rPr>
              <w:t xml:space="preserve">codice fiscale _________________________ nato a ________________________________  </w:t>
            </w:r>
            <w:r w:rsidR="005240EC">
              <w:rPr>
                <w:rFonts w:ascii="Arial" w:eastAsia="Times New Roman" w:hAnsi="Arial" w:cs="Arial"/>
                <w:sz w:val="15"/>
                <w:szCs w:val="15"/>
                <w:lang w:val="it-IT"/>
              </w:rPr>
              <w:t xml:space="preserve"> </w:t>
            </w:r>
            <w:r w:rsidRPr="001E5CCF">
              <w:rPr>
                <w:rFonts w:ascii="Arial" w:eastAsia="Times New Roman" w:hAnsi="Arial" w:cs="Arial"/>
                <w:sz w:val="15"/>
                <w:szCs w:val="15"/>
                <w:lang w:val="it-IT"/>
              </w:rPr>
              <w:t xml:space="preserve">il ______________ residente in ________________________________________________, </w:t>
            </w:r>
          </w:p>
          <w:p w:rsidR="001E5CCF" w:rsidRPr="001E5CCF" w:rsidRDefault="001E5CCF" w:rsidP="001E5CCF">
            <w:pPr>
              <w:pStyle w:val="sche3"/>
              <w:tabs>
                <w:tab w:val="left" w:pos="300"/>
                <w:tab w:val="left" w:pos="9214"/>
              </w:tabs>
              <w:rPr>
                <w:rFonts w:ascii="Arial" w:eastAsia="Times New Roman" w:hAnsi="Arial" w:cs="Arial"/>
                <w:sz w:val="15"/>
                <w:szCs w:val="15"/>
                <w:lang w:val="it-IT"/>
              </w:rPr>
            </w:pPr>
            <w:r w:rsidRPr="001E5CCF">
              <w:rPr>
                <w:rFonts w:ascii="Arial" w:eastAsia="Times New Roman" w:hAnsi="Arial" w:cs="Arial"/>
                <w:sz w:val="15"/>
                <w:szCs w:val="15"/>
                <w:lang w:val="it-IT"/>
              </w:rPr>
              <w:t>via __________________________   n. ______di cittadinanza _______________________;</w:t>
            </w:r>
          </w:p>
          <w:p w:rsidR="001E5CCF" w:rsidRPr="001E5CCF" w:rsidRDefault="001E5CCF" w:rsidP="001E5CCF">
            <w:pPr>
              <w:pStyle w:val="sche3"/>
              <w:tabs>
                <w:tab w:val="left" w:pos="300"/>
                <w:tab w:val="left" w:pos="9214"/>
              </w:tabs>
              <w:rPr>
                <w:rFonts w:ascii="Arial" w:eastAsia="Times New Roman" w:hAnsi="Arial" w:cs="Arial"/>
                <w:sz w:val="15"/>
                <w:szCs w:val="15"/>
                <w:lang w:val="it-IT"/>
              </w:rPr>
            </w:pPr>
            <w:r w:rsidRPr="001E5CCF">
              <w:rPr>
                <w:rFonts w:ascii="Arial" w:eastAsia="Times New Roman" w:hAnsi="Arial" w:cs="Arial"/>
                <w:sz w:val="15"/>
                <w:szCs w:val="15"/>
                <w:lang w:val="it-IT"/>
              </w:rPr>
              <w:t>SOCIO: Sig. _________________________________</w:t>
            </w:r>
            <w:r>
              <w:rPr>
                <w:rFonts w:ascii="Arial" w:eastAsia="Times New Roman" w:hAnsi="Arial" w:cs="Arial"/>
                <w:sz w:val="15"/>
                <w:szCs w:val="15"/>
                <w:lang w:val="it-IT"/>
              </w:rPr>
              <w:t>____________________</w:t>
            </w:r>
            <w:r w:rsidRPr="001E5CCF">
              <w:rPr>
                <w:rFonts w:ascii="Arial" w:eastAsia="Times New Roman" w:hAnsi="Arial" w:cs="Arial"/>
                <w:sz w:val="15"/>
                <w:szCs w:val="15"/>
                <w:lang w:val="it-IT"/>
              </w:rPr>
              <w:t xml:space="preserve">codice fiscale _________________________ nato a ________________________________  </w:t>
            </w:r>
            <w:r w:rsidR="005240EC">
              <w:rPr>
                <w:rFonts w:ascii="Arial" w:eastAsia="Times New Roman" w:hAnsi="Arial" w:cs="Arial"/>
                <w:sz w:val="15"/>
                <w:szCs w:val="15"/>
                <w:lang w:val="it-IT"/>
              </w:rPr>
              <w:t xml:space="preserve"> </w:t>
            </w:r>
            <w:r w:rsidRPr="001E5CCF">
              <w:rPr>
                <w:rFonts w:ascii="Arial" w:eastAsia="Times New Roman" w:hAnsi="Arial" w:cs="Arial"/>
                <w:sz w:val="15"/>
                <w:szCs w:val="15"/>
                <w:lang w:val="it-IT"/>
              </w:rPr>
              <w:t xml:space="preserve">il ______________ residente in ________________________________________________, </w:t>
            </w:r>
          </w:p>
          <w:p w:rsidR="001E5CCF" w:rsidRPr="001E5CCF" w:rsidRDefault="001E5CCF" w:rsidP="001E5CCF">
            <w:pPr>
              <w:pStyle w:val="sche3"/>
              <w:tabs>
                <w:tab w:val="left" w:pos="300"/>
                <w:tab w:val="left" w:pos="9214"/>
              </w:tabs>
              <w:rPr>
                <w:rFonts w:ascii="Arial" w:eastAsia="Times New Roman" w:hAnsi="Arial" w:cs="Arial"/>
                <w:sz w:val="15"/>
                <w:szCs w:val="15"/>
                <w:lang w:val="it-IT"/>
              </w:rPr>
            </w:pPr>
            <w:r w:rsidRPr="001E5CCF">
              <w:rPr>
                <w:rFonts w:ascii="Arial" w:eastAsia="Times New Roman" w:hAnsi="Arial" w:cs="Arial"/>
                <w:sz w:val="15"/>
                <w:szCs w:val="15"/>
                <w:lang w:val="it-IT"/>
              </w:rPr>
              <w:t>via __________________________   n. ______di cittadinanza _______________________;</w:t>
            </w:r>
          </w:p>
          <w:p w:rsidR="001E5CCF" w:rsidRPr="001E5CCF" w:rsidRDefault="001E5CCF" w:rsidP="001E5CCF">
            <w:pPr>
              <w:pStyle w:val="sche3"/>
              <w:tabs>
                <w:tab w:val="left" w:pos="300"/>
                <w:tab w:val="left" w:pos="9214"/>
              </w:tabs>
              <w:rPr>
                <w:rFonts w:ascii="Arial" w:eastAsia="Times New Roman" w:hAnsi="Arial" w:cs="Arial"/>
                <w:sz w:val="15"/>
                <w:szCs w:val="15"/>
                <w:lang w:val="it-IT"/>
              </w:rPr>
            </w:pPr>
            <w:r w:rsidRPr="001E5CCF">
              <w:rPr>
                <w:rFonts w:ascii="Arial" w:eastAsia="Times New Roman" w:hAnsi="Arial" w:cs="Arial"/>
                <w:sz w:val="15"/>
                <w:szCs w:val="15"/>
                <w:lang w:val="it-IT"/>
              </w:rPr>
              <w:t>SOCIO: Sig. _________________________________</w:t>
            </w:r>
            <w:r>
              <w:rPr>
                <w:rFonts w:ascii="Arial" w:eastAsia="Times New Roman" w:hAnsi="Arial" w:cs="Arial"/>
                <w:sz w:val="15"/>
                <w:szCs w:val="15"/>
                <w:lang w:val="it-IT"/>
              </w:rPr>
              <w:t>____________________</w:t>
            </w:r>
            <w:r w:rsidRPr="001E5CCF">
              <w:rPr>
                <w:rFonts w:ascii="Arial" w:eastAsia="Times New Roman" w:hAnsi="Arial" w:cs="Arial"/>
                <w:sz w:val="15"/>
                <w:szCs w:val="15"/>
                <w:lang w:val="it-IT"/>
              </w:rPr>
              <w:t xml:space="preserve">codice fiscale _________________________ nato a ________________________________  </w:t>
            </w:r>
            <w:r w:rsidR="005240EC">
              <w:rPr>
                <w:rFonts w:ascii="Arial" w:eastAsia="Times New Roman" w:hAnsi="Arial" w:cs="Arial"/>
                <w:sz w:val="15"/>
                <w:szCs w:val="15"/>
                <w:lang w:val="it-IT"/>
              </w:rPr>
              <w:t xml:space="preserve"> </w:t>
            </w:r>
            <w:r w:rsidRPr="001E5CCF">
              <w:rPr>
                <w:rFonts w:ascii="Arial" w:eastAsia="Times New Roman" w:hAnsi="Arial" w:cs="Arial"/>
                <w:sz w:val="15"/>
                <w:szCs w:val="15"/>
                <w:lang w:val="it-IT"/>
              </w:rPr>
              <w:t xml:space="preserve">il ______________ residente in ________________________________________________, </w:t>
            </w:r>
          </w:p>
          <w:p w:rsidR="001E5CCF" w:rsidRPr="001E5CCF" w:rsidRDefault="001E5CCF" w:rsidP="001E5CCF">
            <w:pPr>
              <w:pStyle w:val="sche3"/>
              <w:tabs>
                <w:tab w:val="left" w:pos="300"/>
                <w:tab w:val="left" w:pos="9214"/>
              </w:tabs>
              <w:rPr>
                <w:rFonts w:ascii="Arial" w:eastAsia="Times New Roman" w:hAnsi="Arial" w:cs="Arial"/>
                <w:sz w:val="15"/>
                <w:szCs w:val="15"/>
                <w:lang w:val="it-IT"/>
              </w:rPr>
            </w:pPr>
            <w:r w:rsidRPr="001E5CCF">
              <w:rPr>
                <w:rFonts w:ascii="Arial" w:eastAsia="Times New Roman" w:hAnsi="Arial" w:cs="Arial"/>
                <w:sz w:val="15"/>
                <w:szCs w:val="15"/>
                <w:lang w:val="it-IT"/>
              </w:rPr>
              <w:t>via __________________________   n. ______di cittadinanza _______________________;</w:t>
            </w:r>
          </w:p>
          <w:p w:rsidR="0079194A" w:rsidRPr="001E5CCF" w:rsidRDefault="0079194A" w:rsidP="005A091D">
            <w:pPr>
              <w:pStyle w:val="sche3"/>
              <w:tabs>
                <w:tab w:val="left" w:pos="300"/>
                <w:tab w:val="left" w:pos="9214"/>
              </w:tabs>
              <w:jc w:val="center"/>
              <w:rPr>
                <w:rFonts w:ascii="Arial" w:eastAsia="Times New Roman" w:hAnsi="Arial" w:cs="Arial"/>
                <w:sz w:val="15"/>
                <w:szCs w:val="15"/>
                <w:lang w:val="it-IT"/>
              </w:rPr>
            </w:pPr>
          </w:p>
        </w:tc>
      </w:tr>
    </w:tbl>
    <w:p w:rsidR="00175D96" w:rsidRDefault="00175D96" w:rsidP="0079194A">
      <w:pPr>
        <w:pStyle w:val="sche3"/>
        <w:tabs>
          <w:tab w:val="left" w:pos="300"/>
          <w:tab w:val="left" w:pos="9214"/>
        </w:tabs>
        <w:ind w:left="-567"/>
        <w:jc w:val="center"/>
        <w:rPr>
          <w:rFonts w:ascii="Arial" w:eastAsia="Times New Roman" w:hAnsi="Arial" w:cs="Arial"/>
          <w:b/>
          <w:sz w:val="15"/>
          <w:szCs w:val="15"/>
          <w:lang w:val="it-IT"/>
        </w:rPr>
      </w:pPr>
    </w:p>
    <w:p w:rsidR="0079194A" w:rsidRPr="001E5CCF" w:rsidRDefault="0079194A" w:rsidP="0079194A">
      <w:pPr>
        <w:pStyle w:val="sche3"/>
        <w:tabs>
          <w:tab w:val="left" w:pos="300"/>
          <w:tab w:val="left" w:pos="9214"/>
        </w:tabs>
        <w:ind w:left="-567"/>
        <w:jc w:val="center"/>
        <w:rPr>
          <w:rFonts w:ascii="Arial" w:eastAsia="Times New Roman" w:hAnsi="Arial" w:cs="Arial"/>
          <w:sz w:val="15"/>
          <w:szCs w:val="15"/>
          <w:lang w:val="it-IT"/>
        </w:rPr>
      </w:pPr>
      <w:r w:rsidRPr="009E56FE">
        <w:rPr>
          <w:rFonts w:ascii="Arial" w:eastAsia="Times New Roman" w:hAnsi="Arial" w:cs="Arial"/>
          <w:b/>
          <w:sz w:val="15"/>
          <w:szCs w:val="15"/>
          <w:lang w:val="it-IT"/>
        </w:rPr>
        <w:t>per le Società in accomandita semplice</w:t>
      </w:r>
      <w:r w:rsidRPr="001E5CCF">
        <w:rPr>
          <w:rFonts w:ascii="Arial" w:eastAsia="Times New Roman" w:hAnsi="Arial" w:cs="Arial"/>
          <w:sz w:val="15"/>
          <w:szCs w:val="15"/>
          <w:lang w:val="it-I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9"/>
      </w:tblGrid>
      <w:tr w:rsidR="0079194A" w:rsidRPr="001E5CCF" w:rsidTr="009E56FE">
        <w:trPr>
          <w:trHeight w:val="2421"/>
        </w:trPr>
        <w:tc>
          <w:tcPr>
            <w:tcW w:w="9189" w:type="dxa"/>
          </w:tcPr>
          <w:p w:rsidR="0079194A" w:rsidRPr="001E5CCF" w:rsidRDefault="0079194A" w:rsidP="005A091D">
            <w:pPr>
              <w:pStyle w:val="sche3"/>
              <w:tabs>
                <w:tab w:val="left" w:pos="300"/>
                <w:tab w:val="left" w:pos="9214"/>
              </w:tabs>
              <w:rPr>
                <w:rFonts w:ascii="Arial" w:eastAsia="Times New Roman" w:hAnsi="Arial" w:cs="Arial"/>
                <w:sz w:val="15"/>
                <w:szCs w:val="15"/>
                <w:lang w:val="it-IT"/>
              </w:rPr>
            </w:pPr>
          </w:p>
          <w:p w:rsidR="0079194A" w:rsidRPr="001E5CCF" w:rsidRDefault="0079194A" w:rsidP="009E56FE">
            <w:pPr>
              <w:pStyle w:val="sche3"/>
              <w:tabs>
                <w:tab w:val="left" w:pos="300"/>
                <w:tab w:val="left" w:pos="9214"/>
              </w:tabs>
              <w:rPr>
                <w:rFonts w:ascii="Arial" w:eastAsia="Times New Roman" w:hAnsi="Arial" w:cs="Arial"/>
                <w:sz w:val="15"/>
                <w:szCs w:val="15"/>
                <w:lang w:val="it-IT"/>
              </w:rPr>
            </w:pPr>
            <w:r w:rsidRPr="001E5CCF">
              <w:rPr>
                <w:rFonts w:ascii="Arial" w:eastAsia="Times New Roman" w:hAnsi="Arial" w:cs="Arial"/>
                <w:sz w:val="15"/>
                <w:szCs w:val="15"/>
                <w:lang w:val="it-IT"/>
              </w:rPr>
              <w:t>SOCIO ACCOMANDATARIO: Sig. ______________</w:t>
            </w:r>
            <w:r w:rsidR="001E5CCF">
              <w:rPr>
                <w:rFonts w:ascii="Arial" w:eastAsia="Times New Roman" w:hAnsi="Arial" w:cs="Arial"/>
                <w:sz w:val="15"/>
                <w:szCs w:val="15"/>
                <w:lang w:val="it-IT"/>
              </w:rPr>
              <w:t>______________________</w:t>
            </w:r>
            <w:r w:rsidRPr="001E5CCF">
              <w:rPr>
                <w:rFonts w:ascii="Arial" w:eastAsia="Times New Roman" w:hAnsi="Arial" w:cs="Arial"/>
                <w:sz w:val="15"/>
                <w:szCs w:val="15"/>
                <w:lang w:val="it-IT"/>
              </w:rPr>
              <w:t>codice fiscale __________________________ na</w:t>
            </w:r>
            <w:r w:rsidR="009E56FE">
              <w:rPr>
                <w:rFonts w:ascii="Arial" w:eastAsia="Times New Roman" w:hAnsi="Arial" w:cs="Arial"/>
                <w:sz w:val="15"/>
                <w:szCs w:val="15"/>
                <w:lang w:val="it-IT"/>
              </w:rPr>
              <w:t>to a ___________________</w:t>
            </w:r>
            <w:r w:rsidRPr="001E5CCF">
              <w:rPr>
                <w:rFonts w:ascii="Arial" w:eastAsia="Times New Roman" w:hAnsi="Arial" w:cs="Arial"/>
                <w:sz w:val="15"/>
                <w:szCs w:val="15"/>
                <w:lang w:val="it-IT"/>
              </w:rPr>
              <w:t>il _______________ residente in __________________</w:t>
            </w:r>
            <w:r w:rsidR="009E56FE">
              <w:rPr>
                <w:rFonts w:ascii="Arial" w:eastAsia="Times New Roman" w:hAnsi="Arial" w:cs="Arial"/>
                <w:sz w:val="15"/>
                <w:szCs w:val="15"/>
                <w:lang w:val="it-IT"/>
              </w:rPr>
              <w:t>___</w:t>
            </w:r>
            <w:r w:rsidRPr="001E5CCF">
              <w:rPr>
                <w:rFonts w:ascii="Arial" w:eastAsia="Times New Roman" w:hAnsi="Arial" w:cs="Arial"/>
                <w:sz w:val="15"/>
                <w:szCs w:val="15"/>
                <w:lang w:val="it-IT"/>
              </w:rPr>
              <w:t>via __________________________   n. ______di cittadinanza _______________________;</w:t>
            </w:r>
          </w:p>
          <w:p w:rsidR="009E56FE" w:rsidRPr="001E5CCF" w:rsidRDefault="009E56FE" w:rsidP="009E56FE">
            <w:pPr>
              <w:pStyle w:val="sche3"/>
              <w:tabs>
                <w:tab w:val="left" w:pos="300"/>
                <w:tab w:val="left" w:pos="9214"/>
              </w:tabs>
              <w:rPr>
                <w:rFonts w:ascii="Arial" w:eastAsia="Times New Roman" w:hAnsi="Arial" w:cs="Arial"/>
                <w:sz w:val="15"/>
                <w:szCs w:val="15"/>
                <w:lang w:val="it-IT"/>
              </w:rPr>
            </w:pPr>
            <w:r w:rsidRPr="001E5CCF">
              <w:rPr>
                <w:rFonts w:ascii="Arial" w:eastAsia="Times New Roman" w:hAnsi="Arial" w:cs="Arial"/>
                <w:sz w:val="15"/>
                <w:szCs w:val="15"/>
                <w:lang w:val="it-IT"/>
              </w:rPr>
              <w:t>SOCIO ACCOMANDATARIO: Sig. ______________</w:t>
            </w:r>
            <w:r>
              <w:rPr>
                <w:rFonts w:ascii="Arial" w:eastAsia="Times New Roman" w:hAnsi="Arial" w:cs="Arial"/>
                <w:sz w:val="15"/>
                <w:szCs w:val="15"/>
                <w:lang w:val="it-IT"/>
              </w:rPr>
              <w:t>______________________</w:t>
            </w:r>
            <w:r w:rsidRPr="001E5CCF">
              <w:rPr>
                <w:rFonts w:ascii="Arial" w:eastAsia="Times New Roman" w:hAnsi="Arial" w:cs="Arial"/>
                <w:sz w:val="15"/>
                <w:szCs w:val="15"/>
                <w:lang w:val="it-IT"/>
              </w:rPr>
              <w:t>codice fiscale __________________________ na</w:t>
            </w:r>
            <w:r>
              <w:rPr>
                <w:rFonts w:ascii="Arial" w:eastAsia="Times New Roman" w:hAnsi="Arial" w:cs="Arial"/>
                <w:sz w:val="15"/>
                <w:szCs w:val="15"/>
                <w:lang w:val="it-IT"/>
              </w:rPr>
              <w:t>to a ___________________</w:t>
            </w:r>
            <w:r w:rsidRPr="001E5CCF">
              <w:rPr>
                <w:rFonts w:ascii="Arial" w:eastAsia="Times New Roman" w:hAnsi="Arial" w:cs="Arial"/>
                <w:sz w:val="15"/>
                <w:szCs w:val="15"/>
                <w:lang w:val="it-IT"/>
              </w:rPr>
              <w:t>il _______________ residente in __________________</w:t>
            </w:r>
            <w:r>
              <w:rPr>
                <w:rFonts w:ascii="Arial" w:eastAsia="Times New Roman" w:hAnsi="Arial" w:cs="Arial"/>
                <w:sz w:val="15"/>
                <w:szCs w:val="15"/>
                <w:lang w:val="it-IT"/>
              </w:rPr>
              <w:t>___</w:t>
            </w:r>
            <w:r w:rsidRPr="001E5CCF">
              <w:rPr>
                <w:rFonts w:ascii="Arial" w:eastAsia="Times New Roman" w:hAnsi="Arial" w:cs="Arial"/>
                <w:sz w:val="15"/>
                <w:szCs w:val="15"/>
                <w:lang w:val="it-IT"/>
              </w:rPr>
              <w:t>via __________________________   n. ______di cittadinanza _______________________;</w:t>
            </w:r>
          </w:p>
          <w:p w:rsidR="009E56FE" w:rsidRPr="001E5CCF" w:rsidRDefault="009E56FE" w:rsidP="009E56FE">
            <w:pPr>
              <w:pStyle w:val="sche3"/>
              <w:tabs>
                <w:tab w:val="left" w:pos="300"/>
                <w:tab w:val="left" w:pos="9214"/>
              </w:tabs>
              <w:rPr>
                <w:rFonts w:ascii="Arial" w:eastAsia="Times New Roman" w:hAnsi="Arial" w:cs="Arial"/>
                <w:sz w:val="15"/>
                <w:szCs w:val="15"/>
                <w:lang w:val="it-IT"/>
              </w:rPr>
            </w:pPr>
            <w:r w:rsidRPr="001E5CCF">
              <w:rPr>
                <w:rFonts w:ascii="Arial" w:eastAsia="Times New Roman" w:hAnsi="Arial" w:cs="Arial"/>
                <w:sz w:val="15"/>
                <w:szCs w:val="15"/>
                <w:lang w:val="it-IT"/>
              </w:rPr>
              <w:t>SOCIO ACCOMANDATARIO: Sig. ______________</w:t>
            </w:r>
            <w:r>
              <w:rPr>
                <w:rFonts w:ascii="Arial" w:eastAsia="Times New Roman" w:hAnsi="Arial" w:cs="Arial"/>
                <w:sz w:val="15"/>
                <w:szCs w:val="15"/>
                <w:lang w:val="it-IT"/>
              </w:rPr>
              <w:t>______________________</w:t>
            </w:r>
            <w:r w:rsidRPr="001E5CCF">
              <w:rPr>
                <w:rFonts w:ascii="Arial" w:eastAsia="Times New Roman" w:hAnsi="Arial" w:cs="Arial"/>
                <w:sz w:val="15"/>
                <w:szCs w:val="15"/>
                <w:lang w:val="it-IT"/>
              </w:rPr>
              <w:t>codice fiscale __________________________ na</w:t>
            </w:r>
            <w:r>
              <w:rPr>
                <w:rFonts w:ascii="Arial" w:eastAsia="Times New Roman" w:hAnsi="Arial" w:cs="Arial"/>
                <w:sz w:val="15"/>
                <w:szCs w:val="15"/>
                <w:lang w:val="it-IT"/>
              </w:rPr>
              <w:t>to a ___________________</w:t>
            </w:r>
            <w:r w:rsidRPr="001E5CCF">
              <w:rPr>
                <w:rFonts w:ascii="Arial" w:eastAsia="Times New Roman" w:hAnsi="Arial" w:cs="Arial"/>
                <w:sz w:val="15"/>
                <w:szCs w:val="15"/>
                <w:lang w:val="it-IT"/>
              </w:rPr>
              <w:t>il _______________ residente in __________________</w:t>
            </w:r>
            <w:r>
              <w:rPr>
                <w:rFonts w:ascii="Arial" w:eastAsia="Times New Roman" w:hAnsi="Arial" w:cs="Arial"/>
                <w:sz w:val="15"/>
                <w:szCs w:val="15"/>
                <w:lang w:val="it-IT"/>
              </w:rPr>
              <w:t>___</w:t>
            </w:r>
            <w:r w:rsidRPr="001E5CCF">
              <w:rPr>
                <w:rFonts w:ascii="Arial" w:eastAsia="Times New Roman" w:hAnsi="Arial" w:cs="Arial"/>
                <w:sz w:val="15"/>
                <w:szCs w:val="15"/>
                <w:lang w:val="it-IT"/>
              </w:rPr>
              <w:t>via __________________________   n. ______di cittadinanza _______________________;</w:t>
            </w:r>
          </w:p>
          <w:p w:rsidR="009E56FE" w:rsidRPr="001E5CCF" w:rsidRDefault="009E56FE" w:rsidP="009E56FE">
            <w:pPr>
              <w:pStyle w:val="sche3"/>
              <w:tabs>
                <w:tab w:val="left" w:pos="300"/>
                <w:tab w:val="left" w:pos="9214"/>
              </w:tabs>
              <w:rPr>
                <w:rFonts w:ascii="Arial" w:eastAsia="Times New Roman" w:hAnsi="Arial" w:cs="Arial"/>
                <w:sz w:val="15"/>
                <w:szCs w:val="15"/>
                <w:lang w:val="it-IT"/>
              </w:rPr>
            </w:pPr>
            <w:r w:rsidRPr="001E5CCF">
              <w:rPr>
                <w:rFonts w:ascii="Arial" w:eastAsia="Times New Roman" w:hAnsi="Arial" w:cs="Arial"/>
                <w:sz w:val="15"/>
                <w:szCs w:val="15"/>
                <w:lang w:val="it-IT"/>
              </w:rPr>
              <w:t>SOCIO ACCOMANDATARIO: Sig. ______________</w:t>
            </w:r>
            <w:r>
              <w:rPr>
                <w:rFonts w:ascii="Arial" w:eastAsia="Times New Roman" w:hAnsi="Arial" w:cs="Arial"/>
                <w:sz w:val="15"/>
                <w:szCs w:val="15"/>
                <w:lang w:val="it-IT"/>
              </w:rPr>
              <w:t>______________________</w:t>
            </w:r>
            <w:r w:rsidRPr="001E5CCF">
              <w:rPr>
                <w:rFonts w:ascii="Arial" w:eastAsia="Times New Roman" w:hAnsi="Arial" w:cs="Arial"/>
                <w:sz w:val="15"/>
                <w:szCs w:val="15"/>
                <w:lang w:val="it-IT"/>
              </w:rPr>
              <w:t>codice fiscale __________________________ na</w:t>
            </w:r>
            <w:r>
              <w:rPr>
                <w:rFonts w:ascii="Arial" w:eastAsia="Times New Roman" w:hAnsi="Arial" w:cs="Arial"/>
                <w:sz w:val="15"/>
                <w:szCs w:val="15"/>
                <w:lang w:val="it-IT"/>
              </w:rPr>
              <w:t>to a ___________________</w:t>
            </w:r>
            <w:r w:rsidRPr="001E5CCF">
              <w:rPr>
                <w:rFonts w:ascii="Arial" w:eastAsia="Times New Roman" w:hAnsi="Arial" w:cs="Arial"/>
                <w:sz w:val="15"/>
                <w:szCs w:val="15"/>
                <w:lang w:val="it-IT"/>
              </w:rPr>
              <w:t>il _______________ residente in __________________</w:t>
            </w:r>
            <w:r>
              <w:rPr>
                <w:rFonts w:ascii="Arial" w:eastAsia="Times New Roman" w:hAnsi="Arial" w:cs="Arial"/>
                <w:sz w:val="15"/>
                <w:szCs w:val="15"/>
                <w:lang w:val="it-IT"/>
              </w:rPr>
              <w:t>___</w:t>
            </w:r>
            <w:r w:rsidRPr="001E5CCF">
              <w:rPr>
                <w:rFonts w:ascii="Arial" w:eastAsia="Times New Roman" w:hAnsi="Arial" w:cs="Arial"/>
                <w:sz w:val="15"/>
                <w:szCs w:val="15"/>
                <w:lang w:val="it-IT"/>
              </w:rPr>
              <w:t>via __________________________   n. ______di cittadinanza _______________________;</w:t>
            </w:r>
          </w:p>
          <w:p w:rsidR="0079194A" w:rsidRPr="001E5CCF" w:rsidRDefault="0079194A" w:rsidP="009E56FE">
            <w:pPr>
              <w:pStyle w:val="sche3"/>
              <w:tabs>
                <w:tab w:val="left" w:pos="0"/>
                <w:tab w:val="left" w:pos="9106"/>
              </w:tabs>
              <w:rPr>
                <w:rFonts w:ascii="Arial" w:eastAsia="Times New Roman" w:hAnsi="Arial" w:cs="Arial"/>
                <w:sz w:val="15"/>
                <w:szCs w:val="15"/>
                <w:lang w:val="it-IT"/>
              </w:rPr>
            </w:pPr>
          </w:p>
        </w:tc>
      </w:tr>
    </w:tbl>
    <w:p w:rsidR="00175D96" w:rsidRDefault="00175D96" w:rsidP="0079194A">
      <w:pPr>
        <w:pStyle w:val="sche3"/>
        <w:tabs>
          <w:tab w:val="left" w:pos="300"/>
          <w:tab w:val="left" w:pos="9214"/>
        </w:tabs>
        <w:jc w:val="center"/>
        <w:rPr>
          <w:rFonts w:ascii="Arial" w:eastAsia="Times New Roman" w:hAnsi="Arial" w:cs="Arial"/>
          <w:b/>
          <w:sz w:val="15"/>
          <w:szCs w:val="15"/>
          <w:lang w:val="it-IT"/>
        </w:rPr>
      </w:pPr>
    </w:p>
    <w:p w:rsidR="0079194A" w:rsidRPr="009E56FE" w:rsidRDefault="0079194A" w:rsidP="0079194A">
      <w:pPr>
        <w:pStyle w:val="sche3"/>
        <w:tabs>
          <w:tab w:val="left" w:pos="300"/>
          <w:tab w:val="left" w:pos="9214"/>
        </w:tabs>
        <w:jc w:val="center"/>
        <w:rPr>
          <w:rFonts w:ascii="Arial" w:eastAsia="Times New Roman" w:hAnsi="Arial" w:cs="Arial"/>
          <w:b/>
          <w:sz w:val="15"/>
          <w:szCs w:val="15"/>
          <w:lang w:val="it-IT"/>
        </w:rPr>
      </w:pPr>
      <w:r w:rsidRPr="009E56FE">
        <w:rPr>
          <w:rFonts w:ascii="Arial" w:eastAsia="Times New Roman" w:hAnsi="Arial" w:cs="Arial"/>
          <w:b/>
          <w:sz w:val="15"/>
          <w:szCs w:val="15"/>
          <w:lang w:val="it-IT"/>
        </w:rPr>
        <w:t>per le Società Unipersonali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9"/>
      </w:tblGrid>
      <w:tr w:rsidR="0079194A" w:rsidRPr="001E5CCF" w:rsidTr="009E56FE">
        <w:trPr>
          <w:trHeight w:val="944"/>
        </w:trPr>
        <w:tc>
          <w:tcPr>
            <w:tcW w:w="9189" w:type="dxa"/>
          </w:tcPr>
          <w:p w:rsidR="0079194A" w:rsidRPr="001E5CCF" w:rsidRDefault="0079194A" w:rsidP="005A091D">
            <w:pPr>
              <w:pStyle w:val="sche3"/>
              <w:tabs>
                <w:tab w:val="left" w:pos="300"/>
                <w:tab w:val="left" w:pos="9214"/>
              </w:tabs>
              <w:rPr>
                <w:rFonts w:ascii="Arial" w:eastAsia="Times New Roman" w:hAnsi="Arial" w:cs="Arial"/>
                <w:sz w:val="15"/>
                <w:szCs w:val="15"/>
                <w:lang w:val="it-IT"/>
              </w:rPr>
            </w:pPr>
          </w:p>
          <w:p w:rsidR="0079194A" w:rsidRPr="001E5CCF" w:rsidRDefault="0079194A" w:rsidP="005A091D">
            <w:pPr>
              <w:pStyle w:val="sche3"/>
              <w:tabs>
                <w:tab w:val="left" w:pos="300"/>
                <w:tab w:val="left" w:pos="9214"/>
              </w:tabs>
              <w:rPr>
                <w:rFonts w:ascii="Arial" w:eastAsia="Times New Roman" w:hAnsi="Arial" w:cs="Arial"/>
                <w:sz w:val="15"/>
                <w:szCs w:val="15"/>
                <w:lang w:val="it-IT"/>
              </w:rPr>
            </w:pPr>
            <w:r w:rsidRPr="001E5CCF">
              <w:rPr>
                <w:rFonts w:ascii="Arial" w:eastAsia="Times New Roman" w:hAnsi="Arial" w:cs="Arial"/>
                <w:sz w:val="15"/>
                <w:szCs w:val="15"/>
                <w:lang w:val="it-IT"/>
              </w:rPr>
              <w:t xml:space="preserve">SOCIO UNICO: Sig. ________________________________________________________ </w:t>
            </w:r>
          </w:p>
          <w:p w:rsidR="0079194A" w:rsidRPr="001E5CCF" w:rsidRDefault="0079194A" w:rsidP="005A091D">
            <w:pPr>
              <w:pStyle w:val="sche3"/>
              <w:tabs>
                <w:tab w:val="left" w:pos="0"/>
                <w:tab w:val="left" w:pos="9106"/>
              </w:tabs>
              <w:rPr>
                <w:rFonts w:ascii="Arial" w:eastAsia="Times New Roman" w:hAnsi="Arial" w:cs="Arial"/>
                <w:sz w:val="15"/>
                <w:szCs w:val="15"/>
                <w:lang w:val="it-IT"/>
              </w:rPr>
            </w:pPr>
            <w:r w:rsidRPr="001E5CCF">
              <w:rPr>
                <w:rFonts w:ascii="Arial" w:eastAsia="Times New Roman" w:hAnsi="Arial" w:cs="Arial"/>
                <w:sz w:val="15"/>
                <w:szCs w:val="15"/>
                <w:lang w:val="it-IT"/>
              </w:rPr>
              <w:t xml:space="preserve">codice fiscale __________________________ nato a _______________________________  </w:t>
            </w:r>
            <w:r w:rsidR="005240EC">
              <w:rPr>
                <w:rFonts w:ascii="Arial" w:eastAsia="Times New Roman" w:hAnsi="Arial" w:cs="Arial"/>
                <w:sz w:val="15"/>
                <w:szCs w:val="15"/>
                <w:lang w:val="it-IT"/>
              </w:rPr>
              <w:t xml:space="preserve"> </w:t>
            </w:r>
            <w:r w:rsidRPr="001E5CCF">
              <w:rPr>
                <w:rFonts w:ascii="Arial" w:eastAsia="Times New Roman" w:hAnsi="Arial" w:cs="Arial"/>
                <w:sz w:val="15"/>
                <w:szCs w:val="15"/>
                <w:lang w:val="it-IT"/>
              </w:rPr>
              <w:t xml:space="preserve">il _______________ residente in _______________________________________________, </w:t>
            </w:r>
          </w:p>
          <w:p w:rsidR="0079194A" w:rsidRPr="001E5CCF" w:rsidRDefault="0079194A" w:rsidP="005A091D">
            <w:pPr>
              <w:pStyle w:val="sche3"/>
              <w:tabs>
                <w:tab w:val="left" w:pos="300"/>
                <w:tab w:val="left" w:pos="9214"/>
              </w:tabs>
              <w:rPr>
                <w:rFonts w:ascii="Arial" w:eastAsia="Times New Roman" w:hAnsi="Arial" w:cs="Arial"/>
                <w:sz w:val="15"/>
                <w:szCs w:val="15"/>
                <w:lang w:val="it-IT"/>
              </w:rPr>
            </w:pPr>
            <w:r w:rsidRPr="001E5CCF">
              <w:rPr>
                <w:rFonts w:ascii="Arial" w:eastAsia="Times New Roman" w:hAnsi="Arial" w:cs="Arial"/>
                <w:sz w:val="15"/>
                <w:szCs w:val="15"/>
                <w:lang w:val="it-IT"/>
              </w:rPr>
              <w:t>via _________________________   n. ______di cittadinanza _______________________;</w:t>
            </w:r>
          </w:p>
        </w:tc>
      </w:tr>
    </w:tbl>
    <w:p w:rsidR="00175D96" w:rsidRDefault="00175D96" w:rsidP="0079194A">
      <w:pPr>
        <w:pStyle w:val="sche3"/>
        <w:tabs>
          <w:tab w:val="left" w:pos="300"/>
          <w:tab w:val="left" w:pos="9214"/>
        </w:tabs>
        <w:ind w:left="-567"/>
        <w:jc w:val="center"/>
        <w:rPr>
          <w:rFonts w:ascii="Arial" w:eastAsia="Times New Roman" w:hAnsi="Arial" w:cs="Arial"/>
          <w:b/>
          <w:sz w:val="15"/>
          <w:szCs w:val="15"/>
          <w:lang w:val="it-IT"/>
        </w:rPr>
      </w:pPr>
    </w:p>
    <w:p w:rsidR="0079194A" w:rsidRPr="009E56FE" w:rsidRDefault="0079194A" w:rsidP="0079194A">
      <w:pPr>
        <w:pStyle w:val="sche3"/>
        <w:tabs>
          <w:tab w:val="left" w:pos="300"/>
          <w:tab w:val="left" w:pos="9214"/>
        </w:tabs>
        <w:ind w:left="-567"/>
        <w:jc w:val="center"/>
        <w:rPr>
          <w:rFonts w:ascii="Arial" w:eastAsia="Times New Roman" w:hAnsi="Arial" w:cs="Arial"/>
          <w:b/>
          <w:sz w:val="15"/>
          <w:szCs w:val="15"/>
          <w:lang w:val="it-IT"/>
        </w:rPr>
      </w:pPr>
      <w:r w:rsidRPr="009E56FE">
        <w:rPr>
          <w:rFonts w:ascii="Arial" w:eastAsia="Times New Roman" w:hAnsi="Arial" w:cs="Arial"/>
          <w:b/>
          <w:sz w:val="15"/>
          <w:szCs w:val="15"/>
          <w:lang w:val="it-IT"/>
        </w:rPr>
        <w:t>per Società con un numero di soci inferiore a quattro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9"/>
      </w:tblGrid>
      <w:tr w:rsidR="0079194A" w:rsidRPr="001E5CCF" w:rsidTr="009E56FE">
        <w:trPr>
          <w:trHeight w:val="1835"/>
        </w:trPr>
        <w:tc>
          <w:tcPr>
            <w:tcW w:w="9189" w:type="dxa"/>
          </w:tcPr>
          <w:p w:rsidR="0079194A" w:rsidRPr="001E5CCF" w:rsidRDefault="0079194A" w:rsidP="005A091D">
            <w:pPr>
              <w:pStyle w:val="sche3"/>
              <w:tabs>
                <w:tab w:val="left" w:pos="0"/>
                <w:tab w:val="left" w:pos="9106"/>
              </w:tabs>
              <w:rPr>
                <w:rFonts w:ascii="Arial" w:eastAsia="Times New Roman" w:hAnsi="Arial" w:cs="Arial"/>
                <w:sz w:val="15"/>
                <w:szCs w:val="15"/>
                <w:lang w:val="it-IT"/>
              </w:rPr>
            </w:pPr>
          </w:p>
          <w:p w:rsidR="0079194A" w:rsidRPr="001E5CCF" w:rsidRDefault="0079194A" w:rsidP="005A091D">
            <w:pPr>
              <w:pStyle w:val="sche3"/>
              <w:tabs>
                <w:tab w:val="left" w:pos="0"/>
                <w:tab w:val="left" w:pos="9106"/>
              </w:tabs>
              <w:rPr>
                <w:rFonts w:ascii="Arial" w:eastAsia="Times New Roman" w:hAnsi="Arial" w:cs="Arial"/>
                <w:sz w:val="15"/>
                <w:szCs w:val="15"/>
                <w:lang w:val="it-IT"/>
              </w:rPr>
            </w:pPr>
            <w:r w:rsidRPr="001E5CCF">
              <w:rPr>
                <w:rFonts w:ascii="Arial" w:eastAsia="Times New Roman" w:hAnsi="Arial" w:cs="Arial"/>
                <w:sz w:val="15"/>
                <w:szCs w:val="15"/>
                <w:lang w:val="it-IT"/>
              </w:rPr>
              <w:t xml:space="preserve">SOCIO DI MAGGIORANZA: Sig. ______________________________________________ codice fiscale __________________________ nato a _______________________________  </w:t>
            </w:r>
            <w:r w:rsidR="005240EC">
              <w:rPr>
                <w:rFonts w:ascii="Arial" w:eastAsia="Times New Roman" w:hAnsi="Arial" w:cs="Arial"/>
                <w:sz w:val="15"/>
                <w:szCs w:val="15"/>
                <w:lang w:val="it-IT"/>
              </w:rPr>
              <w:t xml:space="preserve"> </w:t>
            </w:r>
            <w:r w:rsidRPr="001E5CCF">
              <w:rPr>
                <w:rFonts w:ascii="Arial" w:eastAsia="Times New Roman" w:hAnsi="Arial" w:cs="Arial"/>
                <w:sz w:val="15"/>
                <w:szCs w:val="15"/>
                <w:lang w:val="it-IT"/>
              </w:rPr>
              <w:t xml:space="preserve">il _______________ residente in _______________________________________________, </w:t>
            </w:r>
          </w:p>
          <w:p w:rsidR="0079194A" w:rsidRPr="001E5CCF" w:rsidRDefault="0079194A" w:rsidP="005A091D">
            <w:pPr>
              <w:pStyle w:val="sche3"/>
              <w:tabs>
                <w:tab w:val="left" w:pos="300"/>
                <w:tab w:val="left" w:pos="9214"/>
              </w:tabs>
              <w:rPr>
                <w:rFonts w:ascii="Arial" w:eastAsia="Times New Roman" w:hAnsi="Arial" w:cs="Arial"/>
                <w:sz w:val="15"/>
                <w:szCs w:val="15"/>
                <w:lang w:val="it-IT"/>
              </w:rPr>
            </w:pPr>
            <w:r w:rsidRPr="001E5CCF">
              <w:rPr>
                <w:rFonts w:ascii="Arial" w:eastAsia="Times New Roman" w:hAnsi="Arial" w:cs="Arial"/>
                <w:sz w:val="15"/>
                <w:szCs w:val="15"/>
                <w:lang w:val="it-IT"/>
              </w:rPr>
              <w:t>via __________________________   n. ______di cittadinanza _______________________;</w:t>
            </w:r>
          </w:p>
          <w:p w:rsidR="0079194A" w:rsidRPr="001E5CCF" w:rsidRDefault="0079194A" w:rsidP="005A091D">
            <w:pPr>
              <w:pStyle w:val="sche3"/>
              <w:tabs>
                <w:tab w:val="left" w:pos="0"/>
                <w:tab w:val="left" w:pos="9106"/>
              </w:tabs>
              <w:rPr>
                <w:rFonts w:ascii="Arial" w:eastAsia="Times New Roman" w:hAnsi="Arial" w:cs="Arial"/>
                <w:sz w:val="15"/>
                <w:szCs w:val="15"/>
                <w:lang w:val="it-IT"/>
              </w:rPr>
            </w:pPr>
            <w:r w:rsidRPr="001E5CCF">
              <w:rPr>
                <w:rFonts w:ascii="Arial" w:eastAsia="Times New Roman" w:hAnsi="Arial" w:cs="Arial"/>
                <w:sz w:val="15"/>
                <w:szCs w:val="15"/>
                <w:lang w:val="it-IT"/>
              </w:rPr>
              <w:t xml:space="preserve">SOCIO DI MAGGIORANZA: Sig. ______________________________________________ codice fiscale __________________________ nato a _______________________________  </w:t>
            </w:r>
            <w:r w:rsidR="005240EC">
              <w:rPr>
                <w:rFonts w:ascii="Arial" w:eastAsia="Times New Roman" w:hAnsi="Arial" w:cs="Arial"/>
                <w:sz w:val="15"/>
                <w:szCs w:val="15"/>
                <w:lang w:val="it-IT"/>
              </w:rPr>
              <w:t xml:space="preserve"> </w:t>
            </w:r>
            <w:r w:rsidRPr="001E5CCF">
              <w:rPr>
                <w:rFonts w:ascii="Arial" w:eastAsia="Times New Roman" w:hAnsi="Arial" w:cs="Arial"/>
                <w:sz w:val="15"/>
                <w:szCs w:val="15"/>
                <w:lang w:val="it-IT"/>
              </w:rPr>
              <w:t xml:space="preserve">il _______________ residente in _______________________________________________, </w:t>
            </w:r>
          </w:p>
          <w:p w:rsidR="0079194A" w:rsidRPr="001E5CCF" w:rsidRDefault="0079194A" w:rsidP="005A091D">
            <w:pPr>
              <w:pStyle w:val="sche3"/>
              <w:tabs>
                <w:tab w:val="left" w:pos="300"/>
                <w:tab w:val="left" w:pos="9214"/>
              </w:tabs>
              <w:rPr>
                <w:rFonts w:ascii="Arial" w:eastAsia="Times New Roman" w:hAnsi="Arial" w:cs="Arial"/>
                <w:sz w:val="15"/>
                <w:szCs w:val="15"/>
                <w:lang w:val="it-IT"/>
              </w:rPr>
            </w:pPr>
            <w:r w:rsidRPr="001E5CCF">
              <w:rPr>
                <w:rFonts w:ascii="Arial" w:eastAsia="Times New Roman" w:hAnsi="Arial" w:cs="Arial"/>
                <w:sz w:val="15"/>
                <w:szCs w:val="15"/>
                <w:lang w:val="it-IT"/>
              </w:rPr>
              <w:t>via __________________________   n. ______di cittadinanza _______________________;</w:t>
            </w:r>
          </w:p>
          <w:p w:rsidR="0079194A" w:rsidRPr="001E5CCF" w:rsidRDefault="0079194A" w:rsidP="005A091D">
            <w:pPr>
              <w:pStyle w:val="sche3"/>
              <w:tabs>
                <w:tab w:val="left" w:pos="0"/>
                <w:tab w:val="left" w:pos="9106"/>
              </w:tabs>
              <w:rPr>
                <w:rFonts w:ascii="Arial" w:eastAsia="Times New Roman" w:hAnsi="Arial" w:cs="Arial"/>
                <w:sz w:val="15"/>
                <w:szCs w:val="15"/>
                <w:lang w:val="it-IT"/>
              </w:rPr>
            </w:pPr>
          </w:p>
          <w:p w:rsidR="0079194A" w:rsidRPr="001E5CCF" w:rsidRDefault="0079194A" w:rsidP="005A091D">
            <w:pPr>
              <w:pStyle w:val="sche3"/>
              <w:tabs>
                <w:tab w:val="left" w:pos="300"/>
                <w:tab w:val="left" w:pos="9214"/>
              </w:tabs>
              <w:rPr>
                <w:rFonts w:ascii="Arial" w:eastAsia="Times New Roman" w:hAnsi="Arial" w:cs="Arial"/>
                <w:sz w:val="15"/>
                <w:szCs w:val="15"/>
                <w:lang w:val="it-IT"/>
              </w:rPr>
            </w:pPr>
          </w:p>
        </w:tc>
      </w:tr>
    </w:tbl>
    <w:p w:rsidR="00175D96" w:rsidRDefault="00175D96" w:rsidP="0079194A">
      <w:pPr>
        <w:pStyle w:val="sche3"/>
        <w:tabs>
          <w:tab w:val="left" w:pos="300"/>
          <w:tab w:val="left" w:pos="9214"/>
        </w:tabs>
        <w:ind w:left="-567"/>
        <w:jc w:val="center"/>
        <w:rPr>
          <w:rFonts w:ascii="Arial" w:eastAsia="Times New Roman" w:hAnsi="Arial" w:cs="Arial"/>
          <w:b/>
          <w:sz w:val="15"/>
          <w:szCs w:val="15"/>
          <w:lang w:val="it-IT"/>
        </w:rPr>
      </w:pPr>
    </w:p>
    <w:p w:rsidR="0079194A" w:rsidRPr="009E56FE" w:rsidRDefault="0079194A" w:rsidP="0079194A">
      <w:pPr>
        <w:pStyle w:val="sche3"/>
        <w:tabs>
          <w:tab w:val="left" w:pos="300"/>
          <w:tab w:val="left" w:pos="9214"/>
        </w:tabs>
        <w:ind w:left="-567"/>
        <w:jc w:val="center"/>
        <w:rPr>
          <w:rFonts w:ascii="Arial" w:eastAsia="Times New Roman" w:hAnsi="Arial" w:cs="Arial"/>
          <w:b/>
          <w:sz w:val="15"/>
          <w:szCs w:val="15"/>
          <w:lang w:val="it-IT"/>
        </w:rPr>
      </w:pPr>
      <w:r w:rsidRPr="009E56FE">
        <w:rPr>
          <w:rFonts w:ascii="Arial" w:eastAsia="Times New Roman" w:hAnsi="Arial" w:cs="Arial"/>
          <w:b/>
          <w:sz w:val="15"/>
          <w:szCs w:val="15"/>
          <w:lang w:val="it-IT"/>
        </w:rPr>
        <w:t>per tutti i tipi di Società o Consorzi: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9"/>
      </w:tblGrid>
      <w:tr w:rsidR="0079194A" w:rsidRPr="001E5CCF" w:rsidTr="009E56FE">
        <w:trPr>
          <w:trHeight w:val="2431"/>
        </w:trPr>
        <w:tc>
          <w:tcPr>
            <w:tcW w:w="9189" w:type="dxa"/>
          </w:tcPr>
          <w:p w:rsidR="0079194A" w:rsidRPr="001E5CCF" w:rsidRDefault="0079194A" w:rsidP="005A091D">
            <w:pPr>
              <w:pStyle w:val="sche3"/>
              <w:tabs>
                <w:tab w:val="left" w:pos="300"/>
                <w:tab w:val="left" w:pos="9214"/>
              </w:tabs>
              <w:rPr>
                <w:rFonts w:ascii="Arial" w:eastAsia="Times New Roman" w:hAnsi="Arial" w:cs="Arial"/>
                <w:sz w:val="15"/>
                <w:szCs w:val="15"/>
                <w:lang w:val="it-IT"/>
              </w:rPr>
            </w:pPr>
          </w:p>
          <w:p w:rsidR="0079194A" w:rsidRPr="001E5CCF" w:rsidRDefault="0079194A" w:rsidP="005A091D">
            <w:pPr>
              <w:pStyle w:val="sche3"/>
              <w:tabs>
                <w:tab w:val="left" w:pos="300"/>
                <w:tab w:val="left" w:pos="9214"/>
              </w:tabs>
              <w:rPr>
                <w:rFonts w:ascii="Arial" w:eastAsia="Times New Roman" w:hAnsi="Arial" w:cs="Arial"/>
                <w:sz w:val="15"/>
                <w:szCs w:val="15"/>
                <w:lang w:val="it-IT"/>
              </w:rPr>
            </w:pPr>
            <w:r w:rsidRPr="001E5CCF">
              <w:rPr>
                <w:rFonts w:ascii="Arial" w:eastAsia="Times New Roman" w:hAnsi="Arial" w:cs="Arial"/>
                <w:sz w:val="15"/>
                <w:szCs w:val="15"/>
                <w:lang w:val="it-IT"/>
              </w:rPr>
              <w:t>AMMINISTRATORE MUNITO DI RAPPRESENTANZA:</w:t>
            </w:r>
          </w:p>
          <w:p w:rsidR="0079194A" w:rsidRPr="001E5CCF" w:rsidRDefault="0079194A" w:rsidP="009E56FE">
            <w:pPr>
              <w:pStyle w:val="sche3"/>
              <w:tabs>
                <w:tab w:val="left" w:pos="300"/>
                <w:tab w:val="left" w:pos="9214"/>
              </w:tabs>
              <w:rPr>
                <w:rFonts w:ascii="Arial" w:eastAsia="Times New Roman" w:hAnsi="Arial" w:cs="Arial"/>
                <w:sz w:val="15"/>
                <w:szCs w:val="15"/>
                <w:lang w:val="it-IT"/>
              </w:rPr>
            </w:pPr>
            <w:r w:rsidRPr="001E5CCF">
              <w:rPr>
                <w:rFonts w:ascii="Arial" w:eastAsia="Times New Roman" w:hAnsi="Arial" w:cs="Arial"/>
                <w:sz w:val="15"/>
                <w:szCs w:val="15"/>
                <w:lang w:val="it-IT"/>
              </w:rPr>
              <w:t>Sig. _______________________________________</w:t>
            </w:r>
            <w:r w:rsidR="009E56FE">
              <w:rPr>
                <w:rFonts w:ascii="Arial" w:eastAsia="Times New Roman" w:hAnsi="Arial" w:cs="Arial"/>
                <w:sz w:val="15"/>
                <w:szCs w:val="15"/>
                <w:lang w:val="it-IT"/>
              </w:rPr>
              <w:t>_______</w:t>
            </w:r>
            <w:r w:rsidRPr="001E5CCF">
              <w:rPr>
                <w:rFonts w:ascii="Arial" w:eastAsia="Times New Roman" w:hAnsi="Arial" w:cs="Arial"/>
                <w:sz w:val="15"/>
                <w:szCs w:val="15"/>
                <w:lang w:val="it-IT"/>
              </w:rPr>
              <w:t>codice fiscale _____________________________ nato a ___________________</w:t>
            </w:r>
            <w:r w:rsidR="009E56FE">
              <w:rPr>
                <w:rFonts w:ascii="Arial" w:eastAsia="Times New Roman" w:hAnsi="Arial" w:cs="Arial"/>
                <w:sz w:val="15"/>
                <w:szCs w:val="15"/>
                <w:lang w:val="it-IT"/>
              </w:rPr>
              <w:t xml:space="preserve">_________ </w:t>
            </w:r>
            <w:r w:rsidRPr="001E5CCF">
              <w:rPr>
                <w:rFonts w:ascii="Arial" w:eastAsia="Times New Roman" w:hAnsi="Arial" w:cs="Arial"/>
                <w:sz w:val="15"/>
                <w:szCs w:val="15"/>
                <w:lang w:val="it-IT"/>
              </w:rPr>
              <w:t xml:space="preserve">il _______________ residente in _______________________________________________, </w:t>
            </w:r>
          </w:p>
          <w:p w:rsidR="0079194A" w:rsidRPr="001E5CCF" w:rsidRDefault="0079194A" w:rsidP="005A091D">
            <w:pPr>
              <w:pStyle w:val="sche3"/>
              <w:tabs>
                <w:tab w:val="left" w:pos="300"/>
                <w:tab w:val="left" w:pos="9214"/>
              </w:tabs>
              <w:rPr>
                <w:rFonts w:ascii="Arial" w:eastAsia="Times New Roman" w:hAnsi="Arial" w:cs="Arial"/>
                <w:sz w:val="15"/>
                <w:szCs w:val="15"/>
                <w:lang w:val="it-IT"/>
              </w:rPr>
            </w:pPr>
            <w:r w:rsidRPr="001E5CCF">
              <w:rPr>
                <w:rFonts w:ascii="Arial" w:eastAsia="Times New Roman" w:hAnsi="Arial" w:cs="Arial"/>
                <w:sz w:val="15"/>
                <w:szCs w:val="15"/>
                <w:lang w:val="it-IT"/>
              </w:rPr>
              <w:t>via ____________________________   n. ______di cittadinanza _____________________;</w:t>
            </w:r>
          </w:p>
          <w:p w:rsidR="009E56FE" w:rsidRPr="001E5CCF" w:rsidRDefault="009E56FE" w:rsidP="009E56FE">
            <w:pPr>
              <w:pStyle w:val="sche3"/>
              <w:tabs>
                <w:tab w:val="left" w:pos="300"/>
                <w:tab w:val="left" w:pos="9214"/>
              </w:tabs>
              <w:rPr>
                <w:rFonts w:ascii="Arial" w:eastAsia="Times New Roman" w:hAnsi="Arial" w:cs="Arial"/>
                <w:sz w:val="15"/>
                <w:szCs w:val="15"/>
                <w:lang w:val="it-IT"/>
              </w:rPr>
            </w:pPr>
            <w:r w:rsidRPr="001E5CCF">
              <w:rPr>
                <w:rFonts w:ascii="Arial" w:eastAsia="Times New Roman" w:hAnsi="Arial" w:cs="Arial"/>
                <w:sz w:val="15"/>
                <w:szCs w:val="15"/>
                <w:lang w:val="it-IT"/>
              </w:rPr>
              <w:t>AMMINISTRATORE MUNITO DI RAPPRESENTANZA:</w:t>
            </w:r>
          </w:p>
          <w:p w:rsidR="009E56FE" w:rsidRPr="001E5CCF" w:rsidRDefault="009E56FE" w:rsidP="009E56FE">
            <w:pPr>
              <w:pStyle w:val="sche3"/>
              <w:tabs>
                <w:tab w:val="left" w:pos="300"/>
                <w:tab w:val="left" w:pos="9214"/>
              </w:tabs>
              <w:rPr>
                <w:rFonts w:ascii="Arial" w:eastAsia="Times New Roman" w:hAnsi="Arial" w:cs="Arial"/>
                <w:sz w:val="15"/>
                <w:szCs w:val="15"/>
                <w:lang w:val="it-IT"/>
              </w:rPr>
            </w:pPr>
            <w:r w:rsidRPr="001E5CCF">
              <w:rPr>
                <w:rFonts w:ascii="Arial" w:eastAsia="Times New Roman" w:hAnsi="Arial" w:cs="Arial"/>
                <w:sz w:val="15"/>
                <w:szCs w:val="15"/>
                <w:lang w:val="it-IT"/>
              </w:rPr>
              <w:t>Sig. _______________________________________</w:t>
            </w:r>
            <w:r>
              <w:rPr>
                <w:rFonts w:ascii="Arial" w:eastAsia="Times New Roman" w:hAnsi="Arial" w:cs="Arial"/>
                <w:sz w:val="15"/>
                <w:szCs w:val="15"/>
                <w:lang w:val="it-IT"/>
              </w:rPr>
              <w:t>_______</w:t>
            </w:r>
            <w:r w:rsidRPr="001E5CCF">
              <w:rPr>
                <w:rFonts w:ascii="Arial" w:eastAsia="Times New Roman" w:hAnsi="Arial" w:cs="Arial"/>
                <w:sz w:val="15"/>
                <w:szCs w:val="15"/>
                <w:lang w:val="it-IT"/>
              </w:rPr>
              <w:t>codice fiscale _____________________________ nato a ___________________</w:t>
            </w:r>
            <w:r>
              <w:rPr>
                <w:rFonts w:ascii="Arial" w:eastAsia="Times New Roman" w:hAnsi="Arial" w:cs="Arial"/>
                <w:sz w:val="15"/>
                <w:szCs w:val="15"/>
                <w:lang w:val="it-IT"/>
              </w:rPr>
              <w:t xml:space="preserve">_________ </w:t>
            </w:r>
            <w:r w:rsidRPr="001E5CCF">
              <w:rPr>
                <w:rFonts w:ascii="Arial" w:eastAsia="Times New Roman" w:hAnsi="Arial" w:cs="Arial"/>
                <w:sz w:val="15"/>
                <w:szCs w:val="15"/>
                <w:lang w:val="it-IT"/>
              </w:rPr>
              <w:t xml:space="preserve">il _______________ residente in _______________________________________________, </w:t>
            </w:r>
          </w:p>
          <w:p w:rsidR="009E56FE" w:rsidRPr="001E5CCF" w:rsidRDefault="009E56FE" w:rsidP="009E56FE">
            <w:pPr>
              <w:pStyle w:val="sche3"/>
              <w:tabs>
                <w:tab w:val="left" w:pos="300"/>
                <w:tab w:val="left" w:pos="9214"/>
              </w:tabs>
              <w:rPr>
                <w:rFonts w:ascii="Arial" w:eastAsia="Times New Roman" w:hAnsi="Arial" w:cs="Arial"/>
                <w:sz w:val="15"/>
                <w:szCs w:val="15"/>
                <w:lang w:val="it-IT"/>
              </w:rPr>
            </w:pPr>
            <w:r w:rsidRPr="001E5CCF">
              <w:rPr>
                <w:rFonts w:ascii="Arial" w:eastAsia="Times New Roman" w:hAnsi="Arial" w:cs="Arial"/>
                <w:sz w:val="15"/>
                <w:szCs w:val="15"/>
                <w:lang w:val="it-IT"/>
              </w:rPr>
              <w:t>via ____________________________   n. ______di cittadinanza _____________________;</w:t>
            </w:r>
          </w:p>
          <w:p w:rsidR="009E56FE" w:rsidRPr="001E5CCF" w:rsidRDefault="009E56FE" w:rsidP="009E56FE">
            <w:pPr>
              <w:pStyle w:val="sche3"/>
              <w:tabs>
                <w:tab w:val="left" w:pos="300"/>
                <w:tab w:val="left" w:pos="9214"/>
              </w:tabs>
              <w:rPr>
                <w:rFonts w:ascii="Arial" w:eastAsia="Times New Roman" w:hAnsi="Arial" w:cs="Arial"/>
                <w:sz w:val="15"/>
                <w:szCs w:val="15"/>
                <w:lang w:val="it-IT"/>
              </w:rPr>
            </w:pPr>
            <w:r w:rsidRPr="001E5CCF">
              <w:rPr>
                <w:rFonts w:ascii="Arial" w:eastAsia="Times New Roman" w:hAnsi="Arial" w:cs="Arial"/>
                <w:sz w:val="15"/>
                <w:szCs w:val="15"/>
                <w:lang w:val="it-IT"/>
              </w:rPr>
              <w:t>AMMINISTRATORE MUNITO DI RAPPRESENTANZA:</w:t>
            </w:r>
          </w:p>
          <w:p w:rsidR="009E56FE" w:rsidRPr="001E5CCF" w:rsidRDefault="009E56FE" w:rsidP="009E56FE">
            <w:pPr>
              <w:pStyle w:val="sche3"/>
              <w:tabs>
                <w:tab w:val="left" w:pos="300"/>
                <w:tab w:val="left" w:pos="9214"/>
              </w:tabs>
              <w:rPr>
                <w:rFonts w:ascii="Arial" w:eastAsia="Times New Roman" w:hAnsi="Arial" w:cs="Arial"/>
                <w:sz w:val="15"/>
                <w:szCs w:val="15"/>
                <w:lang w:val="it-IT"/>
              </w:rPr>
            </w:pPr>
            <w:r w:rsidRPr="001E5CCF">
              <w:rPr>
                <w:rFonts w:ascii="Arial" w:eastAsia="Times New Roman" w:hAnsi="Arial" w:cs="Arial"/>
                <w:sz w:val="15"/>
                <w:szCs w:val="15"/>
                <w:lang w:val="it-IT"/>
              </w:rPr>
              <w:t>Sig. _______________________________________</w:t>
            </w:r>
            <w:r>
              <w:rPr>
                <w:rFonts w:ascii="Arial" w:eastAsia="Times New Roman" w:hAnsi="Arial" w:cs="Arial"/>
                <w:sz w:val="15"/>
                <w:szCs w:val="15"/>
                <w:lang w:val="it-IT"/>
              </w:rPr>
              <w:t>_______</w:t>
            </w:r>
            <w:r w:rsidRPr="001E5CCF">
              <w:rPr>
                <w:rFonts w:ascii="Arial" w:eastAsia="Times New Roman" w:hAnsi="Arial" w:cs="Arial"/>
                <w:sz w:val="15"/>
                <w:szCs w:val="15"/>
                <w:lang w:val="it-IT"/>
              </w:rPr>
              <w:t>codice fiscale _____________________________ nato a ___________________</w:t>
            </w:r>
            <w:r>
              <w:rPr>
                <w:rFonts w:ascii="Arial" w:eastAsia="Times New Roman" w:hAnsi="Arial" w:cs="Arial"/>
                <w:sz w:val="15"/>
                <w:szCs w:val="15"/>
                <w:lang w:val="it-IT"/>
              </w:rPr>
              <w:t xml:space="preserve">_________ </w:t>
            </w:r>
            <w:r w:rsidRPr="001E5CCF">
              <w:rPr>
                <w:rFonts w:ascii="Arial" w:eastAsia="Times New Roman" w:hAnsi="Arial" w:cs="Arial"/>
                <w:sz w:val="15"/>
                <w:szCs w:val="15"/>
                <w:lang w:val="it-IT"/>
              </w:rPr>
              <w:t xml:space="preserve">il _______________ residente in _______________________________________________, </w:t>
            </w:r>
          </w:p>
          <w:p w:rsidR="009E56FE" w:rsidRPr="001E5CCF" w:rsidRDefault="009E56FE" w:rsidP="009E56FE">
            <w:pPr>
              <w:pStyle w:val="sche3"/>
              <w:tabs>
                <w:tab w:val="left" w:pos="300"/>
                <w:tab w:val="left" w:pos="9214"/>
              </w:tabs>
              <w:rPr>
                <w:rFonts w:ascii="Arial" w:eastAsia="Times New Roman" w:hAnsi="Arial" w:cs="Arial"/>
                <w:sz w:val="15"/>
                <w:szCs w:val="15"/>
                <w:lang w:val="it-IT"/>
              </w:rPr>
            </w:pPr>
            <w:r w:rsidRPr="001E5CCF">
              <w:rPr>
                <w:rFonts w:ascii="Arial" w:eastAsia="Times New Roman" w:hAnsi="Arial" w:cs="Arial"/>
                <w:sz w:val="15"/>
                <w:szCs w:val="15"/>
                <w:lang w:val="it-IT"/>
              </w:rPr>
              <w:t>via ____________________________   n. ______di cittadinanza _____________________;</w:t>
            </w:r>
          </w:p>
          <w:p w:rsidR="0079194A" w:rsidRPr="001E5CCF" w:rsidRDefault="0079194A" w:rsidP="005A091D">
            <w:pPr>
              <w:pStyle w:val="sche3"/>
              <w:tabs>
                <w:tab w:val="left" w:pos="1500"/>
              </w:tabs>
              <w:rPr>
                <w:rFonts w:ascii="Arial" w:eastAsia="Times New Roman" w:hAnsi="Arial" w:cs="Arial"/>
                <w:sz w:val="15"/>
                <w:szCs w:val="15"/>
                <w:lang w:val="it-IT"/>
              </w:rPr>
            </w:pPr>
          </w:p>
        </w:tc>
      </w:tr>
    </w:tbl>
    <w:p w:rsidR="00175D96" w:rsidRDefault="00175D96" w:rsidP="007F6654">
      <w:pPr>
        <w:pStyle w:val="sche3"/>
        <w:tabs>
          <w:tab w:val="left" w:pos="300"/>
          <w:tab w:val="left" w:pos="9214"/>
        </w:tabs>
        <w:jc w:val="center"/>
        <w:rPr>
          <w:rFonts w:ascii="Arial" w:eastAsia="Times New Roman" w:hAnsi="Arial" w:cs="Arial"/>
          <w:b/>
          <w:sz w:val="15"/>
          <w:szCs w:val="15"/>
          <w:lang w:val="it-IT"/>
        </w:rPr>
      </w:pPr>
    </w:p>
    <w:p w:rsidR="0079194A" w:rsidRPr="009E56FE" w:rsidRDefault="0079194A" w:rsidP="007F6654">
      <w:pPr>
        <w:pStyle w:val="sche3"/>
        <w:tabs>
          <w:tab w:val="left" w:pos="300"/>
          <w:tab w:val="left" w:pos="9214"/>
        </w:tabs>
        <w:jc w:val="center"/>
        <w:rPr>
          <w:rFonts w:ascii="Arial" w:eastAsia="Times New Roman" w:hAnsi="Arial" w:cs="Arial"/>
          <w:b/>
          <w:sz w:val="15"/>
          <w:szCs w:val="15"/>
          <w:lang w:val="it-IT"/>
        </w:rPr>
      </w:pPr>
      <w:r w:rsidRPr="009E56FE">
        <w:rPr>
          <w:rFonts w:ascii="Arial" w:eastAsia="Times New Roman" w:hAnsi="Arial" w:cs="Arial"/>
          <w:b/>
          <w:sz w:val="15"/>
          <w:szCs w:val="15"/>
          <w:lang w:val="it-IT"/>
        </w:rPr>
        <w:t>per tutte le imprese concorrenti (se presenti)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9"/>
      </w:tblGrid>
      <w:tr w:rsidR="0079194A" w:rsidRPr="001E5CCF" w:rsidTr="009E56FE">
        <w:trPr>
          <w:trHeight w:val="1235"/>
        </w:trPr>
        <w:tc>
          <w:tcPr>
            <w:tcW w:w="9189" w:type="dxa"/>
          </w:tcPr>
          <w:p w:rsidR="0079194A" w:rsidRPr="001E5CCF" w:rsidRDefault="0079194A" w:rsidP="005A091D">
            <w:pPr>
              <w:pStyle w:val="sche3"/>
              <w:tabs>
                <w:tab w:val="left" w:pos="0"/>
                <w:tab w:val="left" w:pos="9106"/>
              </w:tabs>
              <w:rPr>
                <w:rFonts w:ascii="Arial" w:eastAsia="Times New Roman" w:hAnsi="Arial" w:cs="Arial"/>
                <w:sz w:val="15"/>
                <w:szCs w:val="15"/>
                <w:lang w:val="it-IT"/>
              </w:rPr>
            </w:pPr>
          </w:p>
          <w:p w:rsidR="0079194A" w:rsidRPr="001E5CCF" w:rsidRDefault="0079194A" w:rsidP="009E56FE">
            <w:pPr>
              <w:pStyle w:val="sche3"/>
              <w:tabs>
                <w:tab w:val="left" w:pos="0"/>
                <w:tab w:val="left" w:pos="9106"/>
              </w:tabs>
              <w:rPr>
                <w:rFonts w:ascii="Arial" w:eastAsia="Times New Roman" w:hAnsi="Arial" w:cs="Arial"/>
                <w:sz w:val="15"/>
                <w:szCs w:val="15"/>
                <w:lang w:val="it-IT"/>
              </w:rPr>
            </w:pPr>
            <w:r w:rsidRPr="001E5CCF">
              <w:rPr>
                <w:rFonts w:ascii="Arial" w:eastAsia="Times New Roman" w:hAnsi="Arial" w:cs="Arial"/>
                <w:sz w:val="15"/>
                <w:szCs w:val="15"/>
                <w:lang w:val="it-IT"/>
              </w:rPr>
              <w:t>DIRETTORE TECNICO: Sig. ___________________</w:t>
            </w:r>
            <w:r w:rsidR="009E56FE">
              <w:rPr>
                <w:rFonts w:ascii="Arial" w:eastAsia="Times New Roman" w:hAnsi="Arial" w:cs="Arial"/>
                <w:sz w:val="15"/>
                <w:szCs w:val="15"/>
                <w:lang w:val="it-IT"/>
              </w:rPr>
              <w:t>_______________</w:t>
            </w:r>
            <w:r w:rsidRPr="001E5CCF">
              <w:rPr>
                <w:rFonts w:ascii="Arial" w:eastAsia="Times New Roman" w:hAnsi="Arial" w:cs="Arial"/>
                <w:sz w:val="15"/>
                <w:szCs w:val="15"/>
                <w:lang w:val="it-IT"/>
              </w:rPr>
              <w:t xml:space="preserve"> codice fiscale __________________________ nato a _______________________________  </w:t>
            </w:r>
            <w:r w:rsidR="005240EC">
              <w:rPr>
                <w:rFonts w:ascii="Arial" w:eastAsia="Times New Roman" w:hAnsi="Arial" w:cs="Arial"/>
                <w:sz w:val="15"/>
                <w:szCs w:val="15"/>
                <w:lang w:val="it-IT"/>
              </w:rPr>
              <w:t xml:space="preserve"> </w:t>
            </w:r>
            <w:r w:rsidRPr="001E5CCF">
              <w:rPr>
                <w:rFonts w:ascii="Arial" w:eastAsia="Times New Roman" w:hAnsi="Arial" w:cs="Arial"/>
                <w:sz w:val="15"/>
                <w:szCs w:val="15"/>
                <w:lang w:val="it-IT"/>
              </w:rPr>
              <w:t>il ______________ residente</w:t>
            </w:r>
            <w:r w:rsidR="009E56FE">
              <w:rPr>
                <w:rFonts w:ascii="Arial" w:eastAsia="Times New Roman" w:hAnsi="Arial" w:cs="Arial"/>
                <w:sz w:val="15"/>
                <w:szCs w:val="15"/>
                <w:lang w:val="it-IT"/>
              </w:rPr>
              <w:t xml:space="preserve"> in ___________________________</w:t>
            </w:r>
            <w:r w:rsidRPr="001E5CCF">
              <w:rPr>
                <w:rFonts w:ascii="Arial" w:eastAsia="Times New Roman" w:hAnsi="Arial" w:cs="Arial"/>
                <w:sz w:val="15"/>
                <w:szCs w:val="15"/>
                <w:lang w:val="it-IT"/>
              </w:rPr>
              <w:t>via _____________________________   n. ______di cittadinanza</w:t>
            </w:r>
            <w:r w:rsidR="009E56FE">
              <w:rPr>
                <w:rFonts w:ascii="Arial" w:eastAsia="Times New Roman" w:hAnsi="Arial" w:cs="Arial"/>
                <w:sz w:val="15"/>
                <w:szCs w:val="15"/>
                <w:lang w:val="it-IT"/>
              </w:rPr>
              <w:t>____________________________________________________</w:t>
            </w:r>
          </w:p>
          <w:p w:rsidR="0079194A" w:rsidRPr="001E5CCF" w:rsidRDefault="0079194A" w:rsidP="009E56FE">
            <w:pPr>
              <w:pStyle w:val="sche3"/>
              <w:tabs>
                <w:tab w:val="left" w:pos="0"/>
                <w:tab w:val="left" w:pos="6585"/>
              </w:tabs>
              <w:rPr>
                <w:rFonts w:ascii="Arial" w:eastAsia="Times New Roman" w:hAnsi="Arial" w:cs="Arial"/>
                <w:sz w:val="15"/>
                <w:szCs w:val="15"/>
                <w:lang w:val="it-IT"/>
              </w:rPr>
            </w:pPr>
            <w:r w:rsidRPr="001E5CCF">
              <w:rPr>
                <w:rFonts w:ascii="Arial" w:eastAsia="Times New Roman" w:hAnsi="Arial" w:cs="Arial"/>
                <w:sz w:val="15"/>
                <w:szCs w:val="15"/>
                <w:lang w:val="it-IT"/>
              </w:rPr>
              <w:t>DIRETTORE TECNICO: Sig. ___________________</w:t>
            </w:r>
            <w:r w:rsidR="009E56FE">
              <w:rPr>
                <w:rFonts w:ascii="Arial" w:eastAsia="Times New Roman" w:hAnsi="Arial" w:cs="Arial"/>
                <w:sz w:val="15"/>
                <w:szCs w:val="15"/>
                <w:lang w:val="it-IT"/>
              </w:rPr>
              <w:t>_________________</w:t>
            </w:r>
            <w:r w:rsidRPr="001E5CCF">
              <w:rPr>
                <w:rFonts w:ascii="Arial" w:eastAsia="Times New Roman" w:hAnsi="Arial" w:cs="Arial"/>
                <w:sz w:val="15"/>
                <w:szCs w:val="15"/>
                <w:lang w:val="it-IT"/>
              </w:rPr>
              <w:t>codice fiscale __________________________ nato a _______________________________ il ______________ residente in ________________________________________________, via _____________________________   n. ______di cittadinanza</w:t>
            </w:r>
            <w:r w:rsidR="009E56FE">
              <w:rPr>
                <w:rFonts w:ascii="Arial" w:eastAsia="Times New Roman" w:hAnsi="Arial" w:cs="Arial"/>
                <w:sz w:val="15"/>
                <w:szCs w:val="15"/>
                <w:lang w:val="it-IT"/>
              </w:rPr>
              <w:t>__________________________________________________</w:t>
            </w:r>
          </w:p>
          <w:p w:rsidR="0079194A" w:rsidRPr="001E5CCF" w:rsidRDefault="0079194A" w:rsidP="005A091D">
            <w:pPr>
              <w:pStyle w:val="sche3"/>
              <w:tabs>
                <w:tab w:val="left" w:pos="300"/>
                <w:tab w:val="left" w:pos="9214"/>
              </w:tabs>
              <w:rPr>
                <w:rFonts w:ascii="Arial" w:eastAsia="Times New Roman" w:hAnsi="Arial" w:cs="Arial"/>
                <w:sz w:val="15"/>
                <w:szCs w:val="15"/>
                <w:lang w:val="it-IT"/>
              </w:rPr>
            </w:pPr>
          </w:p>
        </w:tc>
      </w:tr>
    </w:tbl>
    <w:p w:rsidR="00175D96" w:rsidRDefault="00175D96" w:rsidP="0079194A">
      <w:pPr>
        <w:pStyle w:val="sche3"/>
        <w:tabs>
          <w:tab w:val="left" w:pos="300"/>
          <w:tab w:val="left" w:pos="9214"/>
        </w:tabs>
        <w:jc w:val="center"/>
        <w:rPr>
          <w:rFonts w:ascii="Arial" w:eastAsia="Times New Roman" w:hAnsi="Arial" w:cs="Arial"/>
          <w:b/>
          <w:sz w:val="15"/>
          <w:szCs w:val="15"/>
          <w:lang w:val="it-IT"/>
        </w:rPr>
      </w:pPr>
    </w:p>
    <w:p w:rsidR="0079194A" w:rsidRPr="009E56FE" w:rsidRDefault="0079194A" w:rsidP="0079194A">
      <w:pPr>
        <w:pStyle w:val="sche3"/>
        <w:tabs>
          <w:tab w:val="left" w:pos="300"/>
          <w:tab w:val="left" w:pos="9214"/>
        </w:tabs>
        <w:jc w:val="center"/>
        <w:rPr>
          <w:rFonts w:ascii="Arial" w:eastAsia="Times New Roman" w:hAnsi="Arial" w:cs="Arial"/>
          <w:b/>
          <w:sz w:val="15"/>
          <w:szCs w:val="15"/>
          <w:lang w:val="it-IT"/>
        </w:rPr>
      </w:pPr>
      <w:r w:rsidRPr="009E56FE">
        <w:rPr>
          <w:rFonts w:ascii="Arial" w:eastAsia="Times New Roman" w:hAnsi="Arial" w:cs="Arial"/>
          <w:b/>
          <w:sz w:val="15"/>
          <w:szCs w:val="15"/>
          <w:lang w:val="it-IT"/>
        </w:rPr>
        <w:t>per tutte le imprese concorrenti (se presenti)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9"/>
      </w:tblGrid>
      <w:tr w:rsidR="0079194A" w:rsidRPr="001E5CCF" w:rsidTr="009E56FE">
        <w:trPr>
          <w:trHeight w:val="2351"/>
        </w:trPr>
        <w:tc>
          <w:tcPr>
            <w:tcW w:w="9189" w:type="dxa"/>
          </w:tcPr>
          <w:p w:rsidR="0079194A" w:rsidRPr="001E5CCF" w:rsidRDefault="0079194A" w:rsidP="005A091D">
            <w:pPr>
              <w:pStyle w:val="sche3"/>
              <w:tabs>
                <w:tab w:val="left" w:pos="0"/>
                <w:tab w:val="left" w:pos="9106"/>
              </w:tabs>
              <w:rPr>
                <w:rFonts w:ascii="Arial" w:eastAsia="Times New Roman" w:hAnsi="Arial" w:cs="Arial"/>
                <w:sz w:val="15"/>
                <w:szCs w:val="15"/>
                <w:lang w:val="it-IT"/>
              </w:rPr>
            </w:pPr>
          </w:p>
          <w:p w:rsidR="0079194A" w:rsidRPr="001E5CCF" w:rsidRDefault="0079194A" w:rsidP="005A091D">
            <w:pPr>
              <w:pStyle w:val="sche3"/>
              <w:tabs>
                <w:tab w:val="left" w:pos="0"/>
                <w:tab w:val="left" w:pos="9106"/>
              </w:tabs>
              <w:rPr>
                <w:rFonts w:ascii="Arial" w:eastAsia="Times New Roman" w:hAnsi="Arial" w:cs="Arial"/>
                <w:sz w:val="15"/>
                <w:szCs w:val="15"/>
                <w:lang w:val="it-IT"/>
              </w:rPr>
            </w:pPr>
            <w:r w:rsidRPr="001E5CCF">
              <w:rPr>
                <w:rFonts w:ascii="Arial" w:eastAsia="Times New Roman" w:hAnsi="Arial" w:cs="Arial"/>
                <w:sz w:val="15"/>
                <w:szCs w:val="15"/>
                <w:lang w:val="it-IT"/>
              </w:rPr>
              <w:t xml:space="preserve">MEMBRO EFFETTIVO/SUPPLENTE DEL COLLEGIO SINDACALE: </w:t>
            </w:r>
          </w:p>
          <w:p w:rsidR="0079194A" w:rsidRPr="001E5CCF" w:rsidRDefault="0079194A" w:rsidP="009E56FE">
            <w:pPr>
              <w:pStyle w:val="sche3"/>
              <w:tabs>
                <w:tab w:val="left" w:pos="0"/>
                <w:tab w:val="left" w:pos="9106"/>
              </w:tabs>
              <w:rPr>
                <w:rFonts w:ascii="Arial" w:eastAsia="Times New Roman" w:hAnsi="Arial" w:cs="Arial"/>
                <w:sz w:val="15"/>
                <w:szCs w:val="15"/>
                <w:lang w:val="it-IT"/>
              </w:rPr>
            </w:pPr>
            <w:r w:rsidRPr="001E5CCF">
              <w:rPr>
                <w:rFonts w:ascii="Arial" w:eastAsia="Times New Roman" w:hAnsi="Arial" w:cs="Arial"/>
                <w:sz w:val="15"/>
                <w:szCs w:val="15"/>
                <w:lang w:val="it-IT"/>
              </w:rPr>
              <w:t xml:space="preserve">Sig. ________________________________________ codice fiscale __________________ nato a _____________________________________________________ </w:t>
            </w:r>
            <w:r w:rsidR="009E56FE">
              <w:rPr>
                <w:rFonts w:ascii="Arial" w:eastAsia="Times New Roman" w:hAnsi="Arial" w:cs="Arial"/>
                <w:sz w:val="15"/>
                <w:szCs w:val="15"/>
                <w:lang w:val="it-IT"/>
              </w:rPr>
              <w:t>il ___________________,</w:t>
            </w:r>
            <w:r w:rsidR="005240EC">
              <w:rPr>
                <w:rFonts w:ascii="Arial" w:eastAsia="Times New Roman" w:hAnsi="Arial" w:cs="Arial"/>
                <w:sz w:val="15"/>
                <w:szCs w:val="15"/>
                <w:lang w:val="it-IT"/>
              </w:rPr>
              <w:t xml:space="preserve"> </w:t>
            </w:r>
            <w:r w:rsidRPr="001E5CCF">
              <w:rPr>
                <w:rFonts w:ascii="Arial" w:eastAsia="Times New Roman" w:hAnsi="Arial" w:cs="Arial"/>
                <w:sz w:val="15"/>
                <w:szCs w:val="15"/>
                <w:lang w:val="it-IT"/>
              </w:rPr>
              <w:t>residente in __</w:t>
            </w:r>
            <w:r w:rsidR="009E56FE">
              <w:rPr>
                <w:rFonts w:ascii="Arial" w:eastAsia="Times New Roman" w:hAnsi="Arial" w:cs="Arial"/>
                <w:sz w:val="15"/>
                <w:szCs w:val="15"/>
                <w:lang w:val="it-IT"/>
              </w:rPr>
              <w:t>__________________</w:t>
            </w:r>
            <w:r w:rsidRPr="001E5CCF">
              <w:rPr>
                <w:rFonts w:ascii="Arial" w:eastAsia="Times New Roman" w:hAnsi="Arial" w:cs="Arial"/>
                <w:sz w:val="15"/>
                <w:szCs w:val="15"/>
                <w:lang w:val="it-IT"/>
              </w:rPr>
              <w:t>via _____________________________ n. ______ di cittadinanza ______________________</w:t>
            </w:r>
            <w:r w:rsidR="009E56FE">
              <w:rPr>
                <w:rFonts w:ascii="Arial" w:eastAsia="Times New Roman" w:hAnsi="Arial" w:cs="Arial"/>
                <w:sz w:val="15"/>
                <w:szCs w:val="15"/>
                <w:lang w:val="it-IT"/>
              </w:rPr>
              <w:t>;</w:t>
            </w:r>
          </w:p>
          <w:p w:rsidR="009E56FE" w:rsidRPr="001E5CCF" w:rsidRDefault="009E56FE" w:rsidP="009E56FE">
            <w:pPr>
              <w:pStyle w:val="sche3"/>
              <w:tabs>
                <w:tab w:val="left" w:pos="0"/>
                <w:tab w:val="left" w:pos="9106"/>
              </w:tabs>
              <w:rPr>
                <w:rFonts w:ascii="Arial" w:eastAsia="Times New Roman" w:hAnsi="Arial" w:cs="Arial"/>
                <w:sz w:val="15"/>
                <w:szCs w:val="15"/>
                <w:lang w:val="it-IT"/>
              </w:rPr>
            </w:pPr>
            <w:r w:rsidRPr="001E5CCF">
              <w:rPr>
                <w:rFonts w:ascii="Arial" w:eastAsia="Times New Roman" w:hAnsi="Arial" w:cs="Arial"/>
                <w:sz w:val="15"/>
                <w:szCs w:val="15"/>
                <w:lang w:val="it-IT"/>
              </w:rPr>
              <w:t xml:space="preserve">MEMBRO EFFETTIVO/SUPPLENTE DEL COLLEGIO SINDACALE: </w:t>
            </w:r>
          </w:p>
          <w:p w:rsidR="009E56FE" w:rsidRPr="001E5CCF" w:rsidRDefault="009E56FE" w:rsidP="009E56FE">
            <w:pPr>
              <w:pStyle w:val="sche3"/>
              <w:tabs>
                <w:tab w:val="left" w:pos="0"/>
                <w:tab w:val="left" w:pos="9106"/>
              </w:tabs>
              <w:rPr>
                <w:rFonts w:ascii="Arial" w:eastAsia="Times New Roman" w:hAnsi="Arial" w:cs="Arial"/>
                <w:sz w:val="15"/>
                <w:szCs w:val="15"/>
                <w:lang w:val="it-IT"/>
              </w:rPr>
            </w:pPr>
            <w:r w:rsidRPr="001E5CCF">
              <w:rPr>
                <w:rFonts w:ascii="Arial" w:eastAsia="Times New Roman" w:hAnsi="Arial" w:cs="Arial"/>
                <w:sz w:val="15"/>
                <w:szCs w:val="15"/>
                <w:lang w:val="it-IT"/>
              </w:rPr>
              <w:t xml:space="preserve">Sig. ________________________________________ codice fiscale __________________ nato a _____________________________________________________ </w:t>
            </w:r>
            <w:r>
              <w:rPr>
                <w:rFonts w:ascii="Arial" w:eastAsia="Times New Roman" w:hAnsi="Arial" w:cs="Arial"/>
                <w:sz w:val="15"/>
                <w:szCs w:val="15"/>
                <w:lang w:val="it-IT"/>
              </w:rPr>
              <w:t>il ___________________,</w:t>
            </w:r>
            <w:r w:rsidR="005240EC">
              <w:rPr>
                <w:rFonts w:ascii="Arial" w:eastAsia="Times New Roman" w:hAnsi="Arial" w:cs="Arial"/>
                <w:sz w:val="15"/>
                <w:szCs w:val="15"/>
                <w:lang w:val="it-IT"/>
              </w:rPr>
              <w:t xml:space="preserve"> </w:t>
            </w:r>
            <w:r w:rsidRPr="001E5CCF">
              <w:rPr>
                <w:rFonts w:ascii="Arial" w:eastAsia="Times New Roman" w:hAnsi="Arial" w:cs="Arial"/>
                <w:sz w:val="15"/>
                <w:szCs w:val="15"/>
                <w:lang w:val="it-IT"/>
              </w:rPr>
              <w:t>residente in __</w:t>
            </w:r>
            <w:r>
              <w:rPr>
                <w:rFonts w:ascii="Arial" w:eastAsia="Times New Roman" w:hAnsi="Arial" w:cs="Arial"/>
                <w:sz w:val="15"/>
                <w:szCs w:val="15"/>
                <w:lang w:val="it-IT"/>
              </w:rPr>
              <w:t>__________________</w:t>
            </w:r>
            <w:r w:rsidRPr="001E5CCF">
              <w:rPr>
                <w:rFonts w:ascii="Arial" w:eastAsia="Times New Roman" w:hAnsi="Arial" w:cs="Arial"/>
                <w:sz w:val="15"/>
                <w:szCs w:val="15"/>
                <w:lang w:val="it-IT"/>
              </w:rPr>
              <w:t>via _____________________________ n. ______ di cittadinanza ______________________</w:t>
            </w:r>
            <w:r>
              <w:rPr>
                <w:rFonts w:ascii="Arial" w:eastAsia="Times New Roman" w:hAnsi="Arial" w:cs="Arial"/>
                <w:sz w:val="15"/>
                <w:szCs w:val="15"/>
                <w:lang w:val="it-IT"/>
              </w:rPr>
              <w:t>;</w:t>
            </w:r>
          </w:p>
          <w:p w:rsidR="009E56FE" w:rsidRPr="001E5CCF" w:rsidRDefault="009E56FE" w:rsidP="009E56FE">
            <w:pPr>
              <w:pStyle w:val="sche3"/>
              <w:tabs>
                <w:tab w:val="left" w:pos="0"/>
                <w:tab w:val="left" w:pos="9106"/>
              </w:tabs>
              <w:rPr>
                <w:rFonts w:ascii="Arial" w:eastAsia="Times New Roman" w:hAnsi="Arial" w:cs="Arial"/>
                <w:sz w:val="15"/>
                <w:szCs w:val="15"/>
                <w:lang w:val="it-IT"/>
              </w:rPr>
            </w:pPr>
            <w:r w:rsidRPr="001E5CCF">
              <w:rPr>
                <w:rFonts w:ascii="Arial" w:eastAsia="Times New Roman" w:hAnsi="Arial" w:cs="Arial"/>
                <w:sz w:val="15"/>
                <w:szCs w:val="15"/>
                <w:lang w:val="it-IT"/>
              </w:rPr>
              <w:t xml:space="preserve">MEMBRO EFFETTIVO/SUPPLENTE DEL COLLEGIO SINDACALE: </w:t>
            </w:r>
          </w:p>
          <w:p w:rsidR="009E56FE" w:rsidRPr="001E5CCF" w:rsidRDefault="009E56FE" w:rsidP="009E56FE">
            <w:pPr>
              <w:pStyle w:val="sche3"/>
              <w:tabs>
                <w:tab w:val="left" w:pos="0"/>
                <w:tab w:val="left" w:pos="9106"/>
              </w:tabs>
              <w:rPr>
                <w:rFonts w:ascii="Arial" w:eastAsia="Times New Roman" w:hAnsi="Arial" w:cs="Arial"/>
                <w:sz w:val="15"/>
                <w:szCs w:val="15"/>
                <w:lang w:val="it-IT"/>
              </w:rPr>
            </w:pPr>
            <w:r w:rsidRPr="001E5CCF">
              <w:rPr>
                <w:rFonts w:ascii="Arial" w:eastAsia="Times New Roman" w:hAnsi="Arial" w:cs="Arial"/>
                <w:sz w:val="15"/>
                <w:szCs w:val="15"/>
                <w:lang w:val="it-IT"/>
              </w:rPr>
              <w:t xml:space="preserve">Sig. ________________________________________ codice fiscale __________________ nato a _____________________________________________________ </w:t>
            </w:r>
            <w:r>
              <w:rPr>
                <w:rFonts w:ascii="Arial" w:eastAsia="Times New Roman" w:hAnsi="Arial" w:cs="Arial"/>
                <w:sz w:val="15"/>
                <w:szCs w:val="15"/>
                <w:lang w:val="it-IT"/>
              </w:rPr>
              <w:t>il ___________________,</w:t>
            </w:r>
            <w:r w:rsidR="005240EC">
              <w:rPr>
                <w:rFonts w:ascii="Arial" w:eastAsia="Times New Roman" w:hAnsi="Arial" w:cs="Arial"/>
                <w:sz w:val="15"/>
                <w:szCs w:val="15"/>
                <w:lang w:val="it-IT"/>
              </w:rPr>
              <w:t xml:space="preserve"> </w:t>
            </w:r>
            <w:r w:rsidRPr="001E5CCF">
              <w:rPr>
                <w:rFonts w:ascii="Arial" w:eastAsia="Times New Roman" w:hAnsi="Arial" w:cs="Arial"/>
                <w:sz w:val="15"/>
                <w:szCs w:val="15"/>
                <w:lang w:val="it-IT"/>
              </w:rPr>
              <w:t>residente in __</w:t>
            </w:r>
            <w:r>
              <w:rPr>
                <w:rFonts w:ascii="Arial" w:eastAsia="Times New Roman" w:hAnsi="Arial" w:cs="Arial"/>
                <w:sz w:val="15"/>
                <w:szCs w:val="15"/>
                <w:lang w:val="it-IT"/>
              </w:rPr>
              <w:t>__________________</w:t>
            </w:r>
            <w:r w:rsidRPr="001E5CCF">
              <w:rPr>
                <w:rFonts w:ascii="Arial" w:eastAsia="Times New Roman" w:hAnsi="Arial" w:cs="Arial"/>
                <w:sz w:val="15"/>
                <w:szCs w:val="15"/>
                <w:lang w:val="it-IT"/>
              </w:rPr>
              <w:t>via _____________________________ n. ______ di cittadinanza ______________________</w:t>
            </w:r>
            <w:r>
              <w:rPr>
                <w:rFonts w:ascii="Arial" w:eastAsia="Times New Roman" w:hAnsi="Arial" w:cs="Arial"/>
                <w:sz w:val="15"/>
                <w:szCs w:val="15"/>
                <w:lang w:val="it-IT"/>
              </w:rPr>
              <w:t>;</w:t>
            </w:r>
          </w:p>
          <w:p w:rsidR="0079194A" w:rsidRPr="001E5CCF" w:rsidRDefault="0079194A" w:rsidP="009E56FE">
            <w:pPr>
              <w:pStyle w:val="sche3"/>
              <w:tabs>
                <w:tab w:val="left" w:pos="0"/>
                <w:tab w:val="left" w:pos="3375"/>
              </w:tabs>
              <w:rPr>
                <w:rFonts w:ascii="Arial" w:eastAsia="Times New Roman" w:hAnsi="Arial" w:cs="Arial"/>
                <w:sz w:val="15"/>
                <w:szCs w:val="15"/>
                <w:lang w:val="it-IT"/>
              </w:rPr>
            </w:pPr>
          </w:p>
        </w:tc>
      </w:tr>
    </w:tbl>
    <w:p w:rsidR="00175D96" w:rsidRDefault="00175D96" w:rsidP="0079194A">
      <w:pPr>
        <w:pStyle w:val="sche3"/>
        <w:tabs>
          <w:tab w:val="left" w:pos="300"/>
          <w:tab w:val="left" w:pos="9214"/>
        </w:tabs>
        <w:jc w:val="center"/>
        <w:rPr>
          <w:rFonts w:ascii="Arial" w:eastAsia="Times New Roman" w:hAnsi="Arial" w:cs="Arial"/>
          <w:b/>
          <w:sz w:val="15"/>
          <w:szCs w:val="15"/>
          <w:lang w:val="it-IT"/>
        </w:rPr>
      </w:pPr>
    </w:p>
    <w:p w:rsidR="0079194A" w:rsidRPr="009E56FE" w:rsidRDefault="0079194A" w:rsidP="0079194A">
      <w:pPr>
        <w:pStyle w:val="sche3"/>
        <w:tabs>
          <w:tab w:val="left" w:pos="300"/>
          <w:tab w:val="left" w:pos="9214"/>
        </w:tabs>
        <w:jc w:val="center"/>
        <w:rPr>
          <w:rFonts w:ascii="Arial" w:eastAsia="Times New Roman" w:hAnsi="Arial" w:cs="Arial"/>
          <w:b/>
          <w:sz w:val="15"/>
          <w:szCs w:val="15"/>
          <w:lang w:val="it-IT"/>
        </w:rPr>
      </w:pPr>
      <w:r w:rsidRPr="009E56FE">
        <w:rPr>
          <w:rFonts w:ascii="Arial" w:eastAsia="Times New Roman" w:hAnsi="Arial" w:cs="Arial"/>
          <w:b/>
          <w:sz w:val="15"/>
          <w:szCs w:val="15"/>
          <w:lang w:val="it-IT"/>
        </w:rPr>
        <w:t>per tutte le imprese concorrenti (se presenti)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9"/>
      </w:tblGrid>
      <w:tr w:rsidR="0079194A" w:rsidRPr="001E5CCF" w:rsidTr="009E56FE">
        <w:trPr>
          <w:trHeight w:val="2303"/>
        </w:trPr>
        <w:tc>
          <w:tcPr>
            <w:tcW w:w="9189" w:type="dxa"/>
          </w:tcPr>
          <w:p w:rsidR="0079194A" w:rsidRPr="001E5CCF" w:rsidRDefault="0079194A" w:rsidP="005A091D">
            <w:pPr>
              <w:pStyle w:val="sche3"/>
              <w:tabs>
                <w:tab w:val="left" w:pos="0"/>
                <w:tab w:val="left" w:pos="9106"/>
              </w:tabs>
              <w:rPr>
                <w:rFonts w:ascii="Arial" w:eastAsia="Times New Roman" w:hAnsi="Arial" w:cs="Arial"/>
                <w:sz w:val="15"/>
                <w:szCs w:val="15"/>
                <w:lang w:val="it-IT"/>
              </w:rPr>
            </w:pPr>
          </w:p>
          <w:p w:rsidR="0079194A" w:rsidRPr="001E5CCF" w:rsidRDefault="0079194A" w:rsidP="005A091D">
            <w:pPr>
              <w:pStyle w:val="sche3"/>
              <w:tabs>
                <w:tab w:val="left" w:pos="0"/>
                <w:tab w:val="left" w:pos="9106"/>
              </w:tabs>
              <w:rPr>
                <w:rFonts w:ascii="Arial" w:eastAsia="Times New Roman" w:hAnsi="Arial" w:cs="Arial"/>
                <w:sz w:val="15"/>
                <w:szCs w:val="15"/>
                <w:lang w:val="it-IT"/>
              </w:rPr>
            </w:pPr>
            <w:r w:rsidRPr="001E5CCF">
              <w:rPr>
                <w:rFonts w:ascii="Arial" w:eastAsia="Times New Roman" w:hAnsi="Arial" w:cs="Arial"/>
                <w:sz w:val="15"/>
                <w:szCs w:val="15"/>
                <w:lang w:val="it-IT"/>
              </w:rPr>
              <w:t xml:space="preserve">AMMINISTRATORE CESSATO nell’anno antecedente la data di pubblicazione del Bando: </w:t>
            </w:r>
          </w:p>
          <w:p w:rsidR="0079194A" w:rsidRPr="001E5CCF" w:rsidRDefault="0079194A" w:rsidP="005A091D">
            <w:pPr>
              <w:pStyle w:val="sche3"/>
              <w:tabs>
                <w:tab w:val="left" w:pos="0"/>
                <w:tab w:val="left" w:pos="9106"/>
              </w:tabs>
              <w:rPr>
                <w:rFonts w:ascii="Arial" w:eastAsia="Times New Roman" w:hAnsi="Arial" w:cs="Arial"/>
                <w:sz w:val="15"/>
                <w:szCs w:val="15"/>
                <w:lang w:val="it-IT"/>
              </w:rPr>
            </w:pPr>
            <w:r w:rsidRPr="001E5CCF">
              <w:rPr>
                <w:rFonts w:ascii="Arial" w:eastAsia="Times New Roman" w:hAnsi="Arial" w:cs="Arial"/>
                <w:sz w:val="15"/>
                <w:szCs w:val="15"/>
                <w:lang w:val="it-IT"/>
              </w:rPr>
              <w:t xml:space="preserve">Sig. ______________________________________ codice fiscale _____________________ nato a ________________________ il _________ residente in ________________________, </w:t>
            </w:r>
          </w:p>
          <w:p w:rsidR="0079194A" w:rsidRPr="001E5CCF" w:rsidRDefault="0079194A" w:rsidP="005A091D">
            <w:pPr>
              <w:pStyle w:val="sche3"/>
              <w:tabs>
                <w:tab w:val="left" w:pos="300"/>
                <w:tab w:val="left" w:pos="9214"/>
              </w:tabs>
              <w:rPr>
                <w:rFonts w:ascii="Arial" w:eastAsia="Times New Roman" w:hAnsi="Arial" w:cs="Arial"/>
                <w:sz w:val="15"/>
                <w:szCs w:val="15"/>
                <w:lang w:val="it-IT"/>
              </w:rPr>
            </w:pPr>
            <w:r w:rsidRPr="001E5CCF">
              <w:rPr>
                <w:rFonts w:ascii="Arial" w:eastAsia="Times New Roman" w:hAnsi="Arial" w:cs="Arial"/>
                <w:sz w:val="15"/>
                <w:szCs w:val="15"/>
                <w:lang w:val="it-IT"/>
              </w:rPr>
              <w:t>via __________________________ n. ____di cittadinanza ____________________________</w:t>
            </w:r>
          </w:p>
          <w:p w:rsidR="0079194A" w:rsidRPr="001E5CCF" w:rsidRDefault="0079194A" w:rsidP="005A091D">
            <w:pPr>
              <w:pStyle w:val="sche3"/>
              <w:tabs>
                <w:tab w:val="left" w:pos="0"/>
                <w:tab w:val="left" w:pos="9106"/>
              </w:tabs>
              <w:rPr>
                <w:rFonts w:ascii="Arial" w:eastAsia="Times New Roman" w:hAnsi="Arial" w:cs="Arial"/>
                <w:sz w:val="15"/>
                <w:szCs w:val="15"/>
                <w:lang w:val="it-IT"/>
              </w:rPr>
            </w:pPr>
            <w:r w:rsidRPr="001E5CCF">
              <w:rPr>
                <w:rFonts w:ascii="Arial" w:eastAsia="Times New Roman" w:hAnsi="Arial" w:cs="Arial"/>
                <w:sz w:val="15"/>
                <w:szCs w:val="15"/>
                <w:lang w:val="it-IT"/>
              </w:rPr>
              <w:t xml:space="preserve">AMMINISTRATORE CESSATO nell’anno antecedente la data di pubblicazione del Bando: </w:t>
            </w:r>
          </w:p>
          <w:p w:rsidR="0079194A" w:rsidRPr="001E5CCF" w:rsidRDefault="0079194A" w:rsidP="005A091D">
            <w:pPr>
              <w:pStyle w:val="sche3"/>
              <w:tabs>
                <w:tab w:val="left" w:pos="0"/>
                <w:tab w:val="left" w:pos="9106"/>
              </w:tabs>
              <w:rPr>
                <w:rFonts w:ascii="Arial" w:eastAsia="Times New Roman" w:hAnsi="Arial" w:cs="Arial"/>
                <w:sz w:val="15"/>
                <w:szCs w:val="15"/>
                <w:lang w:val="it-IT"/>
              </w:rPr>
            </w:pPr>
            <w:r w:rsidRPr="001E5CCF">
              <w:rPr>
                <w:rFonts w:ascii="Arial" w:eastAsia="Times New Roman" w:hAnsi="Arial" w:cs="Arial"/>
                <w:sz w:val="15"/>
                <w:szCs w:val="15"/>
                <w:lang w:val="it-IT"/>
              </w:rPr>
              <w:t xml:space="preserve">Sig. ______________________________________ codice fiscale _____________________ nato a ________________________ il _________ residente in ________________________, </w:t>
            </w:r>
          </w:p>
          <w:p w:rsidR="0079194A" w:rsidRPr="001E5CCF" w:rsidRDefault="0079194A" w:rsidP="005A091D">
            <w:pPr>
              <w:pStyle w:val="sche3"/>
              <w:tabs>
                <w:tab w:val="left" w:pos="300"/>
                <w:tab w:val="left" w:pos="9214"/>
              </w:tabs>
              <w:rPr>
                <w:rFonts w:ascii="Arial" w:eastAsia="Times New Roman" w:hAnsi="Arial" w:cs="Arial"/>
                <w:sz w:val="15"/>
                <w:szCs w:val="15"/>
                <w:lang w:val="it-IT"/>
              </w:rPr>
            </w:pPr>
            <w:r w:rsidRPr="001E5CCF">
              <w:rPr>
                <w:rFonts w:ascii="Arial" w:eastAsia="Times New Roman" w:hAnsi="Arial" w:cs="Arial"/>
                <w:sz w:val="15"/>
                <w:szCs w:val="15"/>
                <w:lang w:val="it-IT"/>
              </w:rPr>
              <w:t>via __________________________ n. ____di cittadinanza ____________________________</w:t>
            </w:r>
          </w:p>
          <w:p w:rsidR="0079194A" w:rsidRPr="001E5CCF" w:rsidRDefault="0079194A" w:rsidP="005A091D">
            <w:pPr>
              <w:pStyle w:val="sche3"/>
              <w:tabs>
                <w:tab w:val="left" w:pos="0"/>
                <w:tab w:val="left" w:pos="9106"/>
              </w:tabs>
              <w:rPr>
                <w:rFonts w:ascii="Arial" w:eastAsia="Times New Roman" w:hAnsi="Arial" w:cs="Arial"/>
                <w:sz w:val="15"/>
                <w:szCs w:val="15"/>
                <w:lang w:val="it-IT"/>
              </w:rPr>
            </w:pPr>
            <w:r w:rsidRPr="001E5CCF">
              <w:rPr>
                <w:rFonts w:ascii="Arial" w:eastAsia="Times New Roman" w:hAnsi="Arial" w:cs="Arial"/>
                <w:sz w:val="15"/>
                <w:szCs w:val="15"/>
                <w:lang w:val="it-IT"/>
              </w:rPr>
              <w:t xml:space="preserve">AMMINISTRATORE CESSATO nell’anno antecedente la data di pubblicazione del Bando: </w:t>
            </w:r>
          </w:p>
          <w:p w:rsidR="0079194A" w:rsidRPr="001E5CCF" w:rsidRDefault="0079194A" w:rsidP="005A091D">
            <w:pPr>
              <w:pStyle w:val="sche3"/>
              <w:tabs>
                <w:tab w:val="left" w:pos="0"/>
                <w:tab w:val="left" w:pos="9106"/>
              </w:tabs>
              <w:rPr>
                <w:rFonts w:ascii="Arial" w:eastAsia="Times New Roman" w:hAnsi="Arial" w:cs="Arial"/>
                <w:sz w:val="15"/>
                <w:szCs w:val="15"/>
                <w:lang w:val="it-IT"/>
              </w:rPr>
            </w:pPr>
            <w:r w:rsidRPr="001E5CCF">
              <w:rPr>
                <w:rFonts w:ascii="Arial" w:eastAsia="Times New Roman" w:hAnsi="Arial" w:cs="Arial"/>
                <w:sz w:val="15"/>
                <w:szCs w:val="15"/>
                <w:lang w:val="it-IT"/>
              </w:rPr>
              <w:t xml:space="preserve">Sig. ______________________________________ codice fiscale _____________________ nato a ________________________ il _________ residente in ________________________, </w:t>
            </w:r>
          </w:p>
          <w:p w:rsidR="0079194A" w:rsidRPr="001E5CCF" w:rsidRDefault="0079194A" w:rsidP="005A091D">
            <w:pPr>
              <w:pStyle w:val="sche3"/>
              <w:tabs>
                <w:tab w:val="left" w:pos="300"/>
                <w:tab w:val="left" w:pos="9214"/>
              </w:tabs>
              <w:rPr>
                <w:rFonts w:ascii="Arial" w:eastAsia="Times New Roman" w:hAnsi="Arial" w:cs="Arial"/>
                <w:sz w:val="15"/>
                <w:szCs w:val="15"/>
                <w:lang w:val="it-IT"/>
              </w:rPr>
            </w:pPr>
            <w:r w:rsidRPr="001E5CCF">
              <w:rPr>
                <w:rFonts w:ascii="Arial" w:eastAsia="Times New Roman" w:hAnsi="Arial" w:cs="Arial"/>
                <w:sz w:val="15"/>
                <w:szCs w:val="15"/>
                <w:lang w:val="it-IT"/>
              </w:rPr>
              <w:t>via __________________________ n. ____di cittadinanza ____________________________</w:t>
            </w:r>
          </w:p>
          <w:p w:rsidR="0079194A" w:rsidRPr="001E5CCF" w:rsidRDefault="0079194A" w:rsidP="005A091D">
            <w:pPr>
              <w:pStyle w:val="sche3"/>
              <w:tabs>
                <w:tab w:val="left" w:pos="300"/>
                <w:tab w:val="left" w:pos="9214"/>
              </w:tabs>
              <w:rPr>
                <w:rFonts w:ascii="Arial" w:eastAsia="Times New Roman" w:hAnsi="Arial" w:cs="Arial"/>
                <w:sz w:val="15"/>
                <w:szCs w:val="15"/>
                <w:lang w:val="it-IT"/>
              </w:rPr>
            </w:pPr>
          </w:p>
        </w:tc>
      </w:tr>
    </w:tbl>
    <w:p w:rsidR="0079194A" w:rsidRDefault="0079194A" w:rsidP="0017104E">
      <w:pPr>
        <w:pStyle w:val="SectionTitle"/>
        <w:spacing w:before="0" w:after="0"/>
        <w:rPr>
          <w:rFonts w:ascii="Arial" w:hAnsi="Arial" w:cs="Arial"/>
          <w:caps/>
          <w:sz w:val="14"/>
          <w:szCs w:val="14"/>
        </w:rPr>
      </w:pPr>
    </w:p>
    <w:p w:rsidR="009059CD" w:rsidRPr="007F6654" w:rsidRDefault="009059CD" w:rsidP="007F6654">
      <w:pPr>
        <w:pStyle w:val="SectionTitle"/>
        <w:spacing w:before="0" w:after="0"/>
        <w:jc w:val="both"/>
        <w:rPr>
          <w:rFonts w:asciiTheme="minorHAnsi" w:hAnsiTheme="minorHAnsi" w:cs="Arial"/>
          <w:smallCaps w:val="0"/>
          <w:color w:val="000000"/>
          <w:sz w:val="20"/>
        </w:rPr>
      </w:pPr>
      <w:r w:rsidRPr="007F6654">
        <w:rPr>
          <w:rFonts w:asciiTheme="minorHAnsi" w:hAnsiTheme="minorHAnsi" w:cs="Arial"/>
          <w:caps/>
          <w:sz w:val="20"/>
        </w:rPr>
        <w:t xml:space="preserve">C: Informazioni sull’affidamento SULLE Capacità di altri </w:t>
      </w:r>
      <w:r w:rsidRPr="007F6654">
        <w:rPr>
          <w:rFonts w:asciiTheme="minorHAnsi" w:hAnsiTheme="minorHAnsi" w:cs="Arial"/>
          <w:caps/>
          <w:color w:val="000000"/>
          <w:sz w:val="20"/>
        </w:rPr>
        <w:t>soggetti</w:t>
      </w:r>
      <w:r w:rsidRPr="007F6654">
        <w:rPr>
          <w:rFonts w:asciiTheme="minorHAnsi" w:hAnsiTheme="minorHAnsi" w:cs="Arial"/>
          <w:b w:val="0"/>
          <w:caps/>
          <w:color w:val="000000"/>
          <w:sz w:val="20"/>
        </w:rPr>
        <w:t xml:space="preserve"> (</w:t>
      </w:r>
      <w:r w:rsidRPr="007F6654">
        <w:rPr>
          <w:rFonts w:asciiTheme="minorHAnsi" w:hAnsiTheme="minorHAnsi" w:cs="Arial"/>
          <w:b w:val="0"/>
          <w:smallCaps w:val="0"/>
          <w:color w:val="000000"/>
          <w:sz w:val="20"/>
        </w:rPr>
        <w:t>Art</w:t>
      </w:r>
      <w:r w:rsidR="007F6654" w:rsidRPr="007F6654">
        <w:rPr>
          <w:rFonts w:asciiTheme="minorHAnsi" w:hAnsiTheme="minorHAnsi" w:cs="Arial"/>
          <w:b w:val="0"/>
          <w:smallCaps w:val="0"/>
          <w:color w:val="000000"/>
          <w:sz w:val="20"/>
        </w:rPr>
        <w:t xml:space="preserve">.89 del Codice </w:t>
      </w:r>
      <w:r w:rsidRPr="007F6654">
        <w:rPr>
          <w:rFonts w:asciiTheme="minorHAnsi" w:hAnsiTheme="minorHAnsi" w:cs="Arial"/>
          <w:b w:val="0"/>
          <w:smallCaps w:val="0"/>
          <w:color w:val="000000"/>
          <w:sz w:val="20"/>
        </w:rPr>
        <w:t>Avvalimento)</w:t>
      </w:r>
    </w:p>
    <w:p w:rsidR="009059CD" w:rsidRPr="00186DCF" w:rsidRDefault="009059CD" w:rsidP="0017104E">
      <w:pPr>
        <w:pStyle w:val="SectionTitle"/>
        <w:spacing w:before="0" w:after="0"/>
        <w:rPr>
          <w:rFonts w:ascii="Arial" w:hAnsi="Arial" w:cs="Arial"/>
          <w:color w:val="000000"/>
          <w:sz w:val="15"/>
          <w:szCs w:val="15"/>
        </w:rPr>
      </w:pPr>
    </w:p>
    <w:tbl>
      <w:tblPr>
        <w:tblW w:w="0" w:type="auto"/>
        <w:tblInd w:w="-20" w:type="dxa"/>
        <w:tblLayout w:type="fixed"/>
        <w:tblCellMar>
          <w:left w:w="93" w:type="dxa"/>
        </w:tblCellMar>
        <w:tblLook w:val="0000" w:firstRow="0" w:lastRow="0" w:firstColumn="0" w:lastColumn="0" w:noHBand="0" w:noVBand="0"/>
      </w:tblPr>
      <w:tblGrid>
        <w:gridCol w:w="4644"/>
        <w:gridCol w:w="4541"/>
      </w:tblGrid>
      <w:tr w:rsidR="009059CD" w:rsidRPr="003A443E" w:rsidTr="008F17D1">
        <w:tc>
          <w:tcPr>
            <w:tcW w:w="9185" w:type="dxa"/>
            <w:gridSpan w:val="2"/>
            <w:tcBorders>
              <w:top w:val="single" w:sz="4" w:space="0" w:color="00000A"/>
              <w:left w:val="single" w:sz="4" w:space="0" w:color="00000A"/>
              <w:bottom w:val="single" w:sz="4" w:space="0" w:color="00000A"/>
              <w:right w:val="single" w:sz="4" w:space="0" w:color="00000A"/>
            </w:tcBorders>
            <w:shd w:val="clear" w:color="auto" w:fill="FFFFFF"/>
          </w:tcPr>
          <w:p w:rsidR="009059CD" w:rsidRPr="003A443E" w:rsidRDefault="009059CD" w:rsidP="0017104E">
            <w:pPr>
              <w:spacing w:before="0" w:after="0"/>
              <w:rPr>
                <w:color w:val="000000"/>
              </w:rPr>
            </w:pPr>
            <w:r w:rsidRPr="003A443E">
              <w:rPr>
                <w:rFonts w:ascii="Arial" w:hAnsi="Arial" w:cs="Arial"/>
                <w:b/>
                <w:color w:val="000000"/>
                <w:sz w:val="15"/>
                <w:szCs w:val="15"/>
              </w:rPr>
              <w:t>Affidamento:</w:t>
            </w:r>
          </w:p>
        </w:tc>
      </w:tr>
      <w:tr w:rsidR="009059CD" w:rsidRPr="003A443E" w:rsidTr="008F17D1">
        <w:trPr>
          <w:trHeight w:val="661"/>
        </w:trPr>
        <w:tc>
          <w:tcPr>
            <w:tcW w:w="4644" w:type="dxa"/>
            <w:tcBorders>
              <w:top w:val="single" w:sz="4" w:space="0" w:color="00000A"/>
              <w:left w:val="single" w:sz="4" w:space="0" w:color="00000A"/>
              <w:right w:val="single" w:sz="4" w:space="0" w:color="00000A"/>
            </w:tcBorders>
            <w:shd w:val="clear" w:color="auto" w:fill="FFFFFF"/>
          </w:tcPr>
          <w:p w:rsidR="009059CD" w:rsidRPr="003A443E" w:rsidRDefault="009059CD" w:rsidP="00670E8A">
            <w:pPr>
              <w:jc w:val="both"/>
              <w:rPr>
                <w:color w:val="000000"/>
              </w:rPr>
            </w:pPr>
            <w:r w:rsidRPr="003A443E">
              <w:rPr>
                <w:rFonts w:ascii="Arial" w:hAnsi="Arial" w:cs="Arial"/>
                <w:color w:val="000000"/>
                <w:sz w:val="14"/>
                <w:szCs w:val="14"/>
              </w:rPr>
              <w:t>L</w:t>
            </w:r>
            <w:r>
              <w:rPr>
                <w:rFonts w:ascii="Arial" w:hAnsi="Arial" w:cs="Arial"/>
                <w:color w:val="000000"/>
                <w:sz w:val="14"/>
                <w:szCs w:val="14"/>
              </w:rPr>
              <w:t>’</w:t>
            </w:r>
            <w:r w:rsidRPr="003A443E">
              <w:rPr>
                <w:rFonts w:ascii="Arial" w:hAnsi="Arial" w:cs="Arial"/>
                <w:color w:val="000000"/>
                <w:sz w:val="14"/>
                <w:szCs w:val="14"/>
              </w:rPr>
              <w:t>operatore economico fa affidamento sulle capacità di altri soggetti per soddisfare i criteri di selezione della parte IV e rispettare i criteri e le regole (eventuali) della parte V?</w:t>
            </w:r>
          </w:p>
        </w:tc>
        <w:tc>
          <w:tcPr>
            <w:tcW w:w="4541" w:type="dxa"/>
            <w:tcBorders>
              <w:top w:val="single" w:sz="4" w:space="0" w:color="00000A"/>
              <w:left w:val="single" w:sz="4" w:space="0" w:color="00000A"/>
              <w:right w:val="single" w:sz="4" w:space="0" w:color="00000A"/>
            </w:tcBorders>
            <w:shd w:val="clear" w:color="auto" w:fill="FFFFFF"/>
          </w:tcPr>
          <w:p w:rsidR="009059CD" w:rsidRPr="008F17D1" w:rsidRDefault="009059CD" w:rsidP="008F17D1">
            <w:pPr>
              <w:rPr>
                <w:rFonts w:ascii="Arial" w:hAnsi="Arial" w:cs="Arial"/>
                <w:color w:val="000000"/>
                <w:sz w:val="15"/>
                <w:szCs w:val="15"/>
              </w:rPr>
            </w:pPr>
            <w:r w:rsidRPr="003A443E">
              <w:rPr>
                <w:rFonts w:ascii="Arial" w:hAnsi="Arial" w:cs="Arial"/>
                <w:color w:val="000000"/>
                <w:sz w:val="15"/>
                <w:szCs w:val="15"/>
              </w:rPr>
              <w:t xml:space="preserve">[ ]Sì </w:t>
            </w:r>
            <w:r>
              <w:rPr>
                <w:rFonts w:ascii="Arial" w:hAnsi="Arial" w:cs="Arial"/>
                <w:color w:val="000000"/>
                <w:sz w:val="15"/>
                <w:szCs w:val="15"/>
              </w:rPr>
              <w:t xml:space="preserve">  [ ]No</w:t>
            </w:r>
          </w:p>
        </w:tc>
      </w:tr>
      <w:tr w:rsidR="009059CD" w:rsidRPr="003A443E" w:rsidTr="008F17D1">
        <w:trPr>
          <w:trHeight w:val="788"/>
        </w:trPr>
        <w:tc>
          <w:tcPr>
            <w:tcW w:w="4644" w:type="dxa"/>
            <w:tcBorders>
              <w:left w:val="single" w:sz="4" w:space="0" w:color="00000A"/>
              <w:right w:val="single" w:sz="4" w:space="0" w:color="00000A"/>
            </w:tcBorders>
            <w:shd w:val="clear" w:color="auto" w:fill="FFFFFF"/>
          </w:tcPr>
          <w:p w:rsidR="009059CD" w:rsidRPr="003A443E" w:rsidRDefault="009059CD">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9059CD" w:rsidRPr="003A443E" w:rsidRDefault="009059CD" w:rsidP="00F7134A">
            <w:pPr>
              <w:rPr>
                <w:rFonts w:ascii="Arial" w:hAnsi="Arial" w:cs="Arial"/>
                <w:color w:val="000000"/>
                <w:sz w:val="14"/>
                <w:szCs w:val="14"/>
              </w:rPr>
            </w:pPr>
            <w:r w:rsidRPr="003A443E">
              <w:rPr>
                <w:rFonts w:ascii="Arial" w:hAnsi="Arial" w:cs="Arial"/>
                <w:iCs/>
                <w:color w:val="000000"/>
                <w:sz w:val="14"/>
                <w:szCs w:val="14"/>
              </w:rPr>
              <w:t>Indicare la denominazione degli operatori economici di cui si intende avvalersi:</w:t>
            </w:r>
          </w:p>
        </w:tc>
        <w:tc>
          <w:tcPr>
            <w:tcW w:w="4541" w:type="dxa"/>
            <w:tcBorders>
              <w:left w:val="single" w:sz="4" w:space="0" w:color="00000A"/>
              <w:right w:val="single" w:sz="4" w:space="0" w:color="00000A"/>
            </w:tcBorders>
            <w:shd w:val="clear" w:color="auto" w:fill="FFFFFF"/>
          </w:tcPr>
          <w:p w:rsidR="009059CD" w:rsidRPr="003A443E" w:rsidRDefault="009059CD">
            <w:pPr>
              <w:rPr>
                <w:rFonts w:ascii="Arial" w:hAnsi="Arial" w:cs="Arial"/>
                <w:color w:val="000000"/>
                <w:sz w:val="15"/>
                <w:szCs w:val="15"/>
              </w:rPr>
            </w:pPr>
          </w:p>
          <w:p w:rsidR="009059CD" w:rsidRPr="003A443E" w:rsidRDefault="009059CD" w:rsidP="00CA04F3">
            <w:pPr>
              <w:spacing w:after="240"/>
              <w:rPr>
                <w:rFonts w:ascii="Arial" w:hAnsi="Arial" w:cs="Arial"/>
                <w:color w:val="000000"/>
                <w:sz w:val="15"/>
                <w:szCs w:val="15"/>
              </w:rPr>
            </w:pPr>
            <w:r w:rsidRPr="003A443E">
              <w:rPr>
                <w:rFonts w:ascii="Arial" w:hAnsi="Arial" w:cs="Arial"/>
                <w:color w:val="000000"/>
                <w:sz w:val="14"/>
                <w:szCs w:val="14"/>
              </w:rPr>
              <w:t>[………….…]</w:t>
            </w:r>
          </w:p>
        </w:tc>
      </w:tr>
      <w:tr w:rsidR="009059CD" w:rsidRPr="003A443E" w:rsidTr="008F17D1">
        <w:trPr>
          <w:trHeight w:val="412"/>
        </w:trPr>
        <w:tc>
          <w:tcPr>
            <w:tcW w:w="4644" w:type="dxa"/>
            <w:tcBorders>
              <w:left w:val="single" w:sz="4" w:space="0" w:color="00000A"/>
              <w:bottom w:val="single" w:sz="4" w:space="0" w:color="00000A"/>
              <w:right w:val="single" w:sz="4" w:space="0" w:color="00000A"/>
            </w:tcBorders>
            <w:shd w:val="clear" w:color="auto" w:fill="FFFFFF"/>
          </w:tcPr>
          <w:p w:rsidR="009059CD" w:rsidRDefault="0022334B" w:rsidP="0022334B">
            <w:pPr>
              <w:rPr>
                <w:rFonts w:ascii="Arial" w:hAnsi="Arial" w:cs="Arial"/>
                <w:iCs/>
                <w:color w:val="000000"/>
                <w:sz w:val="14"/>
                <w:szCs w:val="14"/>
              </w:rPr>
            </w:pPr>
            <w:r>
              <w:rPr>
                <w:rFonts w:ascii="Arial" w:hAnsi="Arial" w:cs="Arial"/>
                <w:iCs/>
                <w:color w:val="000000"/>
                <w:sz w:val="14"/>
                <w:szCs w:val="14"/>
              </w:rPr>
              <w:t xml:space="preserve">Indicare, nel riquadro a lato, </w:t>
            </w:r>
            <w:r w:rsidR="009059CD">
              <w:rPr>
                <w:rFonts w:ascii="Arial" w:hAnsi="Arial" w:cs="Arial"/>
                <w:iCs/>
                <w:color w:val="000000"/>
                <w:sz w:val="14"/>
                <w:szCs w:val="14"/>
              </w:rPr>
              <w:t xml:space="preserve">in modo </w:t>
            </w:r>
            <w:r>
              <w:rPr>
                <w:rFonts w:ascii="Arial" w:hAnsi="Arial" w:cs="Arial"/>
                <w:iCs/>
                <w:color w:val="000000"/>
                <w:sz w:val="14"/>
                <w:szCs w:val="14"/>
              </w:rPr>
              <w:t>compiuto, esplicito ed esauriente</w:t>
            </w:r>
            <w:r w:rsidR="009059CD">
              <w:rPr>
                <w:rFonts w:ascii="Arial" w:hAnsi="Arial" w:cs="Arial"/>
                <w:iCs/>
                <w:color w:val="000000"/>
                <w:sz w:val="14"/>
                <w:szCs w:val="14"/>
              </w:rPr>
              <w:t xml:space="preserve"> quali sono </w:t>
            </w:r>
            <w:r w:rsidR="009059CD" w:rsidRPr="003A443E">
              <w:rPr>
                <w:rFonts w:ascii="Arial" w:hAnsi="Arial" w:cs="Arial"/>
                <w:iCs/>
                <w:color w:val="000000"/>
                <w:sz w:val="14"/>
                <w:szCs w:val="14"/>
              </w:rPr>
              <w:t xml:space="preserve">i </w:t>
            </w:r>
            <w:r w:rsidR="009059CD" w:rsidRPr="0022334B">
              <w:rPr>
                <w:rFonts w:ascii="Arial" w:hAnsi="Arial" w:cs="Arial"/>
                <w:b/>
                <w:iCs/>
                <w:color w:val="000000"/>
                <w:sz w:val="14"/>
                <w:szCs w:val="14"/>
              </w:rPr>
              <w:t>requisiti oggetto di avvalimento</w:t>
            </w:r>
            <w:r>
              <w:rPr>
                <w:rFonts w:ascii="Arial" w:hAnsi="Arial" w:cs="Arial"/>
                <w:iCs/>
                <w:color w:val="000000"/>
                <w:sz w:val="14"/>
                <w:szCs w:val="14"/>
              </w:rPr>
              <w:t>, puntualizzando, tra l’altro:</w:t>
            </w:r>
          </w:p>
          <w:p w:rsidR="0022334B" w:rsidRDefault="0022334B" w:rsidP="0022334B">
            <w:pPr>
              <w:pStyle w:val="Paragrafoelenco"/>
              <w:numPr>
                <w:ilvl w:val="0"/>
                <w:numId w:val="36"/>
              </w:numPr>
              <w:rPr>
                <w:rFonts w:ascii="Arial" w:hAnsi="Arial" w:cs="Arial"/>
                <w:b/>
                <w:iCs/>
                <w:color w:val="000000"/>
                <w:sz w:val="14"/>
                <w:szCs w:val="14"/>
              </w:rPr>
            </w:pPr>
            <w:r>
              <w:rPr>
                <w:rFonts w:ascii="Arial" w:hAnsi="Arial" w:cs="Arial"/>
                <w:b/>
                <w:iCs/>
                <w:color w:val="000000"/>
                <w:sz w:val="14"/>
                <w:szCs w:val="14"/>
              </w:rPr>
              <w:t>L’oggetto: le risorse e i mezzi prestati in modo determinato e specifico;</w:t>
            </w:r>
          </w:p>
          <w:p w:rsidR="0022334B" w:rsidRDefault="0022334B" w:rsidP="0022334B">
            <w:pPr>
              <w:pStyle w:val="Paragrafoelenco"/>
              <w:numPr>
                <w:ilvl w:val="0"/>
                <w:numId w:val="36"/>
              </w:numPr>
              <w:rPr>
                <w:rFonts w:ascii="Arial" w:hAnsi="Arial" w:cs="Arial"/>
                <w:b/>
                <w:iCs/>
                <w:color w:val="000000"/>
                <w:sz w:val="14"/>
                <w:szCs w:val="14"/>
              </w:rPr>
            </w:pPr>
            <w:r>
              <w:rPr>
                <w:rFonts w:ascii="Arial" w:hAnsi="Arial" w:cs="Arial"/>
                <w:b/>
                <w:iCs/>
                <w:color w:val="000000"/>
                <w:sz w:val="14"/>
                <w:szCs w:val="14"/>
              </w:rPr>
              <w:t>Durata;</w:t>
            </w:r>
          </w:p>
          <w:p w:rsidR="0022334B" w:rsidRPr="0022334B" w:rsidRDefault="0022334B" w:rsidP="0022334B">
            <w:pPr>
              <w:pStyle w:val="Paragrafoelenco"/>
              <w:numPr>
                <w:ilvl w:val="0"/>
                <w:numId w:val="36"/>
              </w:numPr>
              <w:rPr>
                <w:rFonts w:ascii="Arial" w:hAnsi="Arial" w:cs="Arial"/>
                <w:b/>
                <w:iCs/>
                <w:color w:val="000000"/>
                <w:sz w:val="14"/>
                <w:szCs w:val="14"/>
              </w:rPr>
            </w:pPr>
            <w:r>
              <w:rPr>
                <w:rFonts w:ascii="Arial" w:hAnsi="Arial" w:cs="Arial"/>
                <w:b/>
                <w:iCs/>
                <w:color w:val="000000"/>
                <w:sz w:val="14"/>
                <w:szCs w:val="14"/>
              </w:rPr>
              <w:lastRenderedPageBreak/>
              <w:t>Ogni altro utile elemento ai fini dell’avvalimento.</w:t>
            </w:r>
          </w:p>
        </w:tc>
        <w:tc>
          <w:tcPr>
            <w:tcW w:w="4541" w:type="dxa"/>
            <w:tcBorders>
              <w:left w:val="single" w:sz="4" w:space="0" w:color="00000A"/>
              <w:bottom w:val="single" w:sz="4" w:space="0" w:color="00000A"/>
              <w:right w:val="single" w:sz="4" w:space="0" w:color="00000A"/>
            </w:tcBorders>
            <w:shd w:val="clear" w:color="auto" w:fill="FFFFFF"/>
          </w:tcPr>
          <w:p w:rsidR="009059CD" w:rsidRPr="003A443E" w:rsidRDefault="009059CD" w:rsidP="00CA04F3">
            <w:pPr>
              <w:spacing w:after="240"/>
              <w:rPr>
                <w:rFonts w:ascii="Arial" w:hAnsi="Arial" w:cs="Arial"/>
                <w:color w:val="000000"/>
                <w:sz w:val="15"/>
                <w:szCs w:val="15"/>
              </w:rPr>
            </w:pPr>
            <w:r w:rsidRPr="003A443E">
              <w:rPr>
                <w:rFonts w:ascii="Arial" w:hAnsi="Arial" w:cs="Arial"/>
                <w:color w:val="000000"/>
                <w:sz w:val="14"/>
                <w:szCs w:val="14"/>
              </w:rPr>
              <w:lastRenderedPageBreak/>
              <w:t>[………….…]</w:t>
            </w:r>
          </w:p>
        </w:tc>
      </w:tr>
    </w:tbl>
    <w:p w:rsidR="0017104E" w:rsidRDefault="0017104E" w:rsidP="0098255A">
      <w:pPr>
        <w:pStyle w:val="ChapterTitle"/>
        <w:spacing w:before="0" w:after="0"/>
        <w:rPr>
          <w:rFonts w:ascii="Arial" w:hAnsi="Arial" w:cs="Arial"/>
          <w:caps/>
          <w:sz w:val="14"/>
          <w:szCs w:val="14"/>
        </w:rPr>
      </w:pPr>
    </w:p>
    <w:p w:rsidR="0017104E" w:rsidRPr="00346D1E" w:rsidRDefault="0017104E" w:rsidP="0017104E">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3"/>
          <w:szCs w:val="13"/>
        </w:rPr>
      </w:pPr>
      <w:r w:rsidRPr="00346D1E">
        <w:rPr>
          <w:rFonts w:ascii="Arial" w:hAnsi="Arial" w:cs="Arial"/>
          <w:b/>
          <w:i/>
          <w:color w:val="000000"/>
          <w:sz w:val="13"/>
          <w:szCs w:val="13"/>
        </w:rPr>
        <w:t>In caso affermativo</w:t>
      </w:r>
      <w:r w:rsidRPr="00346D1E">
        <w:rPr>
          <w:rFonts w:ascii="Arial" w:hAnsi="Arial" w:cs="Arial"/>
          <w:color w:val="000000"/>
          <w:sz w:val="13"/>
          <w:szCs w:val="13"/>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46D1E">
        <w:rPr>
          <w:rFonts w:ascii="Arial" w:hAnsi="Arial" w:cs="Arial"/>
          <w:b/>
          <w:color w:val="000000"/>
          <w:sz w:val="13"/>
          <w:szCs w:val="13"/>
        </w:rPr>
        <w:t xml:space="preserve">sezioni A e B della presente parte, dalla parte III, </w:t>
      </w:r>
      <w:r w:rsidRPr="00460760">
        <w:rPr>
          <w:rFonts w:ascii="Arial" w:hAnsi="Arial" w:cs="Arial"/>
          <w:b/>
          <w:color w:val="000000"/>
          <w:sz w:val="13"/>
          <w:szCs w:val="13"/>
        </w:rPr>
        <w:t>dalla parte IV ove pertinente e dalla parte VI.</w:t>
      </w:r>
    </w:p>
    <w:p w:rsidR="0017104E" w:rsidRDefault="0017104E" w:rsidP="0017104E">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3"/>
          <w:szCs w:val="13"/>
        </w:rPr>
      </w:pPr>
      <w:r w:rsidRPr="00346D1E">
        <w:rPr>
          <w:rFonts w:ascii="Arial" w:hAnsi="Arial" w:cs="Arial"/>
          <w:color w:val="000000"/>
          <w:sz w:val="13"/>
          <w:szCs w:val="13"/>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B96E48" w:rsidRPr="007F6654" w:rsidRDefault="008E5512" w:rsidP="007F6654">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aps/>
          <w:sz w:val="18"/>
          <w:szCs w:val="18"/>
          <w:u w:val="single"/>
        </w:rPr>
      </w:pPr>
      <w:r>
        <w:rPr>
          <w:rFonts w:ascii="Arial" w:hAnsi="Arial" w:cs="Arial"/>
          <w:color w:val="000000"/>
          <w:sz w:val="13"/>
          <w:szCs w:val="13"/>
        </w:rPr>
        <w:t xml:space="preserve">Non deve considerarsi inclusa nel DGUE la dichiarazione sottoscritta dall’impresa ausiliaria con cui quest’ultima si obbliga verso il concorrente e verso la stazione appaltante a mettere a disposizione, per tutta la durata dell’appalto, le risorse necessarie di cui è carente il concorrente. </w:t>
      </w:r>
      <w:r w:rsidRPr="007C716F">
        <w:rPr>
          <w:rFonts w:ascii="Arial" w:hAnsi="Arial" w:cs="Arial"/>
          <w:b/>
          <w:color w:val="000000"/>
          <w:sz w:val="18"/>
          <w:szCs w:val="18"/>
          <w:u w:val="single"/>
        </w:rPr>
        <w:t>Detta dichiarazione deve essere allegata alla documentazione presentata dal concorrente.</w:t>
      </w:r>
    </w:p>
    <w:p w:rsidR="00175D96" w:rsidRDefault="00175D96" w:rsidP="007F6654">
      <w:pPr>
        <w:pStyle w:val="ChapterTitle"/>
        <w:spacing w:before="0" w:after="0"/>
        <w:rPr>
          <w:rFonts w:asciiTheme="minorHAnsi" w:hAnsiTheme="minorHAnsi" w:cs="Arial"/>
          <w:caps/>
          <w:sz w:val="20"/>
        </w:rPr>
      </w:pPr>
    </w:p>
    <w:p w:rsidR="00B96E48" w:rsidRPr="007F6654" w:rsidRDefault="009059CD" w:rsidP="007F6654">
      <w:pPr>
        <w:pStyle w:val="ChapterTitle"/>
        <w:spacing w:before="0" w:after="0"/>
        <w:rPr>
          <w:rFonts w:asciiTheme="minorHAnsi" w:hAnsiTheme="minorHAnsi" w:cs="Arial"/>
          <w:b w:val="0"/>
          <w:smallCaps/>
          <w:color w:val="000000"/>
          <w:sz w:val="20"/>
        </w:rPr>
      </w:pPr>
      <w:r w:rsidRPr="007F6654">
        <w:rPr>
          <w:rFonts w:asciiTheme="minorHAnsi" w:hAnsiTheme="minorHAnsi" w:cs="Arial"/>
          <w:caps/>
          <w:sz w:val="20"/>
        </w:rPr>
        <w:t xml:space="preserve">D: Informazioni concernenti i </w:t>
      </w:r>
      <w:r w:rsidRPr="007F6654">
        <w:rPr>
          <w:rFonts w:asciiTheme="minorHAnsi" w:hAnsiTheme="minorHAnsi" w:cs="Arial"/>
          <w:caps/>
          <w:color w:val="000000"/>
          <w:sz w:val="20"/>
        </w:rPr>
        <w:t>subappaltatori sulle cui capacità l’operatore economico non fa affidamento</w:t>
      </w:r>
      <w:r w:rsidRPr="007F6654">
        <w:rPr>
          <w:rFonts w:asciiTheme="minorHAnsi" w:hAnsiTheme="minorHAnsi" w:cs="Arial"/>
          <w:b w:val="0"/>
          <w:caps/>
          <w:color w:val="000000"/>
          <w:sz w:val="20"/>
        </w:rPr>
        <w:t xml:space="preserve"> (</w:t>
      </w:r>
      <w:r w:rsidRPr="007F6654">
        <w:rPr>
          <w:rFonts w:asciiTheme="minorHAnsi" w:hAnsiTheme="minorHAnsi" w:cs="Arial"/>
          <w:b w:val="0"/>
          <w:smallCaps/>
          <w:color w:val="000000"/>
          <w:sz w:val="20"/>
        </w:rPr>
        <w:t>Articolo 105 del Codice – Subappalto)</w:t>
      </w:r>
    </w:p>
    <w:p w:rsidR="00111032" w:rsidRPr="007E595A" w:rsidRDefault="00111032" w:rsidP="00111032">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i/>
          <w:sz w:val="14"/>
          <w:szCs w:val="12"/>
        </w:rPr>
      </w:pPr>
      <w:r w:rsidRPr="007E595A">
        <w:rPr>
          <w:rFonts w:ascii="Arial" w:hAnsi="Arial" w:cs="Arial"/>
          <w:i/>
          <w:color w:val="000000"/>
          <w:sz w:val="14"/>
          <w:szCs w:val="12"/>
        </w:rPr>
        <w:t>(Tale sezione è da compilare solo se le informazioni sono</w:t>
      </w:r>
      <w:r w:rsidRPr="007E595A">
        <w:rPr>
          <w:rFonts w:ascii="Arial" w:hAnsi="Arial" w:cs="Arial"/>
          <w:i/>
          <w:sz w:val="14"/>
          <w:szCs w:val="12"/>
        </w:rPr>
        <w:t xml:space="preserve"> esplicitamente richieste dall’amministrazione aggiudicatrice o dall’ente aggiudicatore).</w:t>
      </w:r>
      <w:r w:rsidR="005240EC">
        <w:rPr>
          <w:rFonts w:ascii="Arial" w:hAnsi="Arial" w:cs="Arial"/>
          <w:i/>
          <w:sz w:val="14"/>
          <w:szCs w:val="12"/>
        </w:rPr>
        <w:t xml:space="preserve"> In </w:t>
      </w:r>
      <w:r w:rsidR="008E5512">
        <w:rPr>
          <w:rFonts w:ascii="Arial" w:hAnsi="Arial" w:cs="Arial"/>
          <w:i/>
          <w:sz w:val="14"/>
          <w:szCs w:val="12"/>
        </w:rPr>
        <w:t>caso di subappalto l’operatore indica le prestazioni o lavorazioni che intende subappaltare e nelle ipotesi di cui all’articolo 105 comma 6 del codice indica espressamente i sub-</w:t>
      </w:r>
      <w:proofErr w:type="spellStart"/>
      <w:r w:rsidR="008E5512">
        <w:rPr>
          <w:rFonts w:ascii="Arial" w:hAnsi="Arial" w:cs="Arial"/>
          <w:i/>
          <w:sz w:val="14"/>
          <w:szCs w:val="12"/>
        </w:rPr>
        <w:t>appaltori</w:t>
      </w:r>
      <w:proofErr w:type="spellEnd"/>
      <w:r w:rsidR="008E5512">
        <w:rPr>
          <w:rFonts w:ascii="Arial" w:hAnsi="Arial" w:cs="Arial"/>
          <w:i/>
          <w:sz w:val="14"/>
          <w:szCs w:val="12"/>
        </w:rPr>
        <w:t xml:space="preserve"> proposti; questi ultimi compilano il proprio DGUE fornendo le informazioni richieste nella sezione A e B della presente parte, nella parte III, dalla parte IV se espressamente prevista dal bando, dall’avviso o dai documenti di gara e dalla parte VI. Resta fermo l’onere delle stazioni appaltanti di verificare il permanere dei requisiti in capo alle imprese subappaltatrici nelle successive fasi della procedura, compresa la fase di esecuzione del contratto.</w:t>
      </w:r>
    </w:p>
    <w:p w:rsidR="00111032" w:rsidRPr="00111032" w:rsidRDefault="00111032" w:rsidP="0098255A">
      <w:pPr>
        <w:pStyle w:val="ChapterTitle"/>
        <w:spacing w:before="0" w:after="0"/>
        <w:rPr>
          <w:rFonts w:ascii="Arial" w:hAnsi="Arial" w:cs="Arial"/>
          <w:color w:val="000000"/>
          <w:sz w:val="14"/>
          <w:szCs w:val="14"/>
        </w:rPr>
      </w:pP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9059CD" w:rsidTr="00B96E48">
        <w:trPr>
          <w:trHeight w:val="337"/>
        </w:trPr>
        <w:tc>
          <w:tcPr>
            <w:tcW w:w="9327" w:type="dxa"/>
            <w:gridSpan w:val="2"/>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
              <w:rPr>
                <w:rFonts w:ascii="Arial" w:hAnsi="Arial" w:cs="Arial"/>
                <w:b/>
                <w:sz w:val="15"/>
                <w:szCs w:val="15"/>
              </w:rPr>
              <w:t>Subappaltatore:</w:t>
            </w:r>
          </w:p>
        </w:tc>
      </w:tr>
      <w:tr w:rsidR="009059CD" w:rsidRPr="003A443E" w:rsidTr="0066740B">
        <w:trPr>
          <w:trHeight w:val="416"/>
        </w:trPr>
        <w:tc>
          <w:tcPr>
            <w:tcW w:w="4644" w:type="dxa"/>
            <w:tcBorders>
              <w:top w:val="single" w:sz="4" w:space="0" w:color="00000A"/>
              <w:left w:val="single" w:sz="4" w:space="0" w:color="00000A"/>
              <w:right w:val="single" w:sz="4" w:space="0" w:color="00000A"/>
            </w:tcBorders>
            <w:shd w:val="clear" w:color="auto" w:fill="FFFFFF"/>
          </w:tcPr>
          <w:p w:rsidR="009059CD" w:rsidRPr="003A443E" w:rsidRDefault="009059CD" w:rsidP="008F17D1">
            <w:pPr>
              <w:rPr>
                <w:color w:val="000000"/>
              </w:rPr>
            </w:pPr>
            <w:r w:rsidRPr="003A443E">
              <w:rPr>
                <w:rFonts w:ascii="Arial" w:hAnsi="Arial" w:cs="Arial"/>
                <w:color w:val="000000"/>
                <w:sz w:val="15"/>
                <w:szCs w:val="15"/>
              </w:rPr>
              <w:t>L</w:t>
            </w:r>
            <w:r>
              <w:rPr>
                <w:rFonts w:ascii="Arial" w:hAnsi="Arial" w:cs="Arial"/>
                <w:color w:val="000000"/>
                <w:sz w:val="15"/>
                <w:szCs w:val="15"/>
              </w:rPr>
              <w:t>’</w:t>
            </w:r>
            <w:r w:rsidRPr="003A443E">
              <w:rPr>
                <w:rFonts w:ascii="Arial" w:hAnsi="Arial" w:cs="Arial"/>
                <w:color w:val="000000"/>
                <w:sz w:val="15"/>
                <w:szCs w:val="15"/>
              </w:rPr>
              <w:t>operatore economico intende subappaltare parte del contratto a terzi?</w:t>
            </w:r>
            <w:r w:rsidRPr="003A443E">
              <w:rPr>
                <w:rFonts w:ascii="Arial" w:hAnsi="Arial" w:cs="Arial"/>
                <w:b/>
                <w:color w:val="000000"/>
                <w:sz w:val="15"/>
                <w:szCs w:val="15"/>
              </w:rPr>
              <w:t xml:space="preserve"> </w:t>
            </w:r>
          </w:p>
        </w:tc>
        <w:tc>
          <w:tcPr>
            <w:tcW w:w="4683" w:type="dxa"/>
            <w:tcBorders>
              <w:top w:val="single" w:sz="4" w:space="0" w:color="00000A"/>
              <w:left w:val="single" w:sz="4" w:space="0" w:color="00000A"/>
              <w:right w:val="single" w:sz="4" w:space="0" w:color="00000A"/>
            </w:tcBorders>
            <w:shd w:val="clear" w:color="auto" w:fill="FFFFFF"/>
          </w:tcPr>
          <w:p w:rsidR="009059CD" w:rsidRPr="003A443E" w:rsidRDefault="009059CD" w:rsidP="008F17D1">
            <w:pPr>
              <w:rPr>
                <w:color w:val="000000"/>
              </w:rPr>
            </w:pPr>
            <w:r w:rsidRPr="003A443E">
              <w:rPr>
                <w:rFonts w:ascii="Arial" w:hAnsi="Arial" w:cs="Arial"/>
                <w:color w:val="000000"/>
                <w:sz w:val="15"/>
                <w:szCs w:val="15"/>
              </w:rPr>
              <w:t>[ ]Sì</w:t>
            </w:r>
            <w:r>
              <w:rPr>
                <w:rFonts w:ascii="Arial" w:hAnsi="Arial" w:cs="Arial"/>
                <w:color w:val="000000"/>
                <w:sz w:val="15"/>
                <w:szCs w:val="15"/>
              </w:rPr>
              <w:t xml:space="preserve">  </w:t>
            </w:r>
            <w:r w:rsidRPr="003A443E">
              <w:rPr>
                <w:rFonts w:ascii="Arial" w:hAnsi="Arial" w:cs="Arial"/>
                <w:color w:val="000000"/>
                <w:sz w:val="15"/>
                <w:szCs w:val="15"/>
              </w:rPr>
              <w:t xml:space="preserve"> [ ]No</w:t>
            </w:r>
          </w:p>
        </w:tc>
      </w:tr>
      <w:tr w:rsidR="009059CD" w:rsidRPr="003A443E" w:rsidTr="0066740B">
        <w:trPr>
          <w:trHeight w:val="1032"/>
        </w:trPr>
        <w:tc>
          <w:tcPr>
            <w:tcW w:w="4644" w:type="dxa"/>
            <w:tcBorders>
              <w:left w:val="single" w:sz="4" w:space="0" w:color="00000A"/>
              <w:right w:val="single" w:sz="4" w:space="0" w:color="00000A"/>
            </w:tcBorders>
            <w:shd w:val="clear" w:color="auto" w:fill="FFFFFF"/>
          </w:tcPr>
          <w:p w:rsidR="009059CD" w:rsidRPr="003A443E" w:rsidRDefault="009059CD">
            <w:pPr>
              <w:rPr>
                <w:rFonts w:ascii="Arial" w:hAnsi="Arial" w:cs="Arial"/>
                <w:color w:val="000000"/>
                <w:sz w:val="15"/>
                <w:szCs w:val="15"/>
              </w:rPr>
            </w:pPr>
            <w:r w:rsidRPr="003A443E">
              <w:rPr>
                <w:rFonts w:ascii="Arial" w:hAnsi="Arial" w:cs="Arial"/>
                <w:b/>
                <w:color w:val="000000"/>
                <w:sz w:val="15"/>
                <w:szCs w:val="15"/>
              </w:rPr>
              <w:t>In caso affermativo:</w:t>
            </w:r>
          </w:p>
          <w:p w:rsidR="009059CD" w:rsidRPr="003A443E" w:rsidRDefault="009059CD"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tc>
        <w:tc>
          <w:tcPr>
            <w:tcW w:w="4683" w:type="dxa"/>
            <w:tcBorders>
              <w:left w:val="single" w:sz="4" w:space="0" w:color="00000A"/>
              <w:right w:val="single" w:sz="4" w:space="0" w:color="00000A"/>
            </w:tcBorders>
            <w:shd w:val="clear" w:color="auto" w:fill="FFFFFF"/>
          </w:tcPr>
          <w:p w:rsidR="009059CD" w:rsidRPr="003A443E" w:rsidRDefault="009059CD">
            <w:pPr>
              <w:rPr>
                <w:rFonts w:ascii="Arial" w:hAnsi="Arial" w:cs="Arial"/>
                <w:b/>
                <w:color w:val="000000"/>
                <w:sz w:val="15"/>
                <w:szCs w:val="15"/>
              </w:rPr>
            </w:pPr>
          </w:p>
          <w:p w:rsidR="009059CD" w:rsidRPr="003A443E" w:rsidRDefault="009059CD">
            <w:pPr>
              <w:rPr>
                <w:rFonts w:ascii="Arial" w:hAnsi="Arial" w:cs="Arial"/>
                <w:color w:val="000000"/>
                <w:sz w:val="15"/>
                <w:szCs w:val="15"/>
              </w:rPr>
            </w:pPr>
            <w:r w:rsidRPr="003A443E">
              <w:rPr>
                <w:rFonts w:ascii="Arial" w:hAnsi="Arial" w:cs="Arial"/>
                <w:color w:val="000000"/>
                <w:sz w:val="15"/>
                <w:szCs w:val="15"/>
              </w:rPr>
              <w:t xml:space="preserve"> [……………….]    [……………….]</w:t>
            </w:r>
          </w:p>
          <w:p w:rsidR="009059CD" w:rsidRPr="003A443E" w:rsidRDefault="009059CD" w:rsidP="008F17D1">
            <w:pPr>
              <w:rPr>
                <w:rFonts w:ascii="Arial" w:hAnsi="Arial" w:cs="Arial"/>
                <w:color w:val="000000"/>
                <w:sz w:val="15"/>
                <w:szCs w:val="15"/>
              </w:rPr>
            </w:pPr>
          </w:p>
        </w:tc>
      </w:tr>
      <w:tr w:rsidR="009059CD" w:rsidRPr="003A443E" w:rsidTr="0066740B">
        <w:trPr>
          <w:trHeight w:val="469"/>
        </w:trPr>
        <w:tc>
          <w:tcPr>
            <w:tcW w:w="4644" w:type="dxa"/>
            <w:tcBorders>
              <w:left w:val="single" w:sz="4" w:space="0" w:color="00000A"/>
              <w:bottom w:val="single" w:sz="4" w:space="0" w:color="00000A"/>
              <w:right w:val="single" w:sz="4" w:space="0" w:color="00000A"/>
            </w:tcBorders>
            <w:shd w:val="clear" w:color="auto" w:fill="FFFFFF"/>
          </w:tcPr>
          <w:p w:rsidR="009059CD" w:rsidRPr="003A443E" w:rsidRDefault="009059CD" w:rsidP="00FB3543">
            <w:pPr>
              <w:jc w:val="both"/>
              <w:rPr>
                <w:rFonts w:ascii="Arial" w:hAnsi="Arial" w:cs="Arial"/>
                <w:b/>
                <w:color w:val="000000"/>
                <w:sz w:val="15"/>
                <w:szCs w:val="15"/>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left w:val="single" w:sz="4" w:space="0" w:color="00000A"/>
              <w:bottom w:val="single" w:sz="4" w:space="0" w:color="00000A"/>
              <w:right w:val="single" w:sz="4" w:space="0" w:color="00000A"/>
            </w:tcBorders>
            <w:shd w:val="clear" w:color="auto" w:fill="FFFFFF"/>
          </w:tcPr>
          <w:p w:rsidR="009059CD" w:rsidRPr="003A443E" w:rsidRDefault="009059CD" w:rsidP="008F17D1">
            <w:pPr>
              <w:rPr>
                <w:rFonts w:ascii="Arial" w:hAnsi="Arial" w:cs="Arial"/>
                <w:b/>
                <w:color w:val="000000"/>
                <w:sz w:val="15"/>
                <w:szCs w:val="15"/>
              </w:rPr>
            </w:pPr>
            <w:r w:rsidRPr="003A443E">
              <w:rPr>
                <w:rFonts w:ascii="Arial" w:hAnsi="Arial" w:cs="Arial"/>
                <w:color w:val="000000"/>
                <w:sz w:val="15"/>
                <w:szCs w:val="15"/>
              </w:rPr>
              <w:t>[……………….]</w:t>
            </w:r>
          </w:p>
        </w:tc>
      </w:tr>
    </w:tbl>
    <w:p w:rsidR="00B96E48" w:rsidRPr="00111032" w:rsidRDefault="00B96E48" w:rsidP="00516B53">
      <w:pPr>
        <w:pStyle w:val="SectionTitle"/>
        <w:keepLines/>
        <w:spacing w:before="0" w:after="0"/>
        <w:rPr>
          <w:sz w:val="14"/>
          <w:u w:val="single"/>
        </w:rPr>
      </w:pPr>
    </w:p>
    <w:p w:rsidR="00516B53" w:rsidRPr="007F6654" w:rsidRDefault="00516B53" w:rsidP="007F6654">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ind w:right="-99"/>
        <w:jc w:val="both"/>
        <w:rPr>
          <w:rFonts w:ascii="Arial" w:hAnsi="Arial" w:cs="Arial"/>
          <w:i/>
          <w:color w:val="000000"/>
          <w:sz w:val="14"/>
          <w:szCs w:val="14"/>
        </w:rPr>
      </w:pPr>
      <w:r w:rsidRPr="007E595A">
        <w:rPr>
          <w:rFonts w:ascii="Arial" w:hAnsi="Arial" w:cs="Arial"/>
          <w:i/>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w:t>
      </w:r>
      <w:r w:rsidRPr="00460760">
        <w:rPr>
          <w:rFonts w:ascii="Arial" w:hAnsi="Arial" w:cs="Arial"/>
          <w:i/>
          <w:color w:val="000000"/>
          <w:sz w:val="14"/>
          <w:szCs w:val="14"/>
        </w:rPr>
        <w:t>dalla parte IV ove pertinente e dalla parte VI.</w:t>
      </w:r>
      <w:r w:rsidRPr="007E595A">
        <w:rPr>
          <w:rFonts w:ascii="Arial" w:hAnsi="Arial" w:cs="Arial"/>
          <w:i/>
          <w:color w:val="000000"/>
          <w:sz w:val="14"/>
          <w:szCs w:val="14"/>
        </w:rPr>
        <w:t xml:space="preserve"> </w:t>
      </w:r>
    </w:p>
    <w:p w:rsidR="00175D96" w:rsidRDefault="00175D96" w:rsidP="007F6654">
      <w:pPr>
        <w:pStyle w:val="SectionTitle"/>
        <w:keepLines/>
        <w:spacing w:before="0" w:after="0"/>
        <w:rPr>
          <w:rFonts w:asciiTheme="minorHAnsi" w:hAnsiTheme="minorHAnsi"/>
          <w:sz w:val="24"/>
          <w:szCs w:val="24"/>
        </w:rPr>
      </w:pPr>
    </w:p>
    <w:p w:rsidR="009059CD" w:rsidRPr="007F6654" w:rsidRDefault="009059CD" w:rsidP="007F6654">
      <w:pPr>
        <w:pStyle w:val="SectionTitle"/>
        <w:keepLines/>
        <w:spacing w:before="0" w:after="0"/>
        <w:rPr>
          <w:rFonts w:asciiTheme="minorHAnsi" w:hAnsiTheme="minorHAnsi" w:cs="Arial"/>
          <w:b w:val="0"/>
          <w:smallCaps w:val="0"/>
          <w:color w:val="000000"/>
          <w:sz w:val="24"/>
          <w:szCs w:val="24"/>
        </w:rPr>
      </w:pPr>
      <w:r w:rsidRPr="007F6654">
        <w:rPr>
          <w:rFonts w:asciiTheme="minorHAnsi" w:hAnsiTheme="minorHAnsi"/>
          <w:sz w:val="24"/>
          <w:szCs w:val="24"/>
        </w:rPr>
        <w:t xml:space="preserve">PARTE III: MOTIVI DI </w:t>
      </w:r>
      <w:r w:rsidRPr="007F6654">
        <w:rPr>
          <w:rFonts w:asciiTheme="minorHAnsi" w:hAnsiTheme="minorHAnsi"/>
          <w:color w:val="000000"/>
          <w:sz w:val="24"/>
          <w:szCs w:val="24"/>
        </w:rPr>
        <w:t xml:space="preserve">ESCLUSIONE </w:t>
      </w:r>
      <w:r w:rsidRPr="007F6654">
        <w:rPr>
          <w:rFonts w:asciiTheme="minorHAnsi" w:hAnsiTheme="minorHAnsi" w:cs="Arial"/>
          <w:b w:val="0"/>
          <w:caps/>
          <w:color w:val="000000"/>
          <w:sz w:val="24"/>
          <w:szCs w:val="24"/>
        </w:rPr>
        <w:t>(</w:t>
      </w:r>
      <w:r w:rsidRPr="007F6654">
        <w:rPr>
          <w:rFonts w:asciiTheme="minorHAnsi" w:hAnsiTheme="minorHAnsi" w:cs="Arial"/>
          <w:b w:val="0"/>
          <w:smallCaps w:val="0"/>
          <w:color w:val="000000"/>
          <w:sz w:val="24"/>
          <w:szCs w:val="24"/>
        </w:rPr>
        <w:t>Articolo 80 del Codice)</w:t>
      </w:r>
    </w:p>
    <w:p w:rsidR="009059CD" w:rsidRPr="007F6654" w:rsidRDefault="009059CD" w:rsidP="007F6654">
      <w:pPr>
        <w:pStyle w:val="SectionTitle"/>
        <w:keepLines/>
        <w:spacing w:before="0" w:after="0"/>
        <w:jc w:val="left"/>
        <w:rPr>
          <w:rFonts w:asciiTheme="minorHAnsi" w:hAnsiTheme="minorHAnsi" w:cs="Arial"/>
          <w:caps/>
          <w:color w:val="000000"/>
          <w:sz w:val="20"/>
        </w:rPr>
      </w:pPr>
      <w:r w:rsidRPr="007F6654">
        <w:rPr>
          <w:rFonts w:asciiTheme="minorHAnsi" w:hAnsiTheme="minorHAnsi" w:cs="Arial"/>
          <w:caps/>
          <w:color w:val="000000"/>
          <w:sz w:val="20"/>
        </w:rPr>
        <w:t>A: Motivi legati a condanne penali</w:t>
      </w:r>
    </w:p>
    <w:p w:rsidR="009059CD" w:rsidRPr="00F5487B" w:rsidRDefault="009059CD" w:rsidP="00516B53">
      <w:pPr>
        <w:pStyle w:val="SectionTitle"/>
        <w:keepLines/>
        <w:spacing w:before="0" w:after="0"/>
        <w:rPr>
          <w:rFonts w:ascii="Arial" w:hAnsi="Arial" w:cs="Arial"/>
          <w:color w:val="000000"/>
          <w:sz w:val="14"/>
          <w:szCs w:val="14"/>
        </w:rPr>
      </w:pPr>
    </w:p>
    <w:p w:rsidR="009059CD" w:rsidRPr="003A443E" w:rsidRDefault="009059CD" w:rsidP="00516B53">
      <w:pPr>
        <w:keepNext/>
        <w:keepLines/>
        <w:pBdr>
          <w:top w:val="single" w:sz="4" w:space="1" w:color="00000A"/>
          <w:left w:val="single" w:sz="4" w:space="4" w:color="00000A"/>
          <w:bottom w:val="single" w:sz="4" w:space="1" w:color="00000A"/>
          <w:right w:val="single" w:sz="4" w:space="4" w:color="00000A"/>
        </w:pBdr>
        <w:shd w:val="clear" w:color="auto" w:fill="BFBFBF"/>
        <w:spacing w:before="0" w:after="0"/>
        <w:rPr>
          <w:rFonts w:ascii="Arial" w:hAnsi="Arial" w:cs="Arial"/>
          <w:color w:val="000000"/>
          <w:sz w:val="14"/>
          <w:szCs w:val="14"/>
        </w:rPr>
      </w:pPr>
      <w:r w:rsidRPr="003A443E">
        <w:rPr>
          <w:rFonts w:ascii="Arial" w:hAnsi="Arial" w:cs="Arial"/>
          <w:color w:val="000000"/>
          <w:sz w:val="14"/>
          <w:szCs w:val="14"/>
        </w:rPr>
        <w:t>L</w:t>
      </w:r>
      <w:r>
        <w:rPr>
          <w:rFonts w:ascii="Arial" w:hAnsi="Arial" w:cs="Arial"/>
          <w:color w:val="000000"/>
          <w:sz w:val="14"/>
          <w:szCs w:val="14"/>
        </w:rPr>
        <w:t>’</w:t>
      </w:r>
      <w:r w:rsidRPr="003A443E">
        <w:rPr>
          <w:rFonts w:ascii="Arial" w:hAnsi="Arial" w:cs="Arial"/>
          <w:color w:val="000000"/>
          <w:sz w:val="14"/>
          <w:szCs w:val="14"/>
        </w:rPr>
        <w:t>articolo 57, paragrafo 1, della direttiva 2014/24/UE stabilisce i seguenti motivi di esclusione (Articolo 80, comma 1, del Codice):</w:t>
      </w:r>
    </w:p>
    <w:p w:rsidR="009059CD" w:rsidRPr="003A443E" w:rsidRDefault="009059CD" w:rsidP="00F5487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pacing w:before="0" w:after="0"/>
        <w:rPr>
          <w:rFonts w:ascii="Arial" w:hAnsi="Arial" w:cs="Arial"/>
          <w:color w:val="000000"/>
          <w:sz w:val="14"/>
          <w:szCs w:val="14"/>
        </w:rPr>
      </w:pPr>
      <w:r w:rsidRPr="003A443E">
        <w:rPr>
          <w:rFonts w:ascii="Arial" w:hAnsi="Arial" w:cs="Arial"/>
          <w:color w:val="000000"/>
          <w:sz w:val="14"/>
          <w:szCs w:val="14"/>
        </w:rPr>
        <w:t xml:space="preserve">Partecipazione a un’organizzazione criminale </w:t>
      </w:r>
      <w:r w:rsidRPr="00B262A3">
        <w:rPr>
          <w:rFonts w:ascii="Arial" w:hAnsi="Arial" w:cs="Arial"/>
          <w:color w:val="000000"/>
          <w:sz w:val="14"/>
          <w:szCs w:val="14"/>
          <w:vertAlign w:val="superscript"/>
        </w:rPr>
        <w:t>(</w:t>
      </w:r>
      <w:r w:rsidRPr="00B262A3">
        <w:rPr>
          <w:rStyle w:val="Rimandonotadichiusura"/>
          <w:rFonts w:ascii="Arial" w:hAnsi="Arial" w:cs="Arial"/>
          <w:color w:val="000000"/>
          <w:sz w:val="14"/>
          <w:szCs w:val="14"/>
        </w:rPr>
        <w:endnoteReference w:id="5"/>
      </w:r>
      <w:r w:rsidRPr="00B262A3">
        <w:rPr>
          <w:rFonts w:ascii="Arial" w:hAnsi="Arial" w:cs="Arial"/>
          <w:color w:val="000000"/>
          <w:sz w:val="14"/>
          <w:szCs w:val="14"/>
          <w:vertAlign w:val="superscript"/>
        </w:rPr>
        <w:t>)</w:t>
      </w:r>
    </w:p>
    <w:p w:rsidR="009059CD" w:rsidRPr="003A443E" w:rsidRDefault="009059CD"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00B262A3">
        <w:rPr>
          <w:rFonts w:ascii="Arial" w:hAnsi="Arial" w:cs="Arial"/>
          <w:color w:val="000000"/>
          <w:sz w:val="14"/>
          <w:szCs w:val="14"/>
        </w:rPr>
        <w:t xml:space="preserve"> </w:t>
      </w:r>
      <w:r w:rsidRPr="00B262A3">
        <w:rPr>
          <w:rFonts w:ascii="Arial" w:hAnsi="Arial" w:cs="Arial"/>
          <w:color w:val="000000"/>
          <w:sz w:val="14"/>
          <w:szCs w:val="14"/>
          <w:vertAlign w:val="superscript"/>
        </w:rPr>
        <w:t>(</w:t>
      </w:r>
      <w:r w:rsidRPr="00B262A3">
        <w:rPr>
          <w:rStyle w:val="Rimandonotadichiusura"/>
          <w:rFonts w:ascii="Arial" w:hAnsi="Arial" w:cs="Arial"/>
          <w:color w:val="000000"/>
          <w:sz w:val="14"/>
          <w:szCs w:val="14"/>
        </w:rPr>
        <w:endnoteReference w:id="6"/>
      </w:r>
      <w:r w:rsidRPr="00B262A3">
        <w:rPr>
          <w:rFonts w:ascii="Arial" w:hAnsi="Arial" w:cs="Arial"/>
          <w:color w:val="000000"/>
          <w:sz w:val="14"/>
          <w:szCs w:val="14"/>
          <w:vertAlign w:val="superscript"/>
        </w:rPr>
        <w:t>)</w:t>
      </w:r>
    </w:p>
    <w:p w:rsidR="009059CD" w:rsidRPr="003A443E" w:rsidRDefault="009059CD"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00B262A3">
        <w:rPr>
          <w:rFonts w:ascii="Arial" w:hAnsi="Arial" w:cs="Arial"/>
          <w:color w:val="000000"/>
          <w:sz w:val="14"/>
          <w:szCs w:val="14"/>
        </w:rPr>
        <w:t xml:space="preserve"> </w:t>
      </w:r>
      <w:r w:rsidRPr="00B262A3">
        <w:rPr>
          <w:rFonts w:ascii="Arial" w:hAnsi="Arial" w:cs="Arial"/>
          <w:color w:val="000000"/>
          <w:sz w:val="14"/>
          <w:szCs w:val="14"/>
          <w:vertAlign w:val="superscript"/>
        </w:rPr>
        <w:t>(</w:t>
      </w:r>
      <w:r w:rsidRPr="00B262A3">
        <w:rPr>
          <w:rStyle w:val="Rimandonotadichiusura"/>
          <w:rFonts w:ascii="Arial" w:hAnsi="Arial" w:cs="Arial"/>
          <w:color w:val="000000"/>
          <w:sz w:val="14"/>
          <w:szCs w:val="14"/>
        </w:rPr>
        <w:endnoteReference w:id="7"/>
      </w:r>
      <w:r w:rsidRPr="00B262A3">
        <w:rPr>
          <w:rFonts w:ascii="Arial" w:hAnsi="Arial" w:cs="Arial"/>
          <w:color w:val="000000"/>
          <w:sz w:val="14"/>
          <w:szCs w:val="14"/>
          <w:vertAlign w:val="superscript"/>
        </w:rPr>
        <w:t>)</w:t>
      </w:r>
      <w:r w:rsidRPr="003A443E">
        <w:rPr>
          <w:rFonts w:ascii="Arial" w:hAnsi="Arial" w:cs="Arial"/>
          <w:color w:val="000000"/>
          <w:w w:val="0"/>
          <w:sz w:val="14"/>
          <w:szCs w:val="14"/>
          <w:lang w:eastAsia="fr-BE"/>
        </w:rPr>
        <w:t>;</w:t>
      </w:r>
    </w:p>
    <w:p w:rsidR="009059CD" w:rsidRPr="003A443E" w:rsidRDefault="009059CD"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w:t>
      </w:r>
      <w:r w:rsidRPr="00B262A3">
        <w:rPr>
          <w:rFonts w:ascii="Arial" w:hAnsi="Arial" w:cs="Arial"/>
          <w:color w:val="000000"/>
          <w:sz w:val="14"/>
          <w:szCs w:val="14"/>
          <w:vertAlign w:val="superscript"/>
        </w:rPr>
        <w:t xml:space="preserve"> (</w:t>
      </w:r>
      <w:r w:rsidRPr="00B262A3">
        <w:rPr>
          <w:rStyle w:val="Rimandonotadichiusura"/>
          <w:rFonts w:ascii="Arial" w:hAnsi="Arial" w:cs="Arial"/>
          <w:color w:val="000000"/>
          <w:sz w:val="14"/>
          <w:szCs w:val="14"/>
        </w:rPr>
        <w:endnoteReference w:id="8"/>
      </w:r>
      <w:r w:rsidRPr="00B262A3">
        <w:rPr>
          <w:rFonts w:ascii="Arial" w:hAnsi="Arial" w:cs="Arial"/>
          <w:color w:val="000000"/>
          <w:sz w:val="14"/>
          <w:szCs w:val="14"/>
          <w:vertAlign w:val="superscript"/>
        </w:rPr>
        <w:t>);</w:t>
      </w:r>
    </w:p>
    <w:p w:rsidR="009059CD" w:rsidRPr="003A443E" w:rsidRDefault="009059CD"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r w:rsidRPr="00B262A3">
        <w:rPr>
          <w:rFonts w:ascii="Arial" w:hAnsi="Arial" w:cs="Arial"/>
          <w:color w:val="000000"/>
          <w:sz w:val="14"/>
          <w:szCs w:val="14"/>
          <w:vertAlign w:val="superscript"/>
        </w:rPr>
        <w:t>(</w:t>
      </w:r>
      <w:bookmarkStart w:id="1" w:name="_DV_C1915"/>
      <w:bookmarkEnd w:id="1"/>
      <w:r w:rsidRPr="00B262A3">
        <w:rPr>
          <w:rStyle w:val="Rimandonotadichiusura"/>
          <w:rFonts w:ascii="Arial" w:hAnsi="Arial" w:cs="Arial"/>
          <w:color w:val="000000"/>
          <w:sz w:val="14"/>
          <w:szCs w:val="14"/>
        </w:rPr>
        <w:endnoteReference w:id="9"/>
      </w:r>
      <w:r w:rsidRPr="00B262A3">
        <w:rPr>
          <w:rFonts w:ascii="Arial" w:hAnsi="Arial" w:cs="Arial"/>
          <w:color w:val="000000"/>
          <w:sz w:val="14"/>
          <w:szCs w:val="14"/>
          <w:vertAlign w:val="superscript"/>
        </w:rPr>
        <w:t>)</w:t>
      </w:r>
      <w:r w:rsidRPr="003A443E">
        <w:rPr>
          <w:rFonts w:ascii="Arial" w:hAnsi="Arial" w:cs="Arial"/>
          <w:color w:val="000000"/>
          <w:w w:val="0"/>
          <w:sz w:val="14"/>
          <w:szCs w:val="14"/>
          <w:lang w:eastAsia="fr-BE"/>
        </w:rPr>
        <w:t>;</w:t>
      </w:r>
    </w:p>
    <w:p w:rsidR="009059CD" w:rsidRPr="003A443E" w:rsidRDefault="009059CD"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B262A3">
        <w:rPr>
          <w:rFonts w:ascii="Arial" w:hAnsi="Arial" w:cs="Arial"/>
          <w:color w:val="000000"/>
          <w:sz w:val="14"/>
          <w:szCs w:val="14"/>
          <w:vertAlign w:val="superscript"/>
        </w:rPr>
        <w:t>(</w:t>
      </w:r>
      <w:r w:rsidR="005240EC">
        <w:rPr>
          <w:rFonts w:ascii="Arial" w:hAnsi="Arial" w:cs="Arial"/>
          <w:color w:val="000000"/>
          <w:sz w:val="14"/>
          <w:szCs w:val="14"/>
          <w:vertAlign w:val="superscript"/>
        </w:rPr>
        <w:t xml:space="preserve"> </w:t>
      </w:r>
      <w:r w:rsidRPr="00B262A3">
        <w:rPr>
          <w:rStyle w:val="Rimandonotadichiusura"/>
          <w:rFonts w:ascii="Arial" w:hAnsi="Arial" w:cs="Arial"/>
          <w:color w:val="000000"/>
          <w:sz w:val="14"/>
          <w:szCs w:val="14"/>
        </w:rPr>
        <w:endnoteReference w:id="10"/>
      </w:r>
      <w:r w:rsidRPr="00B262A3">
        <w:rPr>
          <w:rFonts w:ascii="Arial" w:hAnsi="Arial" w:cs="Arial"/>
          <w:color w:val="000000"/>
          <w:sz w:val="14"/>
          <w:szCs w:val="14"/>
          <w:vertAlign w:val="superscript"/>
        </w:rPr>
        <w:t>)</w:t>
      </w:r>
    </w:p>
    <w:p w:rsidR="009059CD" w:rsidRPr="003A443E" w:rsidRDefault="009059CD"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9059CD" w:rsidRDefault="009059CD"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Ogni altro delitto da cui derivi, quale pena accessoria, l</w:t>
      </w:r>
      <w:r>
        <w:rPr>
          <w:rFonts w:ascii="Arial" w:hAnsi="Arial" w:cs="Arial"/>
          <w:color w:val="000000"/>
          <w:sz w:val="14"/>
          <w:szCs w:val="14"/>
        </w:rPr>
        <w:t>’</w:t>
      </w:r>
      <w:r w:rsidRPr="003A443E">
        <w:rPr>
          <w:rFonts w:ascii="Arial" w:hAnsi="Arial" w:cs="Arial"/>
          <w:color w:val="000000"/>
          <w:sz w:val="14"/>
          <w:szCs w:val="14"/>
        </w:rPr>
        <w:t xml:space="preserve">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p w:rsidR="009059CD" w:rsidRDefault="009059CD" w:rsidP="00346D1E">
      <w:pPr>
        <w:pStyle w:val="NumPar1"/>
        <w:pBdr>
          <w:top w:val="single" w:sz="4" w:space="1" w:color="00000A"/>
          <w:left w:val="single" w:sz="4" w:space="4" w:color="00000A"/>
          <w:bottom w:val="single" w:sz="4" w:space="1" w:color="00000A"/>
          <w:right w:val="single" w:sz="4" w:space="4" w:color="00000A"/>
        </w:pBdr>
        <w:shd w:val="clear" w:color="auto" w:fill="BFBFBF"/>
        <w:tabs>
          <w:tab w:val="left" w:pos="426"/>
        </w:tabs>
        <w:jc w:val="both"/>
        <w:rPr>
          <w:rFonts w:ascii="Arial" w:hAnsi="Arial" w:cs="Arial"/>
          <w:b/>
          <w:color w:val="000000"/>
          <w:sz w:val="14"/>
          <w:szCs w:val="14"/>
        </w:rPr>
      </w:pPr>
      <w:r w:rsidRPr="00E46EBB">
        <w:rPr>
          <w:rFonts w:ascii="Arial" w:hAnsi="Arial" w:cs="Arial"/>
          <w:i/>
          <w:color w:val="000000"/>
          <w:sz w:val="14"/>
          <w:szCs w:val="14"/>
        </w:rPr>
        <w:t>Si precisa che</w:t>
      </w:r>
      <w:r>
        <w:rPr>
          <w:rFonts w:ascii="Arial" w:hAnsi="Arial" w:cs="Arial"/>
          <w:i/>
          <w:color w:val="000000"/>
          <w:sz w:val="14"/>
          <w:szCs w:val="14"/>
        </w:rPr>
        <w:t xml:space="preserve"> la verifica in ordine alla insussistenza dei motivi di esclusione, fermo restando l’adempimento in ordine al controllo sul primo </w:t>
      </w:r>
      <w:r w:rsidR="00EB2953">
        <w:rPr>
          <w:rFonts w:ascii="Arial" w:hAnsi="Arial" w:cs="Arial"/>
          <w:i/>
          <w:color w:val="000000"/>
          <w:sz w:val="14"/>
          <w:szCs w:val="14"/>
        </w:rPr>
        <w:t xml:space="preserve">e sul </w:t>
      </w:r>
      <w:r>
        <w:rPr>
          <w:rFonts w:ascii="Arial" w:hAnsi="Arial" w:cs="Arial"/>
          <w:i/>
          <w:color w:val="000000"/>
          <w:sz w:val="14"/>
          <w:szCs w:val="14"/>
        </w:rPr>
        <w:t>secondo classificato, da effettuarsi prima dell’aggiudicazione dell’appalto,</w:t>
      </w:r>
      <w:r w:rsidRPr="00E46EBB">
        <w:rPr>
          <w:rFonts w:ascii="Arial" w:hAnsi="Arial" w:cs="Arial"/>
          <w:i/>
          <w:color w:val="000000"/>
          <w:sz w:val="14"/>
          <w:szCs w:val="14"/>
        </w:rPr>
        <w:t xml:space="preserve"> nelle prec</w:t>
      </w:r>
      <w:r>
        <w:rPr>
          <w:rFonts w:ascii="Arial" w:hAnsi="Arial" w:cs="Arial"/>
          <w:i/>
          <w:color w:val="000000"/>
          <w:sz w:val="14"/>
          <w:szCs w:val="14"/>
        </w:rPr>
        <w:t xml:space="preserve">edenti fasi della procedura, le </w:t>
      </w:r>
      <w:r w:rsidRPr="00E46EBB">
        <w:rPr>
          <w:rFonts w:ascii="Arial" w:hAnsi="Arial" w:cs="Arial"/>
          <w:i/>
          <w:color w:val="000000"/>
          <w:sz w:val="14"/>
          <w:szCs w:val="14"/>
        </w:rPr>
        <w:t>stazioni appaltanti sono tenute a verificare i requisiti generali e</w:t>
      </w:r>
      <w:r>
        <w:rPr>
          <w:rFonts w:ascii="Arial" w:hAnsi="Arial" w:cs="Arial"/>
          <w:i/>
          <w:color w:val="000000"/>
          <w:sz w:val="14"/>
          <w:szCs w:val="14"/>
        </w:rPr>
        <w:t xml:space="preserve"> speciali, anche ai sensi degli </w:t>
      </w:r>
      <w:r w:rsidRPr="00E46EBB">
        <w:rPr>
          <w:rFonts w:ascii="Arial" w:hAnsi="Arial" w:cs="Arial"/>
          <w:i/>
          <w:color w:val="000000"/>
          <w:sz w:val="14"/>
          <w:szCs w:val="14"/>
        </w:rPr>
        <w:t xml:space="preserve">artt. 76, comma 3 e 83, comma 8, del Codice, </w:t>
      </w:r>
      <w:r w:rsidR="00EB2953">
        <w:rPr>
          <w:rFonts w:ascii="Arial" w:hAnsi="Arial" w:cs="Arial"/>
          <w:i/>
          <w:color w:val="000000"/>
          <w:sz w:val="14"/>
          <w:szCs w:val="14"/>
        </w:rPr>
        <w:t xml:space="preserve">solo </w:t>
      </w:r>
      <w:r w:rsidRPr="00E46EBB">
        <w:rPr>
          <w:rFonts w:ascii="Arial" w:hAnsi="Arial" w:cs="Arial"/>
          <w:i/>
          <w:color w:val="000000"/>
          <w:sz w:val="14"/>
          <w:szCs w:val="14"/>
        </w:rPr>
        <w:t>sulla base del</w:t>
      </w:r>
      <w:r>
        <w:rPr>
          <w:rFonts w:ascii="Arial" w:hAnsi="Arial" w:cs="Arial"/>
          <w:i/>
          <w:color w:val="000000"/>
          <w:sz w:val="14"/>
          <w:szCs w:val="14"/>
        </w:rPr>
        <w:t xml:space="preserve">le autodichiarazioni presentate </w:t>
      </w:r>
      <w:r w:rsidRPr="00E46EBB">
        <w:rPr>
          <w:rFonts w:ascii="Arial" w:hAnsi="Arial" w:cs="Arial"/>
          <w:i/>
          <w:color w:val="000000"/>
          <w:sz w:val="14"/>
          <w:szCs w:val="14"/>
        </w:rPr>
        <w:t>dai concorrenti, di cui è verificata la completezza e con</w:t>
      </w:r>
      <w:r>
        <w:rPr>
          <w:rFonts w:ascii="Arial" w:hAnsi="Arial" w:cs="Arial"/>
          <w:i/>
          <w:color w:val="000000"/>
          <w:sz w:val="14"/>
          <w:szCs w:val="14"/>
        </w:rPr>
        <w:t xml:space="preserve">formità a quanto prescritto dal </w:t>
      </w:r>
      <w:r w:rsidRPr="00E46EBB">
        <w:rPr>
          <w:rFonts w:ascii="Arial" w:hAnsi="Arial" w:cs="Arial"/>
          <w:i/>
          <w:color w:val="000000"/>
          <w:sz w:val="14"/>
          <w:szCs w:val="14"/>
        </w:rPr>
        <w:t>bando</w:t>
      </w:r>
      <w:r w:rsidR="00EB2953">
        <w:rPr>
          <w:rFonts w:ascii="Arial" w:hAnsi="Arial" w:cs="Arial"/>
          <w:i/>
          <w:color w:val="000000"/>
          <w:sz w:val="14"/>
          <w:szCs w:val="14"/>
        </w:rPr>
        <w:t>, dal disciplinare o dalla specifica disciplina di gara</w:t>
      </w:r>
      <w:r w:rsidRPr="00E46EBB">
        <w:rPr>
          <w:rFonts w:ascii="Arial" w:hAnsi="Arial" w:cs="Arial"/>
          <w:i/>
          <w:color w:val="000000"/>
          <w:sz w:val="14"/>
          <w:szCs w:val="14"/>
        </w:rPr>
        <w:t>. Le stazioni appaltanti possono procedere al controllo</w:t>
      </w:r>
      <w:r>
        <w:rPr>
          <w:rFonts w:ascii="Arial" w:hAnsi="Arial" w:cs="Arial"/>
          <w:i/>
          <w:color w:val="000000"/>
          <w:sz w:val="14"/>
          <w:szCs w:val="14"/>
        </w:rPr>
        <w:t xml:space="preserve"> della veridicità e sostanza di </w:t>
      </w:r>
      <w:r w:rsidRPr="00E46EBB">
        <w:rPr>
          <w:rFonts w:ascii="Arial" w:hAnsi="Arial" w:cs="Arial"/>
          <w:i/>
          <w:color w:val="000000"/>
          <w:sz w:val="14"/>
          <w:szCs w:val="14"/>
        </w:rPr>
        <w:t>tali autodichiarazioni anche a campione e in tutti i casi in</w:t>
      </w:r>
      <w:r>
        <w:rPr>
          <w:rFonts w:ascii="Arial" w:hAnsi="Arial" w:cs="Arial"/>
          <w:i/>
          <w:color w:val="000000"/>
          <w:sz w:val="14"/>
          <w:szCs w:val="14"/>
        </w:rPr>
        <w:t xml:space="preserve"> cui si rendesse necessario per </w:t>
      </w:r>
      <w:r w:rsidRPr="00E46EBB">
        <w:rPr>
          <w:rFonts w:ascii="Arial" w:hAnsi="Arial" w:cs="Arial"/>
          <w:i/>
          <w:color w:val="000000"/>
          <w:sz w:val="14"/>
          <w:szCs w:val="14"/>
        </w:rPr>
        <w:t>assicurare la correttezza della procedura, ivi compresa l’ipo</w:t>
      </w:r>
      <w:r>
        <w:rPr>
          <w:rFonts w:ascii="Arial" w:hAnsi="Arial" w:cs="Arial"/>
          <w:i/>
          <w:color w:val="000000"/>
          <w:sz w:val="14"/>
          <w:szCs w:val="14"/>
        </w:rPr>
        <w:t>tesi in cui sorgano dubbi sulla veridicità delle stesse. (Si rimanda al punto 4 del Comunicato del Presidente dell’ANAC del 26.10.2016)</w:t>
      </w:r>
      <w:r w:rsidR="00346D1E" w:rsidRPr="00346D1E">
        <w:rPr>
          <w:rFonts w:ascii="Arial" w:hAnsi="Arial" w:cs="Arial"/>
          <w:color w:val="000000"/>
          <w:sz w:val="14"/>
          <w:szCs w:val="14"/>
        </w:rPr>
        <w:t>.</w:t>
      </w:r>
      <w:r w:rsidRPr="00346D1E">
        <w:rPr>
          <w:rFonts w:ascii="Arial" w:hAnsi="Arial" w:cs="Arial"/>
          <w:b/>
          <w:color w:val="000000"/>
          <w:sz w:val="14"/>
          <w:szCs w:val="14"/>
        </w:rPr>
        <w:t xml:space="preserve"> </w:t>
      </w:r>
    </w:p>
    <w:p w:rsidR="001C13D1" w:rsidRPr="00346D1E" w:rsidRDefault="00364DB0" w:rsidP="00346D1E">
      <w:pPr>
        <w:pStyle w:val="NumPar1"/>
        <w:pBdr>
          <w:top w:val="single" w:sz="4" w:space="1" w:color="00000A"/>
          <w:left w:val="single" w:sz="4" w:space="4" w:color="00000A"/>
          <w:bottom w:val="single" w:sz="4" w:space="1" w:color="00000A"/>
          <w:right w:val="single" w:sz="4" w:space="4" w:color="00000A"/>
        </w:pBdr>
        <w:shd w:val="clear" w:color="auto" w:fill="BFBFBF"/>
        <w:tabs>
          <w:tab w:val="left" w:pos="426"/>
        </w:tabs>
        <w:jc w:val="both"/>
        <w:rPr>
          <w:rFonts w:ascii="Arial" w:hAnsi="Arial" w:cs="Arial"/>
          <w:b/>
          <w:color w:val="000000"/>
          <w:sz w:val="14"/>
          <w:szCs w:val="14"/>
        </w:rPr>
      </w:pPr>
      <w:r>
        <w:rPr>
          <w:rFonts w:ascii="Arial" w:hAnsi="Arial" w:cs="Arial"/>
          <w:b/>
          <w:color w:val="000000"/>
          <w:sz w:val="14"/>
          <w:szCs w:val="14"/>
        </w:rPr>
        <w:t>La sezione A si riferisce ai motivi di esclusione legati a condanne penali previsti dall’articolo 57 paragrafo 1 della Direttiva 2014/24/UE che nel Codice sono discipli</w:t>
      </w:r>
      <w:r w:rsidR="007A2039">
        <w:rPr>
          <w:rFonts w:ascii="Arial" w:hAnsi="Arial" w:cs="Arial"/>
          <w:b/>
          <w:color w:val="000000"/>
          <w:sz w:val="14"/>
          <w:szCs w:val="14"/>
        </w:rPr>
        <w:t>na</w:t>
      </w:r>
      <w:r>
        <w:rPr>
          <w:rFonts w:ascii="Arial" w:hAnsi="Arial" w:cs="Arial"/>
          <w:b/>
          <w:color w:val="000000"/>
          <w:sz w:val="14"/>
          <w:szCs w:val="14"/>
        </w:rPr>
        <w:t>ti ai sensi dell’</w:t>
      </w:r>
      <w:r w:rsidR="007A2039">
        <w:rPr>
          <w:rFonts w:ascii="Arial" w:hAnsi="Arial" w:cs="Arial"/>
          <w:b/>
          <w:color w:val="000000"/>
          <w:sz w:val="14"/>
          <w:szCs w:val="14"/>
        </w:rPr>
        <w:t>a</w:t>
      </w:r>
      <w:r>
        <w:rPr>
          <w:rFonts w:ascii="Arial" w:hAnsi="Arial" w:cs="Arial"/>
          <w:b/>
          <w:color w:val="000000"/>
          <w:sz w:val="14"/>
          <w:szCs w:val="14"/>
        </w:rPr>
        <w:t>rticolo 80, comma 1. Con riferimento a questa se</w:t>
      </w:r>
      <w:r w:rsidR="007A2039">
        <w:rPr>
          <w:rFonts w:ascii="Arial" w:hAnsi="Arial" w:cs="Arial"/>
          <w:b/>
          <w:color w:val="000000"/>
          <w:sz w:val="14"/>
          <w:szCs w:val="14"/>
        </w:rPr>
        <w:t>zio</w:t>
      </w:r>
      <w:r>
        <w:rPr>
          <w:rFonts w:ascii="Arial" w:hAnsi="Arial" w:cs="Arial"/>
          <w:b/>
          <w:color w:val="000000"/>
          <w:sz w:val="14"/>
          <w:szCs w:val="14"/>
        </w:rPr>
        <w:t>ne laddove nel DGUE vengano con</w:t>
      </w:r>
      <w:r w:rsidR="007A2039">
        <w:rPr>
          <w:rFonts w:ascii="Arial" w:hAnsi="Arial" w:cs="Arial"/>
          <w:b/>
          <w:color w:val="000000"/>
          <w:sz w:val="14"/>
          <w:szCs w:val="14"/>
        </w:rPr>
        <w:t>template</w:t>
      </w:r>
      <w:r>
        <w:rPr>
          <w:rFonts w:ascii="Arial" w:hAnsi="Arial" w:cs="Arial"/>
          <w:b/>
          <w:color w:val="000000"/>
          <w:sz w:val="14"/>
          <w:szCs w:val="14"/>
        </w:rPr>
        <w:t xml:space="preserve"> le ipot</w:t>
      </w:r>
      <w:r w:rsidR="007A2039">
        <w:rPr>
          <w:rFonts w:ascii="Arial" w:hAnsi="Arial" w:cs="Arial"/>
          <w:b/>
          <w:color w:val="000000"/>
          <w:sz w:val="14"/>
          <w:szCs w:val="14"/>
        </w:rPr>
        <w:t>e</w:t>
      </w:r>
      <w:r>
        <w:rPr>
          <w:rFonts w:ascii="Arial" w:hAnsi="Arial" w:cs="Arial"/>
          <w:b/>
          <w:color w:val="000000"/>
          <w:sz w:val="14"/>
          <w:szCs w:val="14"/>
        </w:rPr>
        <w:t>si di con</w:t>
      </w:r>
      <w:r w:rsidR="007A2039">
        <w:rPr>
          <w:rFonts w:ascii="Arial" w:hAnsi="Arial" w:cs="Arial"/>
          <w:b/>
          <w:color w:val="000000"/>
          <w:sz w:val="14"/>
          <w:szCs w:val="14"/>
        </w:rPr>
        <w:t>d</w:t>
      </w:r>
      <w:r>
        <w:rPr>
          <w:rFonts w:ascii="Arial" w:hAnsi="Arial" w:cs="Arial"/>
          <w:b/>
          <w:color w:val="000000"/>
          <w:sz w:val="14"/>
          <w:szCs w:val="14"/>
        </w:rPr>
        <w:t>anna con sentenza defini</w:t>
      </w:r>
      <w:r w:rsidR="007A2039">
        <w:rPr>
          <w:rFonts w:ascii="Arial" w:hAnsi="Arial" w:cs="Arial"/>
          <w:b/>
          <w:color w:val="000000"/>
          <w:sz w:val="14"/>
          <w:szCs w:val="14"/>
        </w:rPr>
        <w:t>tiva</w:t>
      </w:r>
      <w:r>
        <w:rPr>
          <w:rFonts w:ascii="Arial" w:hAnsi="Arial" w:cs="Arial"/>
          <w:b/>
          <w:color w:val="000000"/>
          <w:sz w:val="14"/>
          <w:szCs w:val="14"/>
        </w:rPr>
        <w:t xml:space="preserve"> occorre uniformare il contenuto delle </w:t>
      </w:r>
      <w:r w:rsidR="005240EC">
        <w:rPr>
          <w:rFonts w:ascii="Arial" w:hAnsi="Arial" w:cs="Arial"/>
          <w:b/>
          <w:color w:val="000000"/>
          <w:sz w:val="14"/>
          <w:szCs w:val="14"/>
        </w:rPr>
        <w:t>informazioni</w:t>
      </w:r>
      <w:r>
        <w:rPr>
          <w:rFonts w:ascii="Arial" w:hAnsi="Arial" w:cs="Arial"/>
          <w:b/>
          <w:color w:val="000000"/>
          <w:sz w:val="14"/>
          <w:szCs w:val="14"/>
        </w:rPr>
        <w:t xml:space="preserve"> richieste a</w:t>
      </w:r>
      <w:r w:rsidR="007A2039">
        <w:rPr>
          <w:rFonts w:ascii="Arial" w:hAnsi="Arial" w:cs="Arial"/>
          <w:b/>
          <w:color w:val="000000"/>
          <w:sz w:val="14"/>
          <w:szCs w:val="14"/>
        </w:rPr>
        <w:t>lle</w:t>
      </w:r>
      <w:r>
        <w:rPr>
          <w:rFonts w:ascii="Arial" w:hAnsi="Arial" w:cs="Arial"/>
          <w:b/>
          <w:color w:val="000000"/>
          <w:sz w:val="14"/>
          <w:szCs w:val="14"/>
        </w:rPr>
        <w:t xml:space="preserve"> prev</w:t>
      </w:r>
      <w:r w:rsidR="007A2039">
        <w:rPr>
          <w:rFonts w:ascii="Arial" w:hAnsi="Arial" w:cs="Arial"/>
          <w:b/>
          <w:color w:val="000000"/>
          <w:sz w:val="14"/>
          <w:szCs w:val="14"/>
        </w:rPr>
        <w:t>isioni</w:t>
      </w:r>
      <w:r>
        <w:rPr>
          <w:rFonts w:ascii="Arial" w:hAnsi="Arial" w:cs="Arial"/>
          <w:b/>
          <w:color w:val="000000"/>
          <w:sz w:val="14"/>
          <w:szCs w:val="14"/>
        </w:rPr>
        <w:t xml:space="preserve"> di cui al comma 1 del citato articolo 80, inserendo anche il riferimento al decreto </w:t>
      </w:r>
      <w:r w:rsidR="007A2039">
        <w:rPr>
          <w:rFonts w:ascii="Arial" w:hAnsi="Arial" w:cs="Arial"/>
          <w:b/>
          <w:color w:val="000000"/>
          <w:sz w:val="14"/>
          <w:szCs w:val="14"/>
        </w:rPr>
        <w:t>p</w:t>
      </w:r>
      <w:r>
        <w:rPr>
          <w:rFonts w:ascii="Arial" w:hAnsi="Arial" w:cs="Arial"/>
          <w:b/>
          <w:color w:val="000000"/>
          <w:sz w:val="14"/>
          <w:szCs w:val="14"/>
        </w:rPr>
        <w:t>enale di condanna divenuta irrevocabile ed alla sentenza di applicazione della pena su richiesta ai sensi dell’articolo 444 del codice penale. Inol</w:t>
      </w:r>
      <w:r w:rsidR="007A2039">
        <w:rPr>
          <w:rFonts w:ascii="Arial" w:hAnsi="Arial" w:cs="Arial"/>
          <w:b/>
          <w:color w:val="000000"/>
          <w:sz w:val="14"/>
          <w:szCs w:val="14"/>
        </w:rPr>
        <w:t>t</w:t>
      </w:r>
      <w:r>
        <w:rPr>
          <w:rFonts w:ascii="Arial" w:hAnsi="Arial" w:cs="Arial"/>
          <w:b/>
          <w:color w:val="000000"/>
          <w:sz w:val="14"/>
          <w:szCs w:val="14"/>
        </w:rPr>
        <w:t>re è necessario indicare i soggetti cui tali condanne si riferiscono facendo espresso riferimento all’articolo 80 comma 3 del codice. Nel caso in cui le condanne si riferiscano ai soggetti cessati dalla car</w:t>
      </w:r>
      <w:r w:rsidR="007A2039">
        <w:rPr>
          <w:rFonts w:ascii="Arial" w:hAnsi="Arial" w:cs="Arial"/>
          <w:b/>
          <w:color w:val="000000"/>
          <w:sz w:val="14"/>
          <w:szCs w:val="14"/>
        </w:rPr>
        <w:t xml:space="preserve">ica </w:t>
      </w:r>
      <w:r>
        <w:rPr>
          <w:rFonts w:ascii="Arial" w:hAnsi="Arial" w:cs="Arial"/>
          <w:b/>
          <w:color w:val="000000"/>
          <w:sz w:val="14"/>
          <w:szCs w:val="14"/>
        </w:rPr>
        <w:t>è necessario indicare le misure di autodisciplina adottate da parte dell’</w:t>
      </w:r>
      <w:r w:rsidR="001C13D1">
        <w:rPr>
          <w:rFonts w:ascii="Arial" w:hAnsi="Arial" w:cs="Arial"/>
          <w:b/>
          <w:color w:val="000000"/>
          <w:sz w:val="14"/>
          <w:szCs w:val="14"/>
        </w:rPr>
        <w:t>operatore economico, atte a dimostrare che vi sia stata completa ed effettiva dissociazione dalla condotta penalmente sanzionata</w:t>
      </w:r>
      <w:r w:rsidR="007A2039">
        <w:rPr>
          <w:rFonts w:ascii="Arial" w:hAnsi="Arial" w:cs="Arial"/>
          <w:b/>
          <w:color w:val="000000"/>
          <w:sz w:val="14"/>
          <w:szCs w:val="14"/>
        </w:rPr>
        <w:t xml:space="preserve">; </w:t>
      </w:r>
      <w:r w:rsidR="001C13D1">
        <w:rPr>
          <w:rFonts w:ascii="Arial" w:hAnsi="Arial" w:cs="Arial"/>
          <w:b/>
          <w:color w:val="000000"/>
          <w:sz w:val="14"/>
          <w:szCs w:val="14"/>
        </w:rPr>
        <w:t xml:space="preserve">occorre, infine integrare le </w:t>
      </w:r>
      <w:r w:rsidR="001C13D1">
        <w:rPr>
          <w:rFonts w:ascii="Arial" w:hAnsi="Arial" w:cs="Arial"/>
          <w:b/>
          <w:color w:val="000000"/>
          <w:sz w:val="14"/>
          <w:szCs w:val="14"/>
        </w:rPr>
        <w:lastRenderedPageBreak/>
        <w:t>informazioni riguardanti tali motivi di esclusione inserendo i dati inerenti la tipologia del reato commesso, la durata della condanna inflitta, nonché i dati inerenti l’eventuale avvenuta comminazione della pena accessoria dell’incapacità di contrarre con la pubblica amministrazione e la relativa durata. Tali integrazioni si rendono necessarie per consentire alla stazione appaltante di determinare, come previsto dal comma 7 del sopracitato art. 80, l’applicabilità delle misure di autodisciplina (self-</w:t>
      </w:r>
      <w:proofErr w:type="spellStart"/>
      <w:r w:rsidR="001C13D1">
        <w:rPr>
          <w:rFonts w:ascii="Arial" w:hAnsi="Arial" w:cs="Arial"/>
          <w:b/>
          <w:color w:val="000000"/>
          <w:sz w:val="14"/>
          <w:szCs w:val="14"/>
        </w:rPr>
        <w:t>cleaning</w:t>
      </w:r>
      <w:proofErr w:type="spellEnd"/>
      <w:r w:rsidR="001C13D1">
        <w:rPr>
          <w:rFonts w:ascii="Arial" w:hAnsi="Arial" w:cs="Arial"/>
          <w:b/>
          <w:color w:val="000000"/>
          <w:sz w:val="14"/>
          <w:szCs w:val="14"/>
        </w:rPr>
        <w:t>) e la conseguente valutazione delle misure ivi contemplate, poste in ess</w:t>
      </w:r>
      <w:r w:rsidR="00026D77">
        <w:rPr>
          <w:rFonts w:ascii="Arial" w:hAnsi="Arial" w:cs="Arial"/>
          <w:b/>
          <w:color w:val="000000"/>
          <w:sz w:val="14"/>
          <w:szCs w:val="14"/>
        </w:rPr>
        <w:t>e</w:t>
      </w:r>
      <w:r w:rsidR="001C13D1">
        <w:rPr>
          <w:rFonts w:ascii="Arial" w:hAnsi="Arial" w:cs="Arial"/>
          <w:b/>
          <w:color w:val="000000"/>
          <w:sz w:val="14"/>
          <w:szCs w:val="14"/>
        </w:rPr>
        <w:t xml:space="preserve">re dall’operatore economico finalizzate alla decisione di escludere o meno l’operatore </w:t>
      </w:r>
      <w:r w:rsidR="00026D77">
        <w:rPr>
          <w:rFonts w:ascii="Arial" w:hAnsi="Arial" w:cs="Arial"/>
          <w:b/>
          <w:color w:val="000000"/>
          <w:sz w:val="14"/>
          <w:szCs w:val="14"/>
        </w:rPr>
        <w:t xml:space="preserve">economico dalla procedura di gara, ai sensi del comma 8del medesimo art.80. A tal fine, </w:t>
      </w:r>
      <w:r w:rsidR="007A2039">
        <w:rPr>
          <w:rFonts w:ascii="Arial" w:hAnsi="Arial" w:cs="Arial"/>
          <w:b/>
          <w:color w:val="000000"/>
          <w:sz w:val="14"/>
          <w:szCs w:val="14"/>
        </w:rPr>
        <w:t>sono inseriti</w:t>
      </w:r>
      <w:r w:rsidR="00026D77">
        <w:rPr>
          <w:rFonts w:ascii="Arial" w:hAnsi="Arial" w:cs="Arial"/>
          <w:b/>
          <w:color w:val="000000"/>
          <w:sz w:val="14"/>
          <w:szCs w:val="14"/>
        </w:rPr>
        <w:t xml:space="preserve"> in appositi campi del</w:t>
      </w:r>
      <w:r w:rsidR="007A2039">
        <w:rPr>
          <w:rFonts w:ascii="Arial" w:hAnsi="Arial" w:cs="Arial"/>
          <w:b/>
          <w:color w:val="000000"/>
          <w:sz w:val="14"/>
          <w:szCs w:val="14"/>
        </w:rPr>
        <w:t xml:space="preserve"> presente </w:t>
      </w:r>
      <w:r w:rsidR="00026D77">
        <w:rPr>
          <w:rFonts w:ascii="Arial" w:hAnsi="Arial" w:cs="Arial"/>
          <w:b/>
          <w:color w:val="000000"/>
          <w:sz w:val="14"/>
          <w:szCs w:val="14"/>
        </w:rPr>
        <w:t xml:space="preserve">schema </w:t>
      </w:r>
      <w:r w:rsidR="007A2039">
        <w:rPr>
          <w:rFonts w:ascii="Arial" w:hAnsi="Arial" w:cs="Arial"/>
          <w:b/>
          <w:color w:val="000000"/>
          <w:sz w:val="14"/>
          <w:szCs w:val="14"/>
        </w:rPr>
        <w:t xml:space="preserve">di DGUE, </w:t>
      </w:r>
      <w:r w:rsidR="00026D77">
        <w:rPr>
          <w:rFonts w:ascii="Arial" w:hAnsi="Arial" w:cs="Arial"/>
          <w:b/>
          <w:color w:val="000000"/>
          <w:sz w:val="14"/>
          <w:szCs w:val="14"/>
        </w:rPr>
        <w:t>alcune richieste di informazioni opportunamente dettagliate.</w:t>
      </w:r>
    </w:p>
    <w:tbl>
      <w:tblPr>
        <w:tblW w:w="0" w:type="auto"/>
        <w:tblInd w:w="-20" w:type="dxa"/>
        <w:tblLayout w:type="fixed"/>
        <w:tblCellMar>
          <w:left w:w="93" w:type="dxa"/>
        </w:tblCellMar>
        <w:tblLook w:val="0000" w:firstRow="0" w:lastRow="0" w:firstColumn="0" w:lastColumn="0" w:noHBand="0" w:noVBand="0"/>
      </w:tblPr>
      <w:tblGrid>
        <w:gridCol w:w="4530"/>
        <w:gridCol w:w="4655"/>
      </w:tblGrid>
      <w:tr w:rsidR="009059CD" w:rsidTr="00771BFE">
        <w:trPr>
          <w:trHeight w:val="438"/>
        </w:trPr>
        <w:tc>
          <w:tcPr>
            <w:tcW w:w="9185" w:type="dxa"/>
            <w:gridSpan w:val="2"/>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sidP="00771BFE">
            <w:pPr>
              <w:spacing w:after="0"/>
              <w:jc w:val="both"/>
              <w:rPr>
                <w:rFonts w:ascii="Arial" w:hAnsi="Arial" w:cs="Arial"/>
                <w:color w:val="000000"/>
                <w:sz w:val="14"/>
                <w:szCs w:val="14"/>
              </w:rPr>
            </w:pPr>
            <w:r w:rsidRPr="00EB45DC">
              <w:rPr>
                <w:rFonts w:ascii="Arial" w:hAnsi="Arial" w:cs="Arial"/>
                <w:b/>
                <w:color w:val="000000"/>
                <w:sz w:val="14"/>
                <w:szCs w:val="14"/>
              </w:rPr>
              <w:t>Motivi legati a condanne penali ai sensi delle disposizioni nazionali di attuazione dei motivi stabiliti dall</w:t>
            </w:r>
            <w:r>
              <w:rPr>
                <w:rFonts w:ascii="Arial" w:hAnsi="Arial" w:cs="Arial"/>
                <w:b/>
                <w:color w:val="000000"/>
                <w:sz w:val="14"/>
                <w:szCs w:val="14"/>
              </w:rPr>
              <w:t>’</w:t>
            </w:r>
            <w:r w:rsidRPr="00EB45DC">
              <w:rPr>
                <w:rFonts w:ascii="Arial" w:hAnsi="Arial" w:cs="Arial"/>
                <w:b/>
                <w:color w:val="000000"/>
                <w:sz w:val="14"/>
                <w:szCs w:val="14"/>
              </w:rPr>
              <w:t xml:space="preserve">articolo 57, paragrafo 1, della direttiva </w:t>
            </w:r>
            <w:r w:rsidRPr="00EB45DC">
              <w:rPr>
                <w:rFonts w:ascii="Arial" w:hAnsi="Arial" w:cs="Arial"/>
                <w:color w:val="000000"/>
                <w:sz w:val="14"/>
                <w:szCs w:val="14"/>
              </w:rPr>
              <w:t>(</w:t>
            </w:r>
            <w:r>
              <w:rPr>
                <w:rFonts w:ascii="Arial" w:hAnsi="Arial" w:cs="Arial"/>
                <w:color w:val="000000"/>
                <w:sz w:val="14"/>
                <w:szCs w:val="14"/>
              </w:rPr>
              <w:t>A</w:t>
            </w:r>
            <w:r w:rsidRPr="00EB45DC">
              <w:rPr>
                <w:rFonts w:ascii="Arial" w:hAnsi="Arial" w:cs="Arial"/>
                <w:color w:val="000000"/>
                <w:sz w:val="14"/>
                <w:szCs w:val="14"/>
              </w:rPr>
              <w:t>rticolo 80, comma 1, del Codice)</w:t>
            </w:r>
            <w:r w:rsidR="005240EC">
              <w:rPr>
                <w:rFonts w:ascii="Arial" w:hAnsi="Arial" w:cs="Arial"/>
                <w:color w:val="000000"/>
                <w:sz w:val="14"/>
                <w:szCs w:val="14"/>
              </w:rPr>
              <w:t xml:space="preserve"> </w:t>
            </w:r>
            <w:r w:rsidR="00B262A3" w:rsidRPr="00B262A3">
              <w:rPr>
                <w:rFonts w:ascii="Arial" w:hAnsi="Arial" w:cs="Arial"/>
                <w:color w:val="000000"/>
                <w:sz w:val="14"/>
                <w:szCs w:val="14"/>
                <w:vertAlign w:val="superscript"/>
              </w:rPr>
              <w:t>(</w:t>
            </w:r>
            <w:r w:rsidRPr="00B262A3">
              <w:rPr>
                <w:rStyle w:val="Rimandonotadichiusura"/>
                <w:rFonts w:ascii="Arial" w:hAnsi="Arial" w:cs="Arial"/>
                <w:color w:val="000000"/>
                <w:sz w:val="14"/>
                <w:szCs w:val="14"/>
              </w:rPr>
              <w:endnoteReference w:id="11"/>
            </w:r>
            <w:r w:rsidR="00B262A3" w:rsidRPr="00B262A3">
              <w:rPr>
                <w:rFonts w:ascii="Arial" w:hAnsi="Arial" w:cs="Arial"/>
                <w:color w:val="000000"/>
                <w:sz w:val="14"/>
                <w:szCs w:val="14"/>
                <w:vertAlign w:val="superscript"/>
              </w:rPr>
              <w:t>)</w:t>
            </w:r>
            <w:r w:rsidRPr="00EB45DC">
              <w:rPr>
                <w:rFonts w:ascii="Arial" w:hAnsi="Arial" w:cs="Arial"/>
                <w:color w:val="000000"/>
                <w:sz w:val="14"/>
                <w:szCs w:val="14"/>
              </w:rPr>
              <w:t>:</w:t>
            </w:r>
          </w:p>
          <w:p w:rsidR="00294073" w:rsidRPr="00294073" w:rsidRDefault="00294073" w:rsidP="00D23106">
            <w:pPr>
              <w:spacing w:after="0"/>
              <w:jc w:val="both"/>
              <w:rPr>
                <w:rFonts w:ascii="Arial" w:hAnsi="Arial" w:cs="Arial"/>
                <w:color w:val="000000"/>
                <w:sz w:val="14"/>
                <w:szCs w:val="14"/>
              </w:rPr>
            </w:pPr>
            <w:r>
              <w:rPr>
                <w:rFonts w:ascii="Arial" w:hAnsi="Arial" w:cs="Arial"/>
                <w:color w:val="000000"/>
                <w:sz w:val="14"/>
                <w:szCs w:val="14"/>
              </w:rPr>
              <w:t xml:space="preserve">Nell’ottica di perseguire la semplificazione della procedura di gara e la riduzione degli oneri amministrativi connessi allo svolgimento della gara stessa, la stazione appaltante si riserva la facoltà di richiedere ai soggetti concorrenti, l’indicazione del nominativo dei soggetti di cui ai commi 2 e 3 dell’articolo 80 del decreto legislativo n° 50-2016 solo al momento della verifica delle dichiarazioni rese. </w:t>
            </w:r>
            <w:r w:rsidRPr="00C1368B">
              <w:rPr>
                <w:rFonts w:ascii="Arial" w:hAnsi="Arial" w:cs="Arial"/>
                <w:color w:val="000000"/>
                <w:sz w:val="14"/>
                <w:szCs w:val="14"/>
                <w:u w:val="single"/>
              </w:rPr>
              <w:t>Pertanto, in conformità di quanto indicato nel Comunicato del Presidente dell’ANA</w:t>
            </w:r>
            <w:r w:rsidR="00305034" w:rsidRPr="00C1368B">
              <w:rPr>
                <w:rFonts w:ascii="Arial" w:hAnsi="Arial" w:cs="Arial"/>
                <w:color w:val="000000"/>
                <w:sz w:val="14"/>
                <w:szCs w:val="14"/>
                <w:u w:val="single"/>
              </w:rPr>
              <w:t>C</w:t>
            </w:r>
            <w:r w:rsidRPr="00C1368B">
              <w:rPr>
                <w:rFonts w:ascii="Arial" w:hAnsi="Arial" w:cs="Arial"/>
                <w:color w:val="000000"/>
                <w:sz w:val="14"/>
                <w:szCs w:val="14"/>
                <w:u w:val="single"/>
              </w:rPr>
              <w:t xml:space="preserve"> del 26.10.2016, il possesso del requisito di cui al comma 1, dell’articolo 80 deve essere dichiarato dal legale rappresentante dell’operatore economico concorrente mediante l’utilizzo del presente modello DGUE e la dichiarazione resa, salvo specifiche precisazioni da apporre </w:t>
            </w:r>
            <w:r w:rsidR="00305034" w:rsidRPr="00C1368B">
              <w:rPr>
                <w:rFonts w:ascii="Arial" w:hAnsi="Arial" w:cs="Arial"/>
                <w:color w:val="000000"/>
                <w:sz w:val="14"/>
                <w:szCs w:val="14"/>
                <w:u w:val="single"/>
              </w:rPr>
              <w:t xml:space="preserve">autonomamente </w:t>
            </w:r>
            <w:r w:rsidRPr="00C1368B">
              <w:rPr>
                <w:rFonts w:ascii="Arial" w:hAnsi="Arial" w:cs="Arial"/>
                <w:color w:val="000000"/>
                <w:sz w:val="14"/>
                <w:szCs w:val="14"/>
                <w:u w:val="single"/>
              </w:rPr>
              <w:t>a cura del dichiarante</w:t>
            </w:r>
            <w:r w:rsidR="00305034" w:rsidRPr="00C1368B">
              <w:rPr>
                <w:rFonts w:ascii="Arial" w:hAnsi="Arial" w:cs="Arial"/>
                <w:color w:val="000000"/>
                <w:sz w:val="14"/>
                <w:szCs w:val="14"/>
                <w:u w:val="single"/>
              </w:rPr>
              <w:t xml:space="preserve"> qualora lo voglia, a propria tutela</w:t>
            </w:r>
            <w:r w:rsidRPr="00C1368B">
              <w:rPr>
                <w:rFonts w:ascii="Arial" w:hAnsi="Arial" w:cs="Arial"/>
                <w:color w:val="000000"/>
                <w:sz w:val="14"/>
                <w:szCs w:val="14"/>
                <w:u w:val="single"/>
              </w:rPr>
              <w:t xml:space="preserve">, si intende </w:t>
            </w:r>
            <w:r w:rsidR="00D23106" w:rsidRPr="00C1368B">
              <w:rPr>
                <w:rFonts w:ascii="Arial" w:hAnsi="Arial" w:cs="Arial"/>
                <w:color w:val="000000"/>
                <w:sz w:val="14"/>
                <w:szCs w:val="14"/>
                <w:u w:val="single"/>
              </w:rPr>
              <w:t>implici</w:t>
            </w:r>
            <w:r w:rsidRPr="00C1368B">
              <w:rPr>
                <w:rFonts w:ascii="Arial" w:hAnsi="Arial" w:cs="Arial"/>
                <w:color w:val="000000"/>
                <w:sz w:val="14"/>
                <w:szCs w:val="14"/>
                <w:u w:val="single"/>
              </w:rPr>
              <w:t xml:space="preserve">tamente riferita </w:t>
            </w:r>
            <w:r w:rsidR="00305034" w:rsidRPr="00C1368B">
              <w:rPr>
                <w:rFonts w:ascii="Arial" w:hAnsi="Arial" w:cs="Arial"/>
                <w:color w:val="000000"/>
                <w:sz w:val="14"/>
                <w:szCs w:val="14"/>
                <w:u w:val="single"/>
              </w:rPr>
              <w:t xml:space="preserve">anche </w:t>
            </w:r>
            <w:r w:rsidRPr="00C1368B">
              <w:rPr>
                <w:rFonts w:ascii="Arial" w:hAnsi="Arial" w:cs="Arial"/>
                <w:color w:val="000000"/>
                <w:sz w:val="14"/>
                <w:szCs w:val="14"/>
                <w:u w:val="single"/>
              </w:rPr>
              <w:t>a tutti i soggetti indicati ai commi 2 e 3 dell’articolo 80, senza obbligo della specifica indicazione del nominativo dei singoli soggetti a cui si riferisce l’interposta dichiarazione.</w:t>
            </w:r>
          </w:p>
        </w:tc>
      </w:tr>
      <w:tr w:rsidR="009059CD" w:rsidTr="00105884">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9059CD" w:rsidRPr="00E96CEE" w:rsidRDefault="009059CD" w:rsidP="00E96CEE">
            <w:pPr>
              <w:jc w:val="both"/>
              <w:rPr>
                <w:rFonts w:ascii="Arial" w:hAnsi="Arial" w:cs="Arial"/>
                <w:color w:val="000000"/>
                <w:sz w:val="14"/>
                <w:szCs w:val="14"/>
              </w:rPr>
            </w:pPr>
            <w:r w:rsidRPr="00EB45DC">
              <w:rPr>
                <w:rFonts w:ascii="Arial" w:hAnsi="Arial" w:cs="Arial"/>
                <w:color w:val="000000"/>
                <w:sz w:val="14"/>
                <w:szCs w:val="14"/>
              </w:rPr>
              <w:t>I soggetti di cui all’art. 80, comma</w:t>
            </w:r>
            <w:r>
              <w:rPr>
                <w:rFonts w:ascii="Arial" w:hAnsi="Arial" w:cs="Arial"/>
                <w:color w:val="000000"/>
                <w:sz w:val="14"/>
                <w:szCs w:val="14"/>
              </w:rPr>
              <w:t xml:space="preserve"> 3</w:t>
            </w:r>
            <w:r w:rsidRPr="00EB45DC">
              <w:rPr>
                <w:rFonts w:ascii="Arial" w:hAnsi="Arial" w:cs="Arial"/>
                <w:color w:val="000000"/>
                <w:sz w:val="14"/>
                <w:szCs w:val="14"/>
              </w:rPr>
              <w:t xml:space="preserve"> </w:t>
            </w:r>
            <w:r w:rsidR="00B262A3" w:rsidRPr="00B262A3">
              <w:rPr>
                <w:rFonts w:ascii="Arial" w:hAnsi="Arial" w:cs="Arial"/>
                <w:color w:val="000000"/>
                <w:sz w:val="14"/>
                <w:szCs w:val="14"/>
                <w:vertAlign w:val="superscript"/>
              </w:rPr>
              <w:t>(</w:t>
            </w:r>
            <w:r w:rsidRPr="00B262A3">
              <w:rPr>
                <w:rStyle w:val="Rimandonotadichiusura"/>
                <w:rFonts w:ascii="Arial" w:hAnsi="Arial" w:cs="Arial"/>
                <w:color w:val="000000"/>
                <w:sz w:val="14"/>
                <w:szCs w:val="14"/>
              </w:rPr>
              <w:endnoteReference w:id="12"/>
            </w:r>
            <w:r w:rsidR="00B262A3" w:rsidRPr="00B262A3">
              <w:rPr>
                <w:rFonts w:ascii="Arial" w:hAnsi="Arial" w:cs="Arial"/>
                <w:color w:val="000000"/>
                <w:sz w:val="14"/>
                <w:szCs w:val="14"/>
                <w:vertAlign w:val="superscript"/>
              </w:rPr>
              <w:t>)</w:t>
            </w:r>
            <w:r w:rsidRPr="00EB45DC">
              <w:rPr>
                <w:rFonts w:ascii="Arial" w:hAnsi="Arial" w:cs="Arial"/>
                <w:color w:val="000000"/>
                <w:sz w:val="14"/>
                <w:szCs w:val="14"/>
              </w:rPr>
              <w:t xml:space="preserve">,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w:t>
            </w:r>
          </w:p>
        </w:tc>
        <w:tc>
          <w:tcPr>
            <w:tcW w:w="4655" w:type="dxa"/>
            <w:tcBorders>
              <w:top w:val="single" w:sz="4" w:space="0" w:color="00000A"/>
              <w:left w:val="single" w:sz="4" w:space="0" w:color="00000A"/>
              <w:bottom w:val="single" w:sz="4" w:space="0" w:color="00000A"/>
              <w:right w:val="single" w:sz="4" w:space="0" w:color="00000A"/>
            </w:tcBorders>
            <w:shd w:val="clear" w:color="auto" w:fill="FFFFFF"/>
          </w:tcPr>
          <w:p w:rsidR="009059CD" w:rsidRPr="00EB45DC" w:rsidRDefault="009059CD">
            <w:pPr>
              <w:spacing w:after="0"/>
              <w:rPr>
                <w:rFonts w:ascii="Arial" w:hAnsi="Arial" w:cs="Arial"/>
                <w:color w:val="000000"/>
                <w:sz w:val="14"/>
                <w:szCs w:val="14"/>
              </w:rPr>
            </w:pPr>
            <w:r w:rsidRPr="00EB45DC">
              <w:rPr>
                <w:rFonts w:ascii="Arial" w:hAnsi="Arial" w:cs="Arial"/>
                <w:color w:val="000000"/>
                <w:sz w:val="14"/>
                <w:szCs w:val="14"/>
              </w:rPr>
              <w:t>[ ] Sì</w:t>
            </w:r>
            <w:r>
              <w:rPr>
                <w:rFonts w:ascii="Arial" w:hAnsi="Arial" w:cs="Arial"/>
                <w:color w:val="000000"/>
                <w:sz w:val="14"/>
                <w:szCs w:val="14"/>
              </w:rPr>
              <w:t xml:space="preserve">  </w:t>
            </w:r>
            <w:r w:rsidRPr="00EB45DC">
              <w:rPr>
                <w:rFonts w:ascii="Arial" w:hAnsi="Arial" w:cs="Arial"/>
                <w:color w:val="000000"/>
                <w:sz w:val="14"/>
                <w:szCs w:val="14"/>
              </w:rPr>
              <w:t xml:space="preserve"> [ ] No</w:t>
            </w:r>
          </w:p>
          <w:p w:rsidR="009059CD" w:rsidRPr="00EB45DC" w:rsidRDefault="009059CD">
            <w:pPr>
              <w:spacing w:after="0"/>
              <w:rPr>
                <w:rFonts w:ascii="Arial" w:hAnsi="Arial" w:cs="Arial"/>
                <w:color w:val="000000"/>
                <w:sz w:val="14"/>
                <w:szCs w:val="14"/>
              </w:rPr>
            </w:pPr>
          </w:p>
          <w:p w:rsidR="009059CD" w:rsidRPr="00EB45DC" w:rsidRDefault="009059CD">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9059CD" w:rsidRPr="00EB45DC" w:rsidRDefault="009059CD">
            <w:pPr>
              <w:spacing w:after="0"/>
              <w:rPr>
                <w:color w:val="000000"/>
              </w:rPr>
            </w:pPr>
            <w:r w:rsidRPr="00EB45DC">
              <w:rPr>
                <w:rFonts w:ascii="Arial" w:hAnsi="Arial" w:cs="Arial"/>
                <w:color w:val="000000"/>
                <w:sz w:val="14"/>
                <w:szCs w:val="14"/>
              </w:rPr>
              <w:t xml:space="preserve">[…………….…][………………][……..………][…..……..…] </w:t>
            </w:r>
            <w:r w:rsidRPr="00B262A3">
              <w:rPr>
                <w:rFonts w:ascii="Arial" w:hAnsi="Arial" w:cs="Arial"/>
                <w:color w:val="000000"/>
                <w:sz w:val="14"/>
                <w:szCs w:val="14"/>
                <w:vertAlign w:val="superscript"/>
              </w:rPr>
              <w:t>(</w:t>
            </w:r>
            <w:r w:rsidRPr="00B262A3">
              <w:rPr>
                <w:rStyle w:val="Rimandonotadichiusura"/>
                <w:rFonts w:ascii="Arial" w:hAnsi="Arial" w:cs="Arial"/>
                <w:color w:val="000000"/>
                <w:sz w:val="14"/>
                <w:szCs w:val="14"/>
              </w:rPr>
              <w:endnoteReference w:id="13"/>
            </w:r>
            <w:r w:rsidRPr="00B262A3">
              <w:rPr>
                <w:rFonts w:ascii="Arial" w:hAnsi="Arial" w:cs="Arial"/>
                <w:color w:val="000000"/>
                <w:sz w:val="14"/>
                <w:szCs w:val="14"/>
                <w:vertAlign w:val="superscript"/>
              </w:rPr>
              <w:t>)</w:t>
            </w:r>
          </w:p>
        </w:tc>
      </w:tr>
      <w:tr w:rsidR="009059CD" w:rsidTr="00D051F0">
        <w:trPr>
          <w:trHeight w:val="1134"/>
        </w:trPr>
        <w:tc>
          <w:tcPr>
            <w:tcW w:w="4530" w:type="dxa"/>
            <w:tcBorders>
              <w:top w:val="single" w:sz="4" w:space="0" w:color="00000A"/>
              <w:left w:val="single" w:sz="4" w:space="0" w:color="00000A"/>
              <w:bottom w:val="single" w:sz="4" w:space="0" w:color="auto"/>
              <w:right w:val="single" w:sz="4" w:space="0" w:color="00000A"/>
            </w:tcBorders>
            <w:shd w:val="clear" w:color="auto" w:fill="FFFFFF"/>
          </w:tcPr>
          <w:p w:rsidR="009059CD" w:rsidRPr="00EB45DC" w:rsidRDefault="009059CD">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xml:space="preserve">, indicare </w:t>
            </w:r>
            <w:r w:rsidRPr="00B262A3">
              <w:rPr>
                <w:rFonts w:ascii="Arial" w:hAnsi="Arial" w:cs="Arial"/>
                <w:color w:val="000000"/>
                <w:sz w:val="14"/>
                <w:szCs w:val="14"/>
                <w:vertAlign w:val="superscript"/>
              </w:rPr>
              <w:t>(</w:t>
            </w:r>
            <w:r w:rsidRPr="00B262A3">
              <w:rPr>
                <w:rStyle w:val="Rimandonotadichiusura"/>
                <w:rFonts w:ascii="Arial" w:hAnsi="Arial" w:cs="Arial"/>
                <w:color w:val="000000"/>
                <w:sz w:val="14"/>
                <w:szCs w:val="14"/>
              </w:rPr>
              <w:endnoteReference w:id="14"/>
            </w:r>
            <w:r w:rsidRPr="00B262A3">
              <w:rPr>
                <w:rFonts w:ascii="Arial" w:hAnsi="Arial" w:cs="Arial"/>
                <w:color w:val="000000"/>
                <w:sz w:val="14"/>
                <w:szCs w:val="14"/>
                <w:vertAlign w:val="superscript"/>
              </w:rPr>
              <w:t>)</w:t>
            </w:r>
            <w:r w:rsidRPr="00EB45DC">
              <w:rPr>
                <w:rFonts w:ascii="Arial" w:hAnsi="Arial" w:cs="Arial"/>
                <w:color w:val="000000"/>
                <w:sz w:val="14"/>
                <w:szCs w:val="14"/>
              </w:rPr>
              <w:t>:</w:t>
            </w:r>
            <w:r w:rsidRPr="00EB45DC">
              <w:rPr>
                <w:rFonts w:ascii="Arial" w:hAnsi="Arial" w:cs="Arial"/>
                <w:color w:val="000000"/>
                <w:sz w:val="14"/>
                <w:szCs w:val="14"/>
              </w:rPr>
              <w:br/>
            </w:r>
          </w:p>
          <w:p w:rsidR="009059CD" w:rsidRPr="00D051F0" w:rsidRDefault="009059CD" w:rsidP="00D051F0">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la data della condanna, del</w:t>
            </w:r>
            <w:r>
              <w:rPr>
                <w:rFonts w:ascii="Arial" w:hAnsi="Arial" w:cs="Arial"/>
                <w:color w:val="000000"/>
                <w:sz w:val="14"/>
                <w:szCs w:val="14"/>
              </w:rPr>
              <w:t xml:space="preserve"> decreto penale di condanna o</w:t>
            </w:r>
            <w:r w:rsidRPr="00EB45DC">
              <w:rPr>
                <w:rFonts w:ascii="Arial" w:hAnsi="Arial" w:cs="Arial"/>
                <w:color w:val="000000"/>
                <w:sz w:val="14"/>
                <w:szCs w:val="14"/>
              </w:rPr>
              <w:t xml:space="preserve">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tc>
        <w:tc>
          <w:tcPr>
            <w:tcW w:w="4655" w:type="dxa"/>
            <w:tcBorders>
              <w:top w:val="single" w:sz="4" w:space="0" w:color="00000A"/>
              <w:left w:val="single" w:sz="4" w:space="0" w:color="00000A"/>
              <w:bottom w:val="single" w:sz="4" w:space="0" w:color="auto"/>
              <w:right w:val="single" w:sz="4" w:space="0" w:color="00000A"/>
            </w:tcBorders>
            <w:shd w:val="clear" w:color="auto" w:fill="FFFFFF"/>
          </w:tcPr>
          <w:p w:rsidR="009059CD" w:rsidRDefault="009059CD">
            <w:pPr>
              <w:spacing w:after="0"/>
              <w:rPr>
                <w:rFonts w:ascii="Arial" w:hAnsi="Arial" w:cs="Arial"/>
                <w:color w:val="000000"/>
                <w:sz w:val="14"/>
                <w:szCs w:val="14"/>
              </w:rPr>
            </w:pPr>
          </w:p>
          <w:p w:rsidR="009059CD" w:rsidRPr="00EB45DC" w:rsidRDefault="009059CD">
            <w:pPr>
              <w:spacing w:after="0"/>
              <w:rPr>
                <w:rFonts w:ascii="Arial" w:hAnsi="Arial" w:cs="Arial"/>
                <w:color w:val="000000"/>
                <w:sz w:val="14"/>
                <w:szCs w:val="14"/>
              </w:rPr>
            </w:pPr>
          </w:p>
          <w:p w:rsidR="009059CD" w:rsidRPr="00EB45DC" w:rsidRDefault="009059CD" w:rsidP="00E96CEE">
            <w:pPr>
              <w:spacing w:after="0"/>
              <w:rPr>
                <w:rFonts w:ascii="Arial" w:hAnsi="Arial" w:cs="Arial"/>
                <w:color w:val="000000"/>
                <w:sz w:val="14"/>
                <w:szCs w:val="14"/>
              </w:rPr>
            </w:pPr>
            <w:r w:rsidRPr="00EB45DC">
              <w:rPr>
                <w:rFonts w:ascii="Arial" w:hAnsi="Arial" w:cs="Arial"/>
                <w:color w:val="000000"/>
                <w:sz w:val="14"/>
                <w:szCs w:val="14"/>
              </w:rPr>
              <w:t>a) Data:</w:t>
            </w:r>
            <w:r w:rsidR="005240EC">
              <w:rPr>
                <w:rFonts w:ascii="Arial" w:hAnsi="Arial" w:cs="Arial"/>
                <w:color w:val="000000"/>
                <w:sz w:val="14"/>
                <w:szCs w:val="14"/>
              </w:rPr>
              <w:t xml:space="preserve"> </w:t>
            </w:r>
            <w:r w:rsidRPr="00EB45DC">
              <w:rPr>
                <w:rFonts w:ascii="Arial" w:hAnsi="Arial" w:cs="Arial"/>
                <w:color w:val="000000"/>
                <w:sz w:val="14"/>
                <w:szCs w:val="14"/>
              </w:rPr>
              <w:t>[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tc>
      </w:tr>
      <w:tr w:rsidR="009059CD" w:rsidTr="00D051F0">
        <w:trPr>
          <w:trHeight w:val="471"/>
        </w:trPr>
        <w:tc>
          <w:tcPr>
            <w:tcW w:w="4530" w:type="dxa"/>
            <w:tcBorders>
              <w:top w:val="single" w:sz="4" w:space="0" w:color="auto"/>
              <w:left w:val="single" w:sz="4" w:space="0" w:color="00000A"/>
              <w:bottom w:val="single" w:sz="4" w:space="0" w:color="auto"/>
              <w:right w:val="single" w:sz="4" w:space="0" w:color="00000A"/>
            </w:tcBorders>
            <w:shd w:val="clear" w:color="auto" w:fill="FFFFFF"/>
          </w:tcPr>
          <w:p w:rsidR="009059CD" w:rsidRPr="00D051F0" w:rsidRDefault="009059CD" w:rsidP="00D051F0">
            <w:pPr>
              <w:pStyle w:val="Paragrafoelenco1"/>
              <w:spacing w:before="0"/>
              <w:ind w:left="284"/>
              <w:jc w:val="both"/>
              <w:rPr>
                <w:rFonts w:ascii="Arial" w:hAnsi="Arial" w:cs="Arial"/>
                <w:b/>
                <w:color w:val="000000"/>
                <w:sz w:val="14"/>
                <w:szCs w:val="14"/>
              </w:rPr>
            </w:pPr>
          </w:p>
          <w:p w:rsidR="009059CD" w:rsidRPr="00D051F0" w:rsidRDefault="009059CD" w:rsidP="00D051F0">
            <w:pPr>
              <w:pStyle w:val="Paragrafoelenco1"/>
              <w:numPr>
                <w:ilvl w:val="0"/>
                <w:numId w:val="9"/>
              </w:numPr>
              <w:spacing w:before="0"/>
              <w:ind w:left="284" w:hanging="284"/>
              <w:jc w:val="both"/>
              <w:rPr>
                <w:rFonts w:ascii="Arial" w:hAnsi="Arial" w:cs="Arial"/>
                <w:b/>
                <w:color w:val="000000"/>
                <w:sz w:val="14"/>
                <w:szCs w:val="14"/>
              </w:rPr>
            </w:pPr>
            <w:r w:rsidRPr="00652B5F">
              <w:rPr>
                <w:rFonts w:ascii="Arial" w:hAnsi="Arial" w:cs="Arial"/>
                <w:color w:val="000000"/>
                <w:sz w:val="14"/>
                <w:szCs w:val="14"/>
              </w:rPr>
              <w:t>dati identificativ</w:t>
            </w:r>
            <w:r>
              <w:rPr>
                <w:rFonts w:ascii="Arial" w:hAnsi="Arial" w:cs="Arial"/>
                <w:color w:val="000000"/>
                <w:sz w:val="14"/>
                <w:szCs w:val="14"/>
              </w:rPr>
              <w:t>i delle persone condannate [ ];</w:t>
            </w:r>
          </w:p>
        </w:tc>
        <w:tc>
          <w:tcPr>
            <w:tcW w:w="4655" w:type="dxa"/>
            <w:tcBorders>
              <w:top w:val="single" w:sz="4" w:space="0" w:color="auto"/>
              <w:left w:val="single" w:sz="4" w:space="0" w:color="00000A"/>
              <w:bottom w:val="single" w:sz="4" w:space="0" w:color="auto"/>
              <w:right w:val="single" w:sz="4" w:space="0" w:color="00000A"/>
            </w:tcBorders>
            <w:shd w:val="clear" w:color="auto" w:fill="FFFFFF"/>
          </w:tcPr>
          <w:p w:rsidR="009059CD" w:rsidRDefault="009059CD" w:rsidP="00652B5F">
            <w:pPr>
              <w:spacing w:after="0"/>
              <w:rPr>
                <w:rFonts w:ascii="Arial" w:hAnsi="Arial" w:cs="Arial"/>
                <w:color w:val="000000"/>
                <w:sz w:val="14"/>
                <w:szCs w:val="14"/>
              </w:rPr>
            </w:pPr>
            <w:r>
              <w:rPr>
                <w:rFonts w:ascii="Arial" w:hAnsi="Arial" w:cs="Arial"/>
                <w:color w:val="000000"/>
                <w:sz w:val="14"/>
                <w:szCs w:val="14"/>
              </w:rPr>
              <w:t>b) [……]</w:t>
            </w:r>
          </w:p>
        </w:tc>
      </w:tr>
      <w:tr w:rsidR="009059CD" w:rsidTr="00743F5A">
        <w:trPr>
          <w:trHeight w:val="1250"/>
        </w:trPr>
        <w:tc>
          <w:tcPr>
            <w:tcW w:w="4530" w:type="dxa"/>
            <w:tcBorders>
              <w:top w:val="single" w:sz="4" w:space="0" w:color="auto"/>
              <w:left w:val="single" w:sz="4" w:space="0" w:color="00000A"/>
              <w:bottom w:val="single" w:sz="4" w:space="0" w:color="00000A"/>
              <w:right w:val="single" w:sz="4" w:space="0" w:color="00000A"/>
            </w:tcBorders>
            <w:shd w:val="clear" w:color="auto" w:fill="FFFFFF"/>
          </w:tcPr>
          <w:p w:rsidR="009059CD" w:rsidRPr="00EB45DC" w:rsidRDefault="009059CD" w:rsidP="009644B4">
            <w:pPr>
              <w:spacing w:after="0"/>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r w:rsidRPr="00EB45DC">
              <w:rPr>
                <w:rFonts w:ascii="Arial" w:hAnsi="Arial" w:cs="Arial"/>
                <w:b/>
                <w:color w:val="000000"/>
                <w:sz w:val="14"/>
                <w:szCs w:val="14"/>
              </w:rPr>
              <w:t xml:space="preserve"> </w:t>
            </w:r>
          </w:p>
        </w:tc>
        <w:tc>
          <w:tcPr>
            <w:tcW w:w="4655" w:type="dxa"/>
            <w:tcBorders>
              <w:top w:val="single" w:sz="4" w:space="0" w:color="auto"/>
              <w:left w:val="single" w:sz="4" w:space="0" w:color="00000A"/>
              <w:bottom w:val="single" w:sz="4" w:space="0" w:color="00000A"/>
              <w:right w:val="single" w:sz="4" w:space="0" w:color="00000A"/>
            </w:tcBorders>
            <w:shd w:val="clear" w:color="auto" w:fill="FFFFFF"/>
          </w:tcPr>
          <w:p w:rsidR="009059CD" w:rsidRPr="00EB45DC" w:rsidRDefault="009059CD" w:rsidP="00D051F0">
            <w:pPr>
              <w:spacing w:after="0"/>
              <w:rPr>
                <w:rFonts w:ascii="Arial" w:hAnsi="Arial" w:cs="Arial"/>
                <w:color w:val="000000"/>
                <w:sz w:val="14"/>
                <w:szCs w:val="14"/>
              </w:rPr>
            </w:pPr>
            <w:r w:rsidRPr="00D051F0">
              <w:rPr>
                <w:rFonts w:ascii="Arial" w:hAnsi="Arial" w:cs="Arial"/>
                <w:color w:val="000000"/>
                <w:sz w:val="14"/>
                <w:szCs w:val="14"/>
              </w:rPr>
              <w:t>c) durata del periodo d’esclusione [..], lettera comma 1, articolo 80 [  ],</w:t>
            </w:r>
          </w:p>
          <w:p w:rsidR="009059CD" w:rsidRPr="00EB45DC" w:rsidRDefault="009059CD" w:rsidP="00E96CE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9059CD" w:rsidRPr="00EB45DC" w:rsidRDefault="009059CD" w:rsidP="00E96CEE">
            <w:pPr>
              <w:spacing w:after="0"/>
              <w:rPr>
                <w:rFonts w:ascii="Arial" w:hAnsi="Arial" w:cs="Arial"/>
                <w:color w:val="000000"/>
                <w:sz w:val="14"/>
                <w:szCs w:val="14"/>
              </w:rPr>
            </w:pPr>
            <w:r w:rsidRPr="00EB45DC">
              <w:rPr>
                <w:rFonts w:ascii="Arial" w:hAnsi="Arial" w:cs="Arial"/>
                <w:color w:val="000000"/>
                <w:sz w:val="14"/>
                <w:szCs w:val="14"/>
              </w:rPr>
              <w:t xml:space="preserve">[…………….…][………………][……..………][…..……..…] </w:t>
            </w:r>
            <w:r w:rsidRPr="00B262A3">
              <w:rPr>
                <w:rFonts w:ascii="Arial" w:hAnsi="Arial" w:cs="Arial"/>
                <w:color w:val="000000"/>
                <w:sz w:val="14"/>
                <w:szCs w:val="14"/>
                <w:vertAlign w:val="superscript"/>
              </w:rPr>
              <w:t>(</w:t>
            </w:r>
            <w:r w:rsidRPr="00B262A3">
              <w:rPr>
                <w:rStyle w:val="Rimandonotadichiusura"/>
                <w:rFonts w:ascii="Arial" w:hAnsi="Arial" w:cs="Arial"/>
                <w:color w:val="000000"/>
                <w:sz w:val="14"/>
                <w:szCs w:val="14"/>
              </w:rPr>
              <w:endnoteReference w:id="15"/>
            </w:r>
            <w:r w:rsidRPr="00B262A3">
              <w:rPr>
                <w:rFonts w:ascii="Arial" w:hAnsi="Arial" w:cs="Arial"/>
                <w:color w:val="000000"/>
                <w:sz w:val="14"/>
                <w:szCs w:val="14"/>
                <w:vertAlign w:val="superscript"/>
              </w:rPr>
              <w:t>)</w:t>
            </w:r>
          </w:p>
        </w:tc>
      </w:tr>
      <w:tr w:rsidR="009059CD" w:rsidTr="00743F5A">
        <w:trPr>
          <w:trHeight w:val="699"/>
        </w:trPr>
        <w:tc>
          <w:tcPr>
            <w:tcW w:w="4530" w:type="dxa"/>
            <w:tcBorders>
              <w:top w:val="single" w:sz="4" w:space="0" w:color="00000A"/>
              <w:left w:val="single" w:sz="4" w:space="0" w:color="00000A"/>
              <w:right w:val="single" w:sz="4" w:space="0" w:color="00000A"/>
            </w:tcBorders>
            <w:shd w:val="clear" w:color="auto" w:fill="FFFFFF"/>
          </w:tcPr>
          <w:p w:rsidR="009059CD" w:rsidRDefault="009059CD" w:rsidP="00B262A3">
            <w:pPr>
              <w:spacing w:after="0"/>
              <w:jc w:val="both"/>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sidR="00B262A3">
              <w:rPr>
                <w:rFonts w:ascii="Arial" w:hAnsi="Arial" w:cs="Arial"/>
                <w:sz w:val="14"/>
                <w:szCs w:val="14"/>
              </w:rPr>
              <w:t xml:space="preserve"> </w:t>
            </w:r>
            <w:r w:rsidR="00B262A3" w:rsidRPr="00B262A3">
              <w:rPr>
                <w:rFonts w:ascii="Arial" w:hAnsi="Arial" w:cs="Arial"/>
                <w:sz w:val="14"/>
                <w:szCs w:val="14"/>
                <w:vertAlign w:val="superscript"/>
              </w:rPr>
              <w:t>(</w:t>
            </w:r>
            <w:r w:rsidRPr="00B262A3">
              <w:rPr>
                <w:rStyle w:val="Rimandonotadichiusura"/>
                <w:rFonts w:ascii="Arial" w:hAnsi="Arial" w:cs="Arial"/>
                <w:sz w:val="14"/>
                <w:szCs w:val="14"/>
              </w:rPr>
              <w:endnoteReference w:id="16"/>
            </w:r>
            <w:r w:rsidR="00B262A3" w:rsidRPr="00B262A3">
              <w:rPr>
                <w:rFonts w:ascii="Arial" w:hAnsi="Arial" w:cs="Arial"/>
                <w:sz w:val="14"/>
                <w:szCs w:val="14"/>
                <w:vertAlign w:val="superscript"/>
              </w:rPr>
              <w:t>)</w:t>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655" w:type="dxa"/>
            <w:tcBorders>
              <w:top w:val="single" w:sz="4" w:space="0" w:color="00000A"/>
              <w:left w:val="single" w:sz="4" w:space="0" w:color="00000A"/>
              <w:right w:val="single" w:sz="4" w:space="0" w:color="00000A"/>
            </w:tcBorders>
            <w:shd w:val="clear" w:color="auto" w:fill="FFFFFF"/>
          </w:tcPr>
          <w:p w:rsidR="009059CD" w:rsidRDefault="009059CD">
            <w:pPr>
              <w:spacing w:after="0"/>
              <w:rPr>
                <w:rFonts w:ascii="Arial" w:hAnsi="Arial" w:cs="Arial"/>
                <w:sz w:val="14"/>
                <w:szCs w:val="14"/>
              </w:rPr>
            </w:pPr>
          </w:p>
          <w:p w:rsidR="009059CD" w:rsidRDefault="009059CD">
            <w:pPr>
              <w:spacing w:after="0"/>
              <w:rPr>
                <w:rFonts w:ascii="Arial" w:hAnsi="Arial" w:cs="Arial"/>
                <w:sz w:val="14"/>
                <w:szCs w:val="14"/>
              </w:rPr>
            </w:pPr>
            <w:r>
              <w:rPr>
                <w:rFonts w:ascii="Arial" w:hAnsi="Arial" w:cs="Arial"/>
                <w:sz w:val="14"/>
                <w:szCs w:val="14"/>
              </w:rPr>
              <w:t>[ ] Sì   [ ] No</w:t>
            </w:r>
          </w:p>
        </w:tc>
      </w:tr>
      <w:tr w:rsidR="009059CD" w:rsidTr="00743F5A">
        <w:trPr>
          <w:trHeight w:val="2431"/>
        </w:trPr>
        <w:tc>
          <w:tcPr>
            <w:tcW w:w="4530" w:type="dxa"/>
            <w:tcBorders>
              <w:left w:val="single" w:sz="4" w:space="0" w:color="00000A"/>
              <w:right w:val="single" w:sz="4" w:space="0" w:color="00000A"/>
            </w:tcBorders>
            <w:shd w:val="clear" w:color="auto" w:fill="FFFFFF"/>
          </w:tcPr>
          <w:p w:rsidR="009059CD" w:rsidRPr="00592B76" w:rsidRDefault="009059CD">
            <w:pPr>
              <w:spacing w:after="0"/>
              <w:rPr>
                <w:rFonts w:ascii="Arial" w:hAnsi="Arial" w:cs="Arial"/>
                <w:sz w:val="14"/>
                <w:szCs w:val="14"/>
              </w:rPr>
            </w:pPr>
            <w:r w:rsidRPr="00592B76">
              <w:rPr>
                <w:rFonts w:ascii="Arial" w:hAnsi="Arial" w:cs="Arial"/>
                <w:b/>
                <w:sz w:val="14"/>
                <w:szCs w:val="14"/>
              </w:rPr>
              <w:t>In caso affermativo</w:t>
            </w:r>
            <w:r w:rsidRPr="00592B76">
              <w:rPr>
                <w:rFonts w:ascii="Arial" w:hAnsi="Arial" w:cs="Arial"/>
                <w:sz w:val="14"/>
                <w:szCs w:val="14"/>
              </w:rPr>
              <w:t xml:space="preserve"> indicare se:</w:t>
            </w:r>
          </w:p>
          <w:p w:rsidR="009059CD" w:rsidRPr="00592B76" w:rsidRDefault="009059CD" w:rsidP="005309A4">
            <w:pPr>
              <w:tabs>
                <w:tab w:val="left" w:pos="304"/>
              </w:tabs>
              <w:spacing w:after="0"/>
              <w:jc w:val="both"/>
              <w:rPr>
                <w:rFonts w:ascii="Arial" w:hAnsi="Arial" w:cs="Arial"/>
                <w:sz w:val="14"/>
                <w:szCs w:val="14"/>
              </w:rPr>
            </w:pPr>
            <w:r w:rsidRPr="00592B76">
              <w:rPr>
                <w:rFonts w:ascii="Arial" w:hAnsi="Arial" w:cs="Arial"/>
                <w:sz w:val="14"/>
                <w:szCs w:val="14"/>
              </w:rPr>
              <w:t>1)</w:t>
            </w:r>
            <w:r w:rsidRPr="00592B76">
              <w:rPr>
                <w:rFonts w:ascii="Arial" w:hAnsi="Arial" w:cs="Arial"/>
                <w:sz w:val="14"/>
                <w:szCs w:val="14"/>
              </w:rPr>
              <w:tab/>
              <w:t>la sentenza di condanna definitiva ha riconosciuto l’attenuante della collaborazione come definita dalle singole fattispecie di reato?</w:t>
            </w:r>
          </w:p>
          <w:p w:rsidR="009059CD" w:rsidRPr="00592B76" w:rsidRDefault="009059CD" w:rsidP="005309A4">
            <w:pPr>
              <w:tabs>
                <w:tab w:val="left" w:pos="304"/>
              </w:tabs>
              <w:spacing w:after="0"/>
              <w:jc w:val="both"/>
              <w:rPr>
                <w:rFonts w:ascii="Arial" w:hAnsi="Arial" w:cs="Arial"/>
                <w:sz w:val="14"/>
                <w:szCs w:val="14"/>
              </w:rPr>
            </w:pPr>
            <w:r w:rsidRPr="00592B76">
              <w:rPr>
                <w:rFonts w:ascii="Arial" w:hAnsi="Arial" w:cs="Arial"/>
                <w:sz w:val="14"/>
                <w:szCs w:val="14"/>
              </w:rPr>
              <w:t>2)</w:t>
            </w:r>
            <w:r w:rsidRPr="00592B76">
              <w:rPr>
                <w:rFonts w:ascii="Arial" w:hAnsi="Arial" w:cs="Arial"/>
                <w:sz w:val="14"/>
                <w:szCs w:val="14"/>
              </w:rPr>
              <w:tab/>
              <w:t>la sentenza definitiva di condanna prevede una pena detentiva non superiore a 18 mesi?</w:t>
            </w:r>
          </w:p>
          <w:p w:rsidR="009059CD" w:rsidRPr="00592B76" w:rsidRDefault="009059CD" w:rsidP="005309A4">
            <w:pPr>
              <w:tabs>
                <w:tab w:val="left" w:pos="304"/>
              </w:tabs>
              <w:spacing w:after="0"/>
              <w:jc w:val="both"/>
              <w:rPr>
                <w:rFonts w:ascii="Arial" w:hAnsi="Arial" w:cs="Arial"/>
                <w:sz w:val="14"/>
                <w:szCs w:val="14"/>
              </w:rPr>
            </w:pPr>
            <w:r w:rsidRPr="00592B76">
              <w:rPr>
                <w:rFonts w:ascii="Arial" w:hAnsi="Arial" w:cs="Arial"/>
                <w:sz w:val="14"/>
                <w:szCs w:val="14"/>
              </w:rPr>
              <w:t>3)</w:t>
            </w:r>
            <w:r w:rsidRPr="00592B76">
              <w:rPr>
                <w:rFonts w:ascii="Arial" w:hAnsi="Arial" w:cs="Arial"/>
                <w:sz w:val="14"/>
                <w:szCs w:val="14"/>
              </w:rPr>
              <w:tab/>
              <w:t>in caso di risposta affermativa per le ipotesi 1) e/o 2), i soggetti di cui all’art. 80, comma 3, del Codice:</w:t>
            </w:r>
          </w:p>
          <w:p w:rsidR="009059CD" w:rsidRPr="00592B76" w:rsidRDefault="009059CD" w:rsidP="005309A4">
            <w:pPr>
              <w:tabs>
                <w:tab w:val="left" w:pos="304"/>
              </w:tabs>
              <w:spacing w:after="0"/>
              <w:jc w:val="both"/>
              <w:rPr>
                <w:rFonts w:ascii="Arial" w:hAnsi="Arial" w:cs="Arial"/>
                <w:sz w:val="14"/>
                <w:szCs w:val="14"/>
              </w:rPr>
            </w:pPr>
            <w:r w:rsidRPr="00592B76">
              <w:rPr>
                <w:rFonts w:ascii="Arial" w:hAnsi="Arial" w:cs="Arial"/>
                <w:sz w:val="14"/>
                <w:szCs w:val="14"/>
              </w:rPr>
              <w:t>-</w:t>
            </w:r>
            <w:r w:rsidRPr="00592B76">
              <w:rPr>
                <w:rFonts w:ascii="Arial" w:hAnsi="Arial" w:cs="Arial"/>
                <w:sz w:val="14"/>
                <w:szCs w:val="14"/>
              </w:rPr>
              <w:tab/>
              <w:t>hanno risarcito interamente il danno?</w:t>
            </w:r>
          </w:p>
          <w:p w:rsidR="009059CD" w:rsidRPr="00743F5A" w:rsidRDefault="009059CD" w:rsidP="00743F5A">
            <w:pPr>
              <w:tabs>
                <w:tab w:val="left" w:pos="304"/>
              </w:tabs>
              <w:spacing w:after="0"/>
              <w:jc w:val="both"/>
              <w:rPr>
                <w:rFonts w:ascii="Arial" w:hAnsi="Arial" w:cs="Arial"/>
                <w:sz w:val="14"/>
                <w:szCs w:val="14"/>
              </w:rPr>
            </w:pPr>
            <w:r w:rsidRPr="00592B76">
              <w:rPr>
                <w:rFonts w:ascii="Arial" w:hAnsi="Arial" w:cs="Arial"/>
                <w:sz w:val="14"/>
                <w:szCs w:val="14"/>
              </w:rPr>
              <w:t>-</w:t>
            </w:r>
            <w:r w:rsidRPr="00592B76">
              <w:rPr>
                <w:rFonts w:ascii="Arial" w:hAnsi="Arial" w:cs="Arial"/>
                <w:sz w:val="14"/>
                <w:szCs w:val="14"/>
              </w:rPr>
              <w:tab/>
              <w:t>si sono impegnati formalmente a risarcir</w:t>
            </w:r>
            <w:r>
              <w:rPr>
                <w:rFonts w:ascii="Arial" w:hAnsi="Arial" w:cs="Arial"/>
                <w:sz w:val="14"/>
                <w:szCs w:val="14"/>
              </w:rPr>
              <w:t>e il danno?</w:t>
            </w:r>
          </w:p>
        </w:tc>
        <w:tc>
          <w:tcPr>
            <w:tcW w:w="4655" w:type="dxa"/>
            <w:tcBorders>
              <w:left w:val="single" w:sz="4" w:space="0" w:color="00000A"/>
              <w:right w:val="single" w:sz="4" w:space="0" w:color="00000A"/>
            </w:tcBorders>
            <w:shd w:val="clear" w:color="auto" w:fill="FFFFFF"/>
          </w:tcPr>
          <w:p w:rsidR="009059CD" w:rsidRPr="003A443E" w:rsidRDefault="009059CD">
            <w:pPr>
              <w:spacing w:after="0"/>
              <w:rPr>
                <w:rFonts w:ascii="Arial" w:hAnsi="Arial" w:cs="Arial"/>
                <w:color w:val="000000"/>
                <w:sz w:val="14"/>
                <w:szCs w:val="14"/>
              </w:rPr>
            </w:pPr>
          </w:p>
          <w:p w:rsidR="009059CD" w:rsidRPr="003A443E" w:rsidRDefault="009059CD">
            <w:pPr>
              <w:spacing w:after="0"/>
              <w:rPr>
                <w:rFonts w:ascii="Arial" w:hAnsi="Arial" w:cs="Arial"/>
                <w:color w:val="000000"/>
                <w:sz w:val="14"/>
                <w:szCs w:val="14"/>
              </w:rPr>
            </w:pPr>
            <w:r w:rsidRPr="003A443E">
              <w:rPr>
                <w:rFonts w:ascii="Arial" w:hAnsi="Arial" w:cs="Arial"/>
                <w:color w:val="000000"/>
                <w:sz w:val="14"/>
                <w:szCs w:val="14"/>
              </w:rPr>
              <w:t>[ ] Sì</w:t>
            </w:r>
            <w:r>
              <w:rPr>
                <w:rFonts w:ascii="Arial" w:hAnsi="Arial" w:cs="Arial"/>
                <w:color w:val="000000"/>
                <w:sz w:val="14"/>
                <w:szCs w:val="14"/>
              </w:rPr>
              <w:t xml:space="preserve">  </w:t>
            </w:r>
            <w:r w:rsidRPr="003A443E">
              <w:rPr>
                <w:rFonts w:ascii="Arial" w:hAnsi="Arial" w:cs="Arial"/>
                <w:color w:val="000000"/>
                <w:sz w:val="14"/>
                <w:szCs w:val="14"/>
              </w:rPr>
              <w:t xml:space="preserve"> [ ] No</w:t>
            </w:r>
          </w:p>
          <w:p w:rsidR="009059CD" w:rsidRPr="003A443E" w:rsidRDefault="009059CD" w:rsidP="00CD3E4F">
            <w:pPr>
              <w:spacing w:before="0" w:after="0"/>
              <w:rPr>
                <w:rFonts w:ascii="Arial" w:hAnsi="Arial" w:cs="Arial"/>
                <w:color w:val="000000"/>
                <w:sz w:val="14"/>
                <w:szCs w:val="14"/>
              </w:rPr>
            </w:pPr>
          </w:p>
          <w:p w:rsidR="009059CD" w:rsidRPr="003A443E" w:rsidRDefault="009059CD">
            <w:pPr>
              <w:spacing w:after="0"/>
              <w:rPr>
                <w:rFonts w:ascii="Arial" w:hAnsi="Arial" w:cs="Arial"/>
                <w:color w:val="000000"/>
                <w:sz w:val="14"/>
                <w:szCs w:val="14"/>
              </w:rPr>
            </w:pPr>
            <w:r w:rsidRPr="003A443E">
              <w:rPr>
                <w:rFonts w:ascii="Arial" w:hAnsi="Arial" w:cs="Arial"/>
                <w:color w:val="000000"/>
                <w:sz w:val="14"/>
                <w:szCs w:val="14"/>
              </w:rPr>
              <w:t xml:space="preserve">[ ] Sì </w:t>
            </w:r>
            <w:r>
              <w:rPr>
                <w:rFonts w:ascii="Arial" w:hAnsi="Arial" w:cs="Arial"/>
                <w:color w:val="000000"/>
                <w:sz w:val="14"/>
                <w:szCs w:val="14"/>
              </w:rPr>
              <w:t xml:space="preserve">  </w:t>
            </w:r>
            <w:r w:rsidRPr="003A443E">
              <w:rPr>
                <w:rFonts w:ascii="Arial" w:hAnsi="Arial" w:cs="Arial"/>
                <w:color w:val="000000"/>
                <w:sz w:val="14"/>
                <w:szCs w:val="14"/>
              </w:rPr>
              <w:t>[ ] No</w:t>
            </w:r>
          </w:p>
          <w:p w:rsidR="009059CD" w:rsidRPr="003A443E" w:rsidRDefault="009059CD">
            <w:pPr>
              <w:spacing w:after="0"/>
              <w:rPr>
                <w:rFonts w:ascii="Arial" w:hAnsi="Arial" w:cs="Arial"/>
                <w:color w:val="000000"/>
                <w:sz w:val="14"/>
                <w:szCs w:val="14"/>
              </w:rPr>
            </w:pPr>
          </w:p>
          <w:p w:rsidR="009059CD" w:rsidRDefault="009059CD">
            <w:pPr>
              <w:spacing w:after="0"/>
              <w:rPr>
                <w:rFonts w:ascii="Arial" w:hAnsi="Arial" w:cs="Arial"/>
                <w:color w:val="000000"/>
                <w:sz w:val="4"/>
                <w:szCs w:val="4"/>
              </w:rPr>
            </w:pPr>
          </w:p>
          <w:p w:rsidR="009059CD" w:rsidRPr="00CD3E4F" w:rsidRDefault="009059CD">
            <w:pPr>
              <w:spacing w:after="0"/>
              <w:rPr>
                <w:rFonts w:ascii="Arial" w:hAnsi="Arial" w:cs="Arial"/>
                <w:color w:val="000000"/>
                <w:sz w:val="4"/>
                <w:szCs w:val="4"/>
              </w:rPr>
            </w:pPr>
          </w:p>
          <w:p w:rsidR="009059CD" w:rsidRPr="003A443E" w:rsidRDefault="009059CD">
            <w:pPr>
              <w:spacing w:after="0"/>
              <w:rPr>
                <w:rFonts w:ascii="Arial" w:hAnsi="Arial" w:cs="Arial"/>
                <w:color w:val="000000"/>
                <w:sz w:val="14"/>
                <w:szCs w:val="14"/>
              </w:rPr>
            </w:pPr>
            <w:r w:rsidRPr="003A443E">
              <w:rPr>
                <w:rFonts w:ascii="Arial" w:hAnsi="Arial" w:cs="Arial"/>
                <w:color w:val="000000"/>
                <w:sz w:val="14"/>
                <w:szCs w:val="14"/>
              </w:rPr>
              <w:t xml:space="preserve">[ ] Sì </w:t>
            </w:r>
            <w:r>
              <w:rPr>
                <w:rFonts w:ascii="Arial" w:hAnsi="Arial" w:cs="Arial"/>
                <w:color w:val="000000"/>
                <w:sz w:val="14"/>
                <w:szCs w:val="14"/>
              </w:rPr>
              <w:t xml:space="preserve">  </w:t>
            </w:r>
            <w:r w:rsidRPr="003A443E">
              <w:rPr>
                <w:rFonts w:ascii="Arial" w:hAnsi="Arial" w:cs="Arial"/>
                <w:color w:val="000000"/>
                <w:sz w:val="14"/>
                <w:szCs w:val="14"/>
              </w:rPr>
              <w:t>[ ] No</w:t>
            </w:r>
          </w:p>
          <w:p w:rsidR="009059CD" w:rsidRPr="003A443E" w:rsidRDefault="009059CD">
            <w:pPr>
              <w:spacing w:after="0"/>
              <w:rPr>
                <w:rFonts w:ascii="Arial" w:hAnsi="Arial" w:cs="Arial"/>
                <w:color w:val="000000"/>
                <w:sz w:val="14"/>
                <w:szCs w:val="14"/>
              </w:rPr>
            </w:pPr>
            <w:r w:rsidRPr="003A443E">
              <w:rPr>
                <w:rFonts w:ascii="Arial" w:hAnsi="Arial" w:cs="Arial"/>
                <w:color w:val="000000"/>
                <w:sz w:val="14"/>
                <w:szCs w:val="14"/>
              </w:rPr>
              <w:t>[ ] Sì</w:t>
            </w:r>
            <w:r>
              <w:rPr>
                <w:rFonts w:ascii="Arial" w:hAnsi="Arial" w:cs="Arial"/>
                <w:color w:val="000000"/>
                <w:sz w:val="14"/>
                <w:szCs w:val="14"/>
              </w:rPr>
              <w:t xml:space="preserve">   [ ] No</w:t>
            </w:r>
          </w:p>
        </w:tc>
      </w:tr>
      <w:tr w:rsidR="009059CD" w:rsidTr="00743F5A">
        <w:trPr>
          <w:trHeight w:val="1237"/>
        </w:trPr>
        <w:tc>
          <w:tcPr>
            <w:tcW w:w="4530" w:type="dxa"/>
            <w:tcBorders>
              <w:left w:val="single" w:sz="4" w:space="0" w:color="00000A"/>
              <w:right w:val="single" w:sz="4" w:space="0" w:color="00000A"/>
            </w:tcBorders>
            <w:shd w:val="clear" w:color="auto" w:fill="FFFFFF"/>
          </w:tcPr>
          <w:p w:rsidR="009059CD" w:rsidRPr="00743F5A" w:rsidRDefault="009059CD" w:rsidP="00743F5A">
            <w:pPr>
              <w:tabs>
                <w:tab w:val="left" w:pos="304"/>
              </w:tabs>
              <w:spacing w:after="0"/>
              <w:jc w:val="both"/>
              <w:rPr>
                <w:rFonts w:ascii="Arial" w:hAnsi="Arial" w:cs="Arial"/>
                <w:sz w:val="14"/>
                <w:szCs w:val="14"/>
              </w:rPr>
            </w:pPr>
            <w:r w:rsidRPr="00592B76">
              <w:rPr>
                <w:rFonts w:ascii="Arial" w:hAnsi="Arial" w:cs="Arial"/>
                <w:sz w:val="14"/>
                <w:szCs w:val="14"/>
              </w:rPr>
              <w:t>4)</w:t>
            </w:r>
            <w:r w:rsidRPr="00592B76">
              <w:rPr>
                <w:rFonts w:ascii="Arial" w:hAnsi="Arial" w:cs="Arial"/>
                <w:sz w:val="14"/>
                <w:szCs w:val="14"/>
              </w:rPr>
              <w:tab/>
              <w:t>per le ipotesi 1) e 2 l’operatore economico ha adottato misure di carattere tecnico o organizzativo e relativi al personale idonei a preveni</w:t>
            </w:r>
            <w:r w:rsidR="005240EC">
              <w:rPr>
                <w:rFonts w:ascii="Arial" w:hAnsi="Arial" w:cs="Arial"/>
                <w:sz w:val="14"/>
                <w:szCs w:val="14"/>
              </w:rPr>
              <w:t>re ulteriori illeciti o reati</w:t>
            </w:r>
            <w:r>
              <w:rPr>
                <w:rFonts w:ascii="Arial" w:hAnsi="Arial" w:cs="Arial"/>
                <w:sz w:val="14"/>
                <w:szCs w:val="14"/>
              </w:rPr>
              <w:t>?</w:t>
            </w:r>
          </w:p>
        </w:tc>
        <w:tc>
          <w:tcPr>
            <w:tcW w:w="4655" w:type="dxa"/>
            <w:tcBorders>
              <w:left w:val="single" w:sz="4" w:space="0" w:color="00000A"/>
              <w:right w:val="single" w:sz="4" w:space="0" w:color="00000A"/>
            </w:tcBorders>
            <w:shd w:val="clear" w:color="auto" w:fill="FFFFFF"/>
          </w:tcPr>
          <w:p w:rsidR="009059CD" w:rsidRPr="003A443E" w:rsidRDefault="009059CD">
            <w:pPr>
              <w:spacing w:after="0"/>
              <w:rPr>
                <w:rFonts w:ascii="Arial" w:hAnsi="Arial" w:cs="Arial"/>
                <w:color w:val="000000"/>
                <w:sz w:val="14"/>
                <w:szCs w:val="14"/>
              </w:rPr>
            </w:pPr>
            <w:r w:rsidRPr="003A443E">
              <w:rPr>
                <w:rFonts w:ascii="Arial" w:hAnsi="Arial" w:cs="Arial"/>
                <w:color w:val="000000"/>
                <w:sz w:val="14"/>
                <w:szCs w:val="14"/>
              </w:rPr>
              <w:t xml:space="preserve">[ ] Sì </w:t>
            </w:r>
            <w:r>
              <w:rPr>
                <w:rFonts w:ascii="Arial" w:hAnsi="Arial" w:cs="Arial"/>
                <w:color w:val="000000"/>
                <w:sz w:val="14"/>
                <w:szCs w:val="14"/>
              </w:rPr>
              <w:t xml:space="preserve">  </w:t>
            </w:r>
            <w:r w:rsidRPr="003A443E">
              <w:rPr>
                <w:rFonts w:ascii="Arial" w:hAnsi="Arial" w:cs="Arial"/>
                <w:color w:val="000000"/>
                <w:sz w:val="14"/>
                <w:szCs w:val="14"/>
              </w:rPr>
              <w:t>[ ] No</w:t>
            </w:r>
          </w:p>
          <w:p w:rsidR="009059CD" w:rsidRPr="003A443E" w:rsidRDefault="009059CD"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w:t>
            </w:r>
            <w:r>
              <w:rPr>
                <w:rFonts w:ascii="Arial" w:hAnsi="Arial" w:cs="Arial"/>
                <w:color w:val="000000"/>
                <w:sz w:val="14"/>
                <w:szCs w:val="14"/>
              </w:rPr>
              <w:t xml:space="preserve"> ed</w:t>
            </w:r>
            <w:r w:rsidRPr="003A443E">
              <w:rPr>
                <w:rFonts w:ascii="Arial" w:hAnsi="Arial" w:cs="Arial"/>
                <w:color w:val="000000"/>
                <w:sz w:val="14"/>
                <w:szCs w:val="14"/>
              </w:rPr>
              <w:t xml:space="preserve"> elencare la documentazione pertinente [    ] e, se disponibile elettronicamente, indicare: (indirizzo web, autorità o organismo di emanazione, riferimento preciso della documentazione):</w:t>
            </w:r>
          </w:p>
          <w:p w:rsidR="009059CD" w:rsidRPr="003A443E" w:rsidRDefault="009059CD" w:rsidP="00BB1922">
            <w:pPr>
              <w:spacing w:after="0"/>
              <w:rPr>
                <w:rFonts w:ascii="Arial" w:hAnsi="Arial" w:cs="Arial"/>
                <w:color w:val="000000"/>
                <w:sz w:val="14"/>
                <w:szCs w:val="14"/>
              </w:rPr>
            </w:pPr>
            <w:r>
              <w:rPr>
                <w:rFonts w:ascii="Arial" w:hAnsi="Arial" w:cs="Arial"/>
                <w:color w:val="000000"/>
                <w:sz w:val="14"/>
                <w:szCs w:val="14"/>
              </w:rPr>
              <w:t xml:space="preserve">[……..…][…….…][……..…][……..…]  </w:t>
            </w:r>
          </w:p>
        </w:tc>
      </w:tr>
      <w:tr w:rsidR="009059CD" w:rsidTr="00743F5A">
        <w:trPr>
          <w:trHeight w:val="747"/>
        </w:trPr>
        <w:tc>
          <w:tcPr>
            <w:tcW w:w="4530" w:type="dxa"/>
            <w:tcBorders>
              <w:left w:val="single" w:sz="4" w:space="0" w:color="00000A"/>
              <w:bottom w:val="single" w:sz="4" w:space="0" w:color="00000A"/>
              <w:right w:val="single" w:sz="4" w:space="0" w:color="00000A"/>
            </w:tcBorders>
            <w:shd w:val="clear" w:color="auto" w:fill="FFFFFF"/>
          </w:tcPr>
          <w:p w:rsidR="009059CD" w:rsidRPr="00592B76" w:rsidRDefault="009059CD" w:rsidP="00B262A3">
            <w:pPr>
              <w:pStyle w:val="western"/>
              <w:spacing w:before="119" w:after="0" w:line="240" w:lineRule="auto"/>
              <w:jc w:val="both"/>
              <w:rPr>
                <w:rFonts w:ascii="Arial" w:hAnsi="Arial" w:cs="Arial"/>
                <w:b/>
                <w:sz w:val="14"/>
                <w:szCs w:val="14"/>
              </w:rPr>
            </w:pPr>
            <w:r w:rsidRPr="00592B76">
              <w:rPr>
                <w:rFonts w:ascii="Arial" w:hAnsi="Arial" w:cs="Arial"/>
                <w:sz w:val="14"/>
                <w:szCs w:val="14"/>
              </w:rPr>
              <w:t>5)</w:t>
            </w:r>
            <w:r w:rsidRPr="00592B76">
              <w:rPr>
                <w:rFonts w:ascii="Arial" w:hAnsi="Arial" w:cs="Arial"/>
                <w:b/>
                <w:bCs/>
                <w:sz w:val="14"/>
                <w:szCs w:val="14"/>
              </w:rPr>
              <w:t xml:space="preserve"> </w:t>
            </w:r>
            <w:r w:rsidRPr="00592B76">
              <w:rPr>
                <w:rFonts w:ascii="Arial" w:hAnsi="Arial" w:cs="Arial"/>
                <w:bCs/>
                <w:sz w:val="14"/>
                <w:szCs w:val="14"/>
              </w:rPr>
              <w:t>se le sentenze di condanne sono state emesse nei confronti dei soggetti cessati di cui all’art. 80 comma 3, indicare le misure che dimostrano la completa ed effettiva dissociazione dalla condotta penalmente sanzionata:</w:t>
            </w:r>
          </w:p>
        </w:tc>
        <w:tc>
          <w:tcPr>
            <w:tcW w:w="4655" w:type="dxa"/>
            <w:tcBorders>
              <w:left w:val="single" w:sz="4" w:space="0" w:color="00000A"/>
              <w:bottom w:val="single" w:sz="4" w:space="0" w:color="00000A"/>
              <w:right w:val="single" w:sz="4" w:space="0" w:color="00000A"/>
            </w:tcBorders>
            <w:shd w:val="clear" w:color="auto" w:fill="FFFFFF"/>
          </w:tcPr>
          <w:p w:rsidR="009059CD" w:rsidRPr="003A443E" w:rsidRDefault="009059CD" w:rsidP="00BB1922">
            <w:pPr>
              <w:spacing w:after="0"/>
              <w:rPr>
                <w:rFonts w:ascii="Arial" w:hAnsi="Arial" w:cs="Arial"/>
                <w:color w:val="000000"/>
                <w:sz w:val="14"/>
                <w:szCs w:val="14"/>
              </w:rPr>
            </w:pPr>
            <w:r w:rsidRPr="003A443E">
              <w:rPr>
                <w:rFonts w:ascii="Arial" w:hAnsi="Arial" w:cs="Arial"/>
                <w:color w:val="000000"/>
                <w:sz w:val="14"/>
                <w:szCs w:val="14"/>
              </w:rPr>
              <w:t>[……..…]</w:t>
            </w:r>
          </w:p>
        </w:tc>
      </w:tr>
    </w:tbl>
    <w:p w:rsidR="009059CD" w:rsidRDefault="009059CD" w:rsidP="00516B53">
      <w:pPr>
        <w:spacing w:before="0" w:after="0"/>
        <w:jc w:val="center"/>
        <w:rPr>
          <w:rFonts w:ascii="Arial" w:hAnsi="Arial" w:cs="Arial"/>
          <w:w w:val="0"/>
          <w:sz w:val="14"/>
          <w:szCs w:val="14"/>
        </w:rPr>
      </w:pPr>
    </w:p>
    <w:p w:rsidR="00516B53" w:rsidRDefault="00516B53" w:rsidP="00516B53">
      <w:pPr>
        <w:spacing w:before="0" w:after="0"/>
        <w:jc w:val="center"/>
        <w:rPr>
          <w:rFonts w:ascii="Arial" w:hAnsi="Arial" w:cs="Arial"/>
          <w:w w:val="0"/>
          <w:sz w:val="14"/>
          <w:szCs w:val="14"/>
        </w:rPr>
      </w:pPr>
    </w:p>
    <w:p w:rsidR="009059CD" w:rsidRDefault="009059CD" w:rsidP="00516B53">
      <w:pPr>
        <w:spacing w:before="0" w:after="0"/>
        <w:jc w:val="center"/>
        <w:rPr>
          <w:rFonts w:ascii="Arial" w:hAnsi="Arial" w:cs="Arial"/>
          <w:b/>
          <w:w w:val="0"/>
          <w:sz w:val="14"/>
          <w:szCs w:val="14"/>
        </w:rPr>
      </w:pPr>
      <w:r w:rsidRPr="00344601">
        <w:rPr>
          <w:rFonts w:ascii="Arial" w:hAnsi="Arial" w:cs="Arial"/>
          <w:b/>
          <w:w w:val="0"/>
          <w:sz w:val="14"/>
          <w:szCs w:val="14"/>
        </w:rPr>
        <w:t>B: MOTIVI LEGATI AL PAGAMENTO DI IMPOSTE O CONTRIBUTI PREVIDENZIALI</w:t>
      </w:r>
    </w:p>
    <w:p w:rsidR="004A234E" w:rsidRPr="0083252C" w:rsidRDefault="004A234E" w:rsidP="00D23106">
      <w:pPr>
        <w:pStyle w:val="NormaleWeb"/>
        <w:spacing w:before="0" w:beforeAutospacing="0" w:after="0" w:afterAutospacing="0"/>
        <w:ind w:left="-142"/>
        <w:jc w:val="both"/>
        <w:rPr>
          <w:rFonts w:ascii="Arial" w:hAnsi="Arial" w:cs="Arial"/>
          <w:i/>
          <w:sz w:val="16"/>
          <w:szCs w:val="16"/>
        </w:rPr>
      </w:pPr>
      <w:r w:rsidRPr="0083252C">
        <w:rPr>
          <w:rFonts w:ascii="Arial" w:hAnsi="Arial" w:cs="Arial"/>
          <w:bCs/>
          <w:i/>
          <w:sz w:val="16"/>
          <w:szCs w:val="16"/>
        </w:rPr>
        <w:lastRenderedPageBreak/>
        <w:t>La seguente sezione B</w:t>
      </w:r>
      <w:r w:rsidRPr="0083252C">
        <w:rPr>
          <w:rFonts w:ascii="Arial" w:hAnsi="Arial" w:cs="Arial"/>
          <w:i/>
          <w:sz w:val="16"/>
          <w:szCs w:val="16"/>
        </w:rPr>
        <w:t xml:space="preserve"> si riferisce ai motivi di esclusione legati al pagamento di imposte, tasse o contributi previdenziali, previsti al </w:t>
      </w:r>
      <w:hyperlink r:id="rId10" w:anchor="080" w:history="1">
        <w:r w:rsidRPr="0083252C">
          <w:rPr>
            <w:rStyle w:val="Collegamentoipertestuale"/>
            <w:rFonts w:ascii="Arial" w:eastAsia="font328" w:hAnsi="Arial" w:cs="Arial"/>
            <w:i/>
            <w:color w:val="auto"/>
            <w:sz w:val="16"/>
            <w:szCs w:val="16"/>
            <w:u w:val="none"/>
          </w:rPr>
          <w:t>comma 4 dell’articolo 80 del D. Lgs. n° 50-2016</w:t>
        </w:r>
      </w:hyperlink>
      <w:r w:rsidRPr="0083252C">
        <w:rPr>
          <w:rFonts w:ascii="Arial" w:hAnsi="Arial" w:cs="Arial"/>
          <w:i/>
          <w:sz w:val="16"/>
          <w:szCs w:val="16"/>
        </w:rPr>
        <w:t xml:space="preserve">. </w:t>
      </w:r>
    </w:p>
    <w:p w:rsidR="004A234E" w:rsidRPr="0083252C" w:rsidRDefault="004A234E" w:rsidP="00D23106">
      <w:pPr>
        <w:pStyle w:val="NormaleWeb"/>
        <w:spacing w:before="0" w:beforeAutospacing="0" w:after="0" w:afterAutospacing="0"/>
        <w:ind w:left="-142"/>
        <w:jc w:val="both"/>
        <w:rPr>
          <w:rFonts w:ascii="Arial" w:hAnsi="Arial" w:cs="Arial"/>
          <w:i/>
          <w:sz w:val="16"/>
          <w:szCs w:val="16"/>
        </w:rPr>
      </w:pPr>
      <w:r w:rsidRPr="0083252C">
        <w:rPr>
          <w:rFonts w:ascii="Arial" w:hAnsi="Arial" w:cs="Arial"/>
          <w:i/>
          <w:sz w:val="16"/>
          <w:szCs w:val="16"/>
        </w:rPr>
        <w:t xml:space="preserve">Le informazioni contenute in questa Sezione vanno integrate inserendo il riferimento anche alle tasse, coerentemente con le sopra citate disposizioni del comma 4 dell'art. 80 di cui al D. Lgs. n° 50-2016. </w:t>
      </w:r>
    </w:p>
    <w:p w:rsidR="004A234E" w:rsidRPr="0083252C" w:rsidRDefault="004A234E" w:rsidP="00D23106">
      <w:pPr>
        <w:pStyle w:val="NormaleWeb"/>
        <w:spacing w:before="0" w:beforeAutospacing="0" w:after="0" w:afterAutospacing="0"/>
        <w:ind w:left="-142"/>
        <w:jc w:val="both"/>
        <w:rPr>
          <w:rFonts w:ascii="Arial" w:hAnsi="Arial" w:cs="Arial"/>
          <w:i/>
          <w:sz w:val="16"/>
          <w:szCs w:val="16"/>
        </w:rPr>
      </w:pPr>
      <w:r w:rsidRPr="0083252C">
        <w:rPr>
          <w:rFonts w:ascii="Arial" w:hAnsi="Arial" w:cs="Arial"/>
          <w:i/>
          <w:sz w:val="16"/>
          <w:szCs w:val="16"/>
        </w:rPr>
        <w:t xml:space="preserve">Inoltre, alla lettera d), nel caso in cui l'operatore economico abbia ottemperato agli obblighi posti a suo carico pagando o impegnandosi a pagare in modo vincolante le imposte, tasse o i contributi previdenziali dovuti, compresi eventuali interessi o multe, occorrerà indicare se il pagamento o la formalizzazione dell'impegno siano intervenuti prima della scadenza del termine per la presentazione della domanda di partecipazione alla gara. </w:t>
      </w:r>
    </w:p>
    <w:p w:rsidR="00516B53" w:rsidRPr="0083252C" w:rsidRDefault="00516B53" w:rsidP="00516B53">
      <w:pPr>
        <w:spacing w:before="0" w:after="0"/>
        <w:jc w:val="center"/>
        <w:rPr>
          <w:b/>
          <w:i/>
        </w:rPr>
      </w:pPr>
    </w:p>
    <w:tbl>
      <w:tblPr>
        <w:tblW w:w="9290" w:type="dxa"/>
        <w:tblInd w:w="-20" w:type="dxa"/>
        <w:tblLayout w:type="fixed"/>
        <w:tblCellMar>
          <w:left w:w="93" w:type="dxa"/>
        </w:tblCellMar>
        <w:tblLook w:val="0000" w:firstRow="0" w:lastRow="0" w:firstColumn="0" w:lastColumn="0" w:noHBand="0" w:noVBand="0"/>
      </w:tblPr>
      <w:tblGrid>
        <w:gridCol w:w="4644"/>
        <w:gridCol w:w="2322"/>
        <w:gridCol w:w="2324"/>
      </w:tblGrid>
      <w:tr w:rsidR="009059CD" w:rsidTr="00771BFE">
        <w:trPr>
          <w:trHeight w:val="298"/>
        </w:trPr>
        <w:tc>
          <w:tcPr>
            <w:tcW w:w="9290" w:type="dxa"/>
            <w:gridSpan w:val="3"/>
            <w:tcBorders>
              <w:top w:val="single" w:sz="4" w:space="0" w:color="00000A"/>
              <w:left w:val="single" w:sz="4" w:space="0" w:color="00000A"/>
              <w:bottom w:val="single" w:sz="4" w:space="0" w:color="00000A"/>
              <w:right w:val="single" w:sz="4" w:space="0" w:color="00000A"/>
            </w:tcBorders>
            <w:shd w:val="clear" w:color="auto" w:fill="FFFFFF"/>
          </w:tcPr>
          <w:p w:rsidR="009059CD" w:rsidRPr="00771BFE" w:rsidRDefault="009059CD" w:rsidP="00516B53">
            <w:pPr>
              <w:spacing w:before="0" w:after="0"/>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r>
      <w:tr w:rsidR="009059CD" w:rsidTr="008400F2">
        <w:trPr>
          <w:trHeight w:val="1032"/>
        </w:trPr>
        <w:tc>
          <w:tcPr>
            <w:tcW w:w="4644" w:type="dxa"/>
            <w:tcBorders>
              <w:top w:val="single" w:sz="4" w:space="0" w:color="00000A"/>
              <w:left w:val="single" w:sz="4" w:space="0" w:color="00000A"/>
              <w:bottom w:val="single" w:sz="4" w:space="0" w:color="auto"/>
              <w:right w:val="single" w:sz="4" w:space="0" w:color="00000A"/>
            </w:tcBorders>
            <w:shd w:val="clear" w:color="auto" w:fill="FFFFFF"/>
          </w:tcPr>
          <w:p w:rsidR="009059CD" w:rsidRPr="003A443E" w:rsidRDefault="009059CD" w:rsidP="00B262A3">
            <w:pPr>
              <w:jc w:val="both"/>
              <w:rPr>
                <w:color w:val="000000"/>
              </w:rPr>
            </w:pPr>
            <w:r w:rsidRPr="003A443E">
              <w:rPr>
                <w:rFonts w:ascii="Arial" w:hAnsi="Arial" w:cs="Arial"/>
                <w:color w:val="000000"/>
                <w:sz w:val="15"/>
                <w:szCs w:val="15"/>
              </w:rPr>
              <w:t>L</w:t>
            </w:r>
            <w:r>
              <w:rPr>
                <w:rFonts w:ascii="Arial" w:hAnsi="Arial" w:cs="Arial"/>
                <w:color w:val="000000"/>
                <w:sz w:val="15"/>
                <w:szCs w:val="15"/>
              </w:rPr>
              <w:t>’</w:t>
            </w:r>
            <w:r w:rsidRPr="003A443E">
              <w:rPr>
                <w:rFonts w:ascii="Arial" w:hAnsi="Arial" w:cs="Arial"/>
                <w:color w:val="000000"/>
                <w:sz w:val="15"/>
                <w:szCs w:val="15"/>
              </w:rPr>
              <w:t xml:space="preserve">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w:t>
            </w:r>
            <w:r>
              <w:rPr>
                <w:rFonts w:ascii="Arial" w:hAnsi="Arial" w:cs="Arial"/>
                <w:color w:val="000000"/>
                <w:sz w:val="15"/>
                <w:szCs w:val="15"/>
              </w:rPr>
              <w:t>’</w:t>
            </w:r>
            <w:r w:rsidRPr="003A443E">
              <w:rPr>
                <w:rFonts w:ascii="Arial" w:hAnsi="Arial" w:cs="Arial"/>
                <w:color w:val="000000"/>
                <w:sz w:val="15"/>
                <w:szCs w:val="15"/>
              </w:rPr>
              <w:t>amministrazione aggiudicatrice o dell</w:t>
            </w:r>
            <w:r>
              <w:rPr>
                <w:rFonts w:ascii="Arial" w:hAnsi="Arial" w:cs="Arial"/>
                <w:color w:val="000000"/>
                <w:sz w:val="15"/>
                <w:szCs w:val="15"/>
              </w:rPr>
              <w:t>’</w:t>
            </w:r>
            <w:r w:rsidRPr="003A443E">
              <w:rPr>
                <w:rFonts w:ascii="Arial" w:hAnsi="Arial" w:cs="Arial"/>
                <w:color w:val="000000"/>
                <w:sz w:val="15"/>
                <w:szCs w:val="15"/>
              </w:rPr>
              <w:t>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
              <w:rPr>
                <w:rFonts w:ascii="Arial" w:hAnsi="Arial" w:cs="Arial"/>
                <w:sz w:val="15"/>
                <w:szCs w:val="15"/>
              </w:rPr>
              <w:t>[ ] Sì   [ ] No</w:t>
            </w:r>
          </w:p>
        </w:tc>
      </w:tr>
      <w:tr w:rsidR="009059CD" w:rsidTr="008400F2">
        <w:trPr>
          <w:trHeight w:val="290"/>
        </w:trPr>
        <w:tc>
          <w:tcPr>
            <w:tcW w:w="4644" w:type="dxa"/>
            <w:tcBorders>
              <w:top w:val="single" w:sz="4" w:space="0" w:color="auto"/>
              <w:left w:val="single" w:sz="4" w:space="0" w:color="00000A"/>
              <w:right w:val="single" w:sz="4" w:space="0" w:color="00000A"/>
            </w:tcBorders>
            <w:shd w:val="clear" w:color="auto" w:fill="FFFFFF"/>
          </w:tcPr>
          <w:p w:rsidR="009059CD" w:rsidRPr="00743F5A" w:rsidRDefault="009059CD" w:rsidP="008400F2">
            <w:pPr>
              <w:rPr>
                <w:rFonts w:ascii="Arial" w:hAnsi="Arial" w:cs="Arial"/>
                <w:color w:val="000000"/>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9059CD" w:rsidRPr="003A443E" w:rsidRDefault="009059CD">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
              <w:rPr>
                <w:rFonts w:ascii="Arial" w:hAnsi="Arial" w:cs="Arial"/>
                <w:b/>
                <w:sz w:val="15"/>
                <w:szCs w:val="15"/>
              </w:rPr>
              <w:t>Contributi previdenziali</w:t>
            </w:r>
          </w:p>
        </w:tc>
      </w:tr>
      <w:tr w:rsidR="009059CD" w:rsidTr="00D377A8">
        <w:trPr>
          <w:trHeight w:val="862"/>
        </w:trPr>
        <w:tc>
          <w:tcPr>
            <w:tcW w:w="4644" w:type="dxa"/>
            <w:tcBorders>
              <w:left w:val="single" w:sz="4" w:space="0" w:color="00000A"/>
              <w:right w:val="single" w:sz="4" w:space="0" w:color="00000A"/>
            </w:tcBorders>
            <w:shd w:val="clear" w:color="auto" w:fill="FFFFFF"/>
          </w:tcPr>
          <w:p w:rsidR="009059CD" w:rsidRPr="003A443E" w:rsidRDefault="009059CD" w:rsidP="008400F2">
            <w:pPr>
              <w:spacing w:before="0" w:after="0"/>
              <w:rPr>
                <w:rFonts w:ascii="Arial" w:hAnsi="Arial" w:cs="Arial"/>
                <w:color w:val="000000"/>
                <w:sz w:val="15"/>
                <w:szCs w:val="15"/>
              </w:rPr>
            </w:pPr>
            <w:r w:rsidRPr="003A443E">
              <w:rPr>
                <w:rFonts w:ascii="Arial" w:hAnsi="Arial" w:cs="Arial"/>
                <w:b/>
                <w:color w:val="000000"/>
                <w:sz w:val="15"/>
                <w:szCs w:val="15"/>
              </w:rP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9059CD" w:rsidRPr="003A443E" w:rsidRDefault="009059CD" w:rsidP="008400F2">
            <w:pPr>
              <w:spacing w:before="0" w:after="0"/>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9059CD" w:rsidRDefault="009059CD" w:rsidP="008400F2">
            <w:pPr>
              <w:spacing w:before="0" w:after="0"/>
              <w:rPr>
                <w:rFonts w:ascii="Arial" w:hAnsi="Arial" w:cs="Arial"/>
                <w:b/>
                <w:sz w:val="15"/>
                <w:szCs w:val="15"/>
              </w:rPr>
            </w:pPr>
            <w:r w:rsidRPr="003A443E">
              <w:rPr>
                <w:rFonts w:ascii="Arial" w:hAnsi="Arial" w:cs="Arial"/>
                <w:color w:val="000000"/>
                <w:sz w:val="15"/>
                <w:szCs w:val="15"/>
              </w:rPr>
              <w:t xml:space="preserve">b)   </w:t>
            </w:r>
            <w:r>
              <w:rPr>
                <w:rFonts w:ascii="Arial" w:hAnsi="Arial" w:cs="Arial"/>
                <w:color w:val="000000"/>
                <w:sz w:val="15"/>
                <w:szCs w:val="15"/>
              </w:rPr>
              <w:t>Di quale importo si tratta</w:t>
            </w:r>
          </w:p>
        </w:tc>
        <w:tc>
          <w:tcPr>
            <w:tcW w:w="2322" w:type="dxa"/>
            <w:tcBorders>
              <w:top w:val="single" w:sz="4" w:space="0" w:color="00000A"/>
              <w:left w:val="single" w:sz="4" w:space="0" w:color="00000A"/>
              <w:right w:val="single" w:sz="4" w:space="0" w:color="00000A"/>
            </w:tcBorders>
            <w:shd w:val="clear" w:color="auto" w:fill="FFFFFF"/>
          </w:tcPr>
          <w:p w:rsidR="009059CD" w:rsidRDefault="009059CD" w:rsidP="008400F2">
            <w:pPr>
              <w:spacing w:before="0" w:after="0"/>
              <w:rPr>
                <w:rFonts w:ascii="Arial" w:hAnsi="Arial" w:cs="Arial"/>
                <w:color w:val="000000"/>
                <w:sz w:val="15"/>
                <w:szCs w:val="15"/>
              </w:rPr>
            </w:pPr>
          </w:p>
          <w:p w:rsidR="009059CD" w:rsidRDefault="009059CD" w:rsidP="008400F2">
            <w:pPr>
              <w:spacing w:before="0" w:after="0"/>
              <w:rPr>
                <w:rFonts w:ascii="Arial" w:hAnsi="Arial" w:cs="Arial"/>
                <w:color w:val="000000"/>
                <w:sz w:val="15"/>
                <w:szCs w:val="15"/>
              </w:rPr>
            </w:pPr>
          </w:p>
          <w:p w:rsidR="009059CD" w:rsidRDefault="009059CD" w:rsidP="008400F2">
            <w:pPr>
              <w:spacing w:before="0" w:after="0"/>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9059CD" w:rsidRPr="008400F2" w:rsidRDefault="009059CD" w:rsidP="008400F2">
            <w:pPr>
              <w:spacing w:before="0" w:after="0"/>
              <w:rPr>
                <w:rFonts w:ascii="Arial" w:hAnsi="Arial" w:cs="Arial"/>
                <w:color w:val="000000"/>
                <w:sz w:val="15"/>
                <w:szCs w:val="15"/>
              </w:rPr>
            </w:pPr>
            <w:r>
              <w:rPr>
                <w:rFonts w:ascii="Arial" w:hAnsi="Arial" w:cs="Arial"/>
                <w:color w:val="000000"/>
                <w:sz w:val="15"/>
                <w:szCs w:val="15"/>
              </w:rPr>
              <w:t>b) [……..……]</w:t>
            </w:r>
          </w:p>
        </w:tc>
        <w:tc>
          <w:tcPr>
            <w:tcW w:w="2324" w:type="dxa"/>
            <w:tcBorders>
              <w:top w:val="single" w:sz="4" w:space="0" w:color="00000A"/>
              <w:left w:val="single" w:sz="4" w:space="0" w:color="00000A"/>
              <w:right w:val="single" w:sz="4" w:space="0" w:color="00000A"/>
            </w:tcBorders>
            <w:shd w:val="clear" w:color="auto" w:fill="FFFFFF"/>
          </w:tcPr>
          <w:p w:rsidR="009059CD" w:rsidRDefault="009059CD" w:rsidP="008400F2">
            <w:pPr>
              <w:spacing w:before="0" w:after="0"/>
              <w:rPr>
                <w:rFonts w:ascii="Arial" w:hAnsi="Arial" w:cs="Arial"/>
                <w:color w:val="000000"/>
                <w:sz w:val="15"/>
                <w:szCs w:val="15"/>
              </w:rPr>
            </w:pPr>
          </w:p>
          <w:p w:rsidR="009059CD" w:rsidRDefault="009059CD" w:rsidP="008400F2">
            <w:pPr>
              <w:spacing w:before="0" w:after="0"/>
              <w:rPr>
                <w:rFonts w:ascii="Arial" w:hAnsi="Arial" w:cs="Arial"/>
                <w:color w:val="000000"/>
                <w:sz w:val="15"/>
                <w:szCs w:val="15"/>
              </w:rPr>
            </w:pPr>
          </w:p>
          <w:p w:rsidR="009059CD" w:rsidRDefault="009059CD" w:rsidP="008400F2">
            <w:pPr>
              <w:spacing w:before="0" w:after="0"/>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9059CD" w:rsidRPr="008400F2" w:rsidRDefault="009059CD" w:rsidP="008400F2">
            <w:pPr>
              <w:spacing w:before="0" w:after="0"/>
              <w:rPr>
                <w:rFonts w:ascii="Arial" w:hAnsi="Arial" w:cs="Arial"/>
                <w:color w:val="000000"/>
                <w:sz w:val="15"/>
                <w:szCs w:val="15"/>
              </w:rPr>
            </w:pPr>
            <w:r>
              <w:rPr>
                <w:rFonts w:ascii="Arial" w:hAnsi="Arial" w:cs="Arial"/>
                <w:color w:val="000000"/>
                <w:sz w:val="15"/>
                <w:szCs w:val="15"/>
              </w:rPr>
              <w:t>b) [……..……]</w:t>
            </w:r>
          </w:p>
        </w:tc>
      </w:tr>
      <w:tr w:rsidR="009059CD" w:rsidTr="00D377A8">
        <w:trPr>
          <w:trHeight w:val="421"/>
        </w:trPr>
        <w:tc>
          <w:tcPr>
            <w:tcW w:w="4644" w:type="dxa"/>
            <w:tcBorders>
              <w:left w:val="single" w:sz="4" w:space="0" w:color="00000A"/>
              <w:right w:val="single" w:sz="4" w:space="0" w:color="00000A"/>
            </w:tcBorders>
            <w:shd w:val="clear" w:color="auto" w:fill="FFFFFF"/>
          </w:tcPr>
          <w:p w:rsidR="009059CD" w:rsidRDefault="009059CD" w:rsidP="008400F2">
            <w:pPr>
              <w:spacing w:before="0" w:after="0"/>
              <w:rPr>
                <w:rFonts w:ascii="Arial" w:hAnsi="Arial" w:cs="Arial"/>
                <w:color w:val="000000"/>
                <w:sz w:val="15"/>
                <w:szCs w:val="15"/>
              </w:rPr>
            </w:pPr>
          </w:p>
          <w:p w:rsidR="009059CD" w:rsidRPr="00D377A8" w:rsidRDefault="009059CD" w:rsidP="008400F2">
            <w:pPr>
              <w:spacing w:before="0" w:after="0"/>
              <w:rPr>
                <w:rFonts w:ascii="Arial" w:hAnsi="Arial" w:cs="Arial"/>
                <w:color w:val="000000"/>
                <w:sz w:val="15"/>
                <w:szCs w:val="15"/>
              </w:rPr>
            </w:pPr>
            <w:r w:rsidRPr="003A443E">
              <w:rPr>
                <w:rFonts w:ascii="Arial" w:hAnsi="Arial" w:cs="Arial"/>
                <w:color w:val="000000"/>
                <w:sz w:val="15"/>
                <w:szCs w:val="15"/>
              </w:rPr>
              <w:t>c)   Come è stata</w:t>
            </w:r>
            <w:r>
              <w:rPr>
                <w:rFonts w:ascii="Arial" w:hAnsi="Arial" w:cs="Arial"/>
                <w:color w:val="000000"/>
                <w:sz w:val="15"/>
                <w:szCs w:val="15"/>
              </w:rPr>
              <w:t xml:space="preserve"> stabilita tale inottemperanza:</w:t>
            </w:r>
          </w:p>
        </w:tc>
        <w:tc>
          <w:tcPr>
            <w:tcW w:w="2322" w:type="dxa"/>
            <w:tcBorders>
              <w:left w:val="single" w:sz="4" w:space="0" w:color="00000A"/>
              <w:right w:val="single" w:sz="4" w:space="0" w:color="00000A"/>
            </w:tcBorders>
            <w:shd w:val="clear" w:color="auto" w:fill="FFFFFF"/>
          </w:tcPr>
          <w:p w:rsidR="009059CD" w:rsidRDefault="009059CD" w:rsidP="008400F2">
            <w:pPr>
              <w:spacing w:before="0" w:after="0"/>
              <w:rPr>
                <w:rFonts w:ascii="Arial" w:hAnsi="Arial" w:cs="Arial"/>
                <w:color w:val="000000"/>
                <w:sz w:val="15"/>
                <w:szCs w:val="15"/>
              </w:rPr>
            </w:pPr>
          </w:p>
          <w:p w:rsidR="009059CD" w:rsidRDefault="009059CD" w:rsidP="008400F2">
            <w:pPr>
              <w:spacing w:before="0" w:after="0"/>
              <w:rPr>
                <w:rFonts w:ascii="Arial" w:hAnsi="Arial" w:cs="Arial"/>
                <w:color w:val="000000"/>
                <w:sz w:val="15"/>
                <w:szCs w:val="15"/>
              </w:rPr>
            </w:pPr>
          </w:p>
        </w:tc>
        <w:tc>
          <w:tcPr>
            <w:tcW w:w="2324" w:type="dxa"/>
            <w:tcBorders>
              <w:left w:val="single" w:sz="4" w:space="0" w:color="00000A"/>
              <w:right w:val="single" w:sz="4" w:space="0" w:color="00000A"/>
            </w:tcBorders>
            <w:shd w:val="clear" w:color="auto" w:fill="FFFFFF"/>
          </w:tcPr>
          <w:p w:rsidR="009059CD" w:rsidRDefault="009059CD" w:rsidP="008400F2">
            <w:pPr>
              <w:spacing w:before="0" w:after="0"/>
              <w:rPr>
                <w:rFonts w:ascii="Arial" w:hAnsi="Arial" w:cs="Arial"/>
                <w:color w:val="000000"/>
                <w:sz w:val="15"/>
                <w:szCs w:val="15"/>
              </w:rPr>
            </w:pPr>
          </w:p>
          <w:p w:rsidR="009059CD" w:rsidRDefault="009059CD" w:rsidP="008400F2">
            <w:pPr>
              <w:spacing w:before="0" w:after="0"/>
              <w:rPr>
                <w:rFonts w:ascii="Arial" w:hAnsi="Arial" w:cs="Arial"/>
                <w:color w:val="000000"/>
                <w:sz w:val="15"/>
                <w:szCs w:val="15"/>
              </w:rPr>
            </w:pPr>
          </w:p>
        </w:tc>
      </w:tr>
      <w:tr w:rsidR="009059CD" w:rsidTr="00D377A8">
        <w:trPr>
          <w:trHeight w:val="258"/>
        </w:trPr>
        <w:tc>
          <w:tcPr>
            <w:tcW w:w="4644" w:type="dxa"/>
            <w:tcBorders>
              <w:left w:val="single" w:sz="4" w:space="0" w:color="00000A"/>
              <w:right w:val="single" w:sz="4" w:space="0" w:color="00000A"/>
            </w:tcBorders>
            <w:shd w:val="clear" w:color="auto" w:fill="FFFFFF"/>
          </w:tcPr>
          <w:p w:rsidR="009059CD" w:rsidRDefault="009059CD" w:rsidP="00D377A8">
            <w:pPr>
              <w:spacing w:before="0" w:after="0"/>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tc>
        <w:tc>
          <w:tcPr>
            <w:tcW w:w="2322" w:type="dxa"/>
            <w:tcBorders>
              <w:left w:val="single" w:sz="4" w:space="0" w:color="00000A"/>
              <w:right w:val="single" w:sz="4" w:space="0" w:color="00000A"/>
            </w:tcBorders>
            <w:shd w:val="clear" w:color="auto" w:fill="FFFFFF"/>
          </w:tcPr>
          <w:p w:rsidR="009059CD" w:rsidRDefault="009059CD" w:rsidP="008400F2">
            <w:pPr>
              <w:spacing w:before="0" w:after="0"/>
              <w:rPr>
                <w:rFonts w:ascii="Arial" w:hAnsi="Arial" w:cs="Arial"/>
                <w:color w:val="000000"/>
                <w:sz w:val="15"/>
                <w:szCs w:val="15"/>
              </w:rPr>
            </w:pPr>
            <w:r w:rsidRPr="008400F2">
              <w:rPr>
                <w:rFonts w:ascii="Arial" w:hAnsi="Arial" w:cs="Arial"/>
                <w:color w:val="000000"/>
                <w:sz w:val="15"/>
                <w:szCs w:val="15"/>
              </w:rPr>
              <w:t>c</w:t>
            </w:r>
            <w:r w:rsidR="00B262A3">
              <w:rPr>
                <w:rFonts w:ascii="Arial" w:hAnsi="Arial" w:cs="Arial"/>
                <w:color w:val="000000"/>
                <w:sz w:val="15"/>
                <w:szCs w:val="15"/>
              </w:rPr>
              <w:t>.</w:t>
            </w:r>
            <w:r w:rsidRPr="008400F2">
              <w:rPr>
                <w:rFonts w:ascii="Arial" w:hAnsi="Arial" w:cs="Arial"/>
                <w:color w:val="000000"/>
                <w:sz w:val="15"/>
                <w:szCs w:val="15"/>
              </w:rPr>
              <w:t>1) [ ] Sì [ ] No</w:t>
            </w:r>
          </w:p>
        </w:tc>
        <w:tc>
          <w:tcPr>
            <w:tcW w:w="2324" w:type="dxa"/>
            <w:tcBorders>
              <w:left w:val="single" w:sz="4" w:space="0" w:color="00000A"/>
              <w:right w:val="single" w:sz="4" w:space="0" w:color="00000A"/>
            </w:tcBorders>
            <w:shd w:val="clear" w:color="auto" w:fill="FFFFFF"/>
          </w:tcPr>
          <w:p w:rsidR="009059CD" w:rsidRDefault="009059CD" w:rsidP="008400F2">
            <w:pPr>
              <w:spacing w:before="0" w:after="0"/>
              <w:rPr>
                <w:rFonts w:ascii="Arial" w:hAnsi="Arial" w:cs="Arial"/>
                <w:color w:val="000000"/>
                <w:sz w:val="15"/>
                <w:szCs w:val="15"/>
              </w:rPr>
            </w:pPr>
            <w:r>
              <w:rPr>
                <w:rFonts w:ascii="Arial" w:hAnsi="Arial" w:cs="Arial"/>
                <w:color w:val="000000"/>
                <w:sz w:val="15"/>
                <w:szCs w:val="15"/>
              </w:rPr>
              <w:t>c</w:t>
            </w:r>
            <w:r w:rsidR="00B262A3">
              <w:rPr>
                <w:rFonts w:ascii="Arial" w:hAnsi="Arial" w:cs="Arial"/>
                <w:color w:val="000000"/>
                <w:sz w:val="15"/>
                <w:szCs w:val="15"/>
              </w:rPr>
              <w:t>.</w:t>
            </w:r>
            <w:r>
              <w:rPr>
                <w:rFonts w:ascii="Arial" w:hAnsi="Arial" w:cs="Arial"/>
                <w:color w:val="000000"/>
                <w:sz w:val="15"/>
                <w:szCs w:val="15"/>
              </w:rPr>
              <w:t>1) [ ] Sì [ ] No</w:t>
            </w:r>
          </w:p>
        </w:tc>
      </w:tr>
      <w:tr w:rsidR="009059CD" w:rsidTr="00D377A8">
        <w:trPr>
          <w:trHeight w:val="448"/>
        </w:trPr>
        <w:tc>
          <w:tcPr>
            <w:tcW w:w="4644" w:type="dxa"/>
            <w:tcBorders>
              <w:left w:val="single" w:sz="4" w:space="0" w:color="00000A"/>
              <w:right w:val="single" w:sz="4" w:space="0" w:color="00000A"/>
            </w:tcBorders>
            <w:shd w:val="clear" w:color="auto" w:fill="FFFFFF"/>
          </w:tcPr>
          <w:p w:rsidR="009059CD" w:rsidRPr="00D377A8" w:rsidRDefault="009059CD" w:rsidP="00D377A8">
            <w:pPr>
              <w:pStyle w:val="Tiret1"/>
              <w:numPr>
                <w:ilvl w:val="0"/>
                <w:numId w:val="8"/>
              </w:numPr>
              <w:spacing w:before="0" w:after="0"/>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tc>
        <w:tc>
          <w:tcPr>
            <w:tcW w:w="2322" w:type="dxa"/>
            <w:tcBorders>
              <w:left w:val="single" w:sz="4" w:space="0" w:color="00000A"/>
              <w:right w:val="single" w:sz="4" w:space="0" w:color="00000A"/>
            </w:tcBorders>
            <w:shd w:val="clear" w:color="auto" w:fill="FFFFFF"/>
          </w:tcPr>
          <w:p w:rsidR="009059CD" w:rsidRDefault="009059CD" w:rsidP="008400F2">
            <w:pPr>
              <w:spacing w:before="0" w:after="0"/>
              <w:rPr>
                <w:rFonts w:ascii="Arial" w:hAnsi="Arial" w:cs="Arial"/>
                <w:color w:val="000000"/>
                <w:sz w:val="15"/>
                <w:szCs w:val="15"/>
              </w:rPr>
            </w:pPr>
            <w:r w:rsidRPr="008400F2">
              <w:rPr>
                <w:rFonts w:ascii="Arial" w:hAnsi="Arial" w:cs="Arial"/>
                <w:color w:val="000000"/>
                <w:sz w:val="15"/>
                <w:szCs w:val="15"/>
              </w:rPr>
              <w:t xml:space="preserve">- </w:t>
            </w:r>
            <w:r>
              <w:rPr>
                <w:rFonts w:ascii="Arial" w:hAnsi="Arial" w:cs="Arial"/>
                <w:color w:val="000000"/>
                <w:sz w:val="15"/>
                <w:szCs w:val="15"/>
              </w:rPr>
              <w:t xml:space="preserve">    [ ] Sì [ ] No</w:t>
            </w:r>
          </w:p>
        </w:tc>
        <w:tc>
          <w:tcPr>
            <w:tcW w:w="2324" w:type="dxa"/>
            <w:tcBorders>
              <w:left w:val="single" w:sz="4" w:space="0" w:color="00000A"/>
              <w:right w:val="single" w:sz="4" w:space="0" w:color="00000A"/>
            </w:tcBorders>
            <w:shd w:val="clear" w:color="auto" w:fill="FFFFFF"/>
          </w:tcPr>
          <w:p w:rsidR="009059CD" w:rsidRDefault="009059CD" w:rsidP="008400F2">
            <w:pPr>
              <w:spacing w:before="0" w:after="0"/>
              <w:rPr>
                <w:rFonts w:ascii="Arial" w:hAnsi="Arial" w:cs="Arial"/>
                <w:color w:val="000000"/>
                <w:sz w:val="15"/>
                <w:szCs w:val="15"/>
              </w:rPr>
            </w:pPr>
            <w:r>
              <w:rPr>
                <w:rFonts w:ascii="Arial" w:hAnsi="Arial" w:cs="Arial"/>
                <w:color w:val="000000"/>
                <w:sz w:val="15"/>
                <w:szCs w:val="15"/>
              </w:rPr>
              <w:t>-     [ ] Sì [ ] No</w:t>
            </w:r>
          </w:p>
        </w:tc>
      </w:tr>
      <w:tr w:rsidR="009059CD" w:rsidTr="00D377A8">
        <w:trPr>
          <w:trHeight w:val="408"/>
        </w:trPr>
        <w:tc>
          <w:tcPr>
            <w:tcW w:w="4644" w:type="dxa"/>
            <w:tcBorders>
              <w:left w:val="single" w:sz="4" w:space="0" w:color="00000A"/>
              <w:right w:val="single" w:sz="4" w:space="0" w:color="00000A"/>
            </w:tcBorders>
            <w:shd w:val="clear" w:color="auto" w:fill="FFFFFF"/>
          </w:tcPr>
          <w:p w:rsidR="009059CD" w:rsidRPr="00D377A8" w:rsidRDefault="009059CD" w:rsidP="00D377A8">
            <w:pPr>
              <w:pStyle w:val="Tiret1"/>
              <w:numPr>
                <w:ilvl w:val="0"/>
                <w:numId w:val="8"/>
              </w:numPr>
              <w:spacing w:before="0" w:after="0"/>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tc>
        <w:tc>
          <w:tcPr>
            <w:tcW w:w="2322" w:type="dxa"/>
            <w:tcBorders>
              <w:left w:val="single" w:sz="4" w:space="0" w:color="00000A"/>
              <w:right w:val="single" w:sz="4" w:space="0" w:color="00000A"/>
            </w:tcBorders>
            <w:shd w:val="clear" w:color="auto" w:fill="FFFFFF"/>
          </w:tcPr>
          <w:p w:rsidR="009059CD" w:rsidRPr="008400F2" w:rsidRDefault="009059CD" w:rsidP="008400F2">
            <w:pPr>
              <w:spacing w:before="0" w:after="0"/>
              <w:rPr>
                <w:rFonts w:ascii="Arial" w:hAnsi="Arial" w:cs="Arial"/>
                <w:color w:val="000000"/>
                <w:sz w:val="15"/>
                <w:szCs w:val="15"/>
              </w:rPr>
            </w:pPr>
            <w:r w:rsidRPr="008400F2">
              <w:rPr>
                <w:rFonts w:ascii="Arial" w:hAnsi="Arial" w:cs="Arial"/>
                <w:color w:val="000000"/>
                <w:sz w:val="15"/>
                <w:szCs w:val="15"/>
              </w:rPr>
              <w:t>- [………………]</w:t>
            </w:r>
          </w:p>
          <w:p w:rsidR="009059CD" w:rsidRDefault="009059CD" w:rsidP="008400F2">
            <w:pPr>
              <w:spacing w:before="0" w:after="0"/>
              <w:rPr>
                <w:rFonts w:ascii="Arial" w:hAnsi="Arial" w:cs="Arial"/>
                <w:color w:val="000000"/>
                <w:sz w:val="15"/>
                <w:szCs w:val="15"/>
              </w:rPr>
            </w:pPr>
          </w:p>
        </w:tc>
        <w:tc>
          <w:tcPr>
            <w:tcW w:w="2324" w:type="dxa"/>
            <w:tcBorders>
              <w:left w:val="single" w:sz="4" w:space="0" w:color="00000A"/>
              <w:right w:val="single" w:sz="4" w:space="0" w:color="00000A"/>
            </w:tcBorders>
            <w:shd w:val="clear" w:color="auto" w:fill="FFFFFF"/>
          </w:tcPr>
          <w:p w:rsidR="009059CD" w:rsidRPr="008400F2" w:rsidRDefault="009059CD" w:rsidP="008400F2">
            <w:pPr>
              <w:spacing w:before="0" w:after="0"/>
              <w:rPr>
                <w:rFonts w:ascii="Arial" w:hAnsi="Arial" w:cs="Arial"/>
                <w:color w:val="000000"/>
                <w:sz w:val="15"/>
                <w:szCs w:val="15"/>
              </w:rPr>
            </w:pPr>
            <w:r w:rsidRPr="008400F2">
              <w:rPr>
                <w:rFonts w:ascii="Arial" w:hAnsi="Arial" w:cs="Arial"/>
                <w:color w:val="000000"/>
                <w:sz w:val="15"/>
                <w:szCs w:val="15"/>
              </w:rPr>
              <w:t>- [………………]</w:t>
            </w:r>
          </w:p>
          <w:p w:rsidR="009059CD" w:rsidRDefault="009059CD" w:rsidP="008400F2">
            <w:pPr>
              <w:spacing w:before="0" w:after="0"/>
              <w:rPr>
                <w:rFonts w:ascii="Arial" w:hAnsi="Arial" w:cs="Arial"/>
                <w:color w:val="000000"/>
                <w:sz w:val="15"/>
                <w:szCs w:val="15"/>
              </w:rPr>
            </w:pPr>
          </w:p>
        </w:tc>
      </w:tr>
      <w:tr w:rsidR="009059CD" w:rsidTr="00D377A8">
        <w:trPr>
          <w:trHeight w:val="529"/>
        </w:trPr>
        <w:tc>
          <w:tcPr>
            <w:tcW w:w="4644" w:type="dxa"/>
            <w:tcBorders>
              <w:left w:val="single" w:sz="4" w:space="0" w:color="00000A"/>
              <w:right w:val="single" w:sz="4" w:space="0" w:color="00000A"/>
            </w:tcBorders>
            <w:shd w:val="clear" w:color="auto" w:fill="FFFFFF"/>
          </w:tcPr>
          <w:p w:rsidR="009059CD" w:rsidRPr="003A443E" w:rsidRDefault="009059CD" w:rsidP="0077011D">
            <w:pPr>
              <w:pStyle w:val="Tiret1"/>
              <w:numPr>
                <w:ilvl w:val="0"/>
                <w:numId w:val="8"/>
              </w:numPr>
              <w:spacing w:before="0" w:after="0"/>
              <w:ind w:left="284" w:hanging="284"/>
              <w:jc w:val="both"/>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w:t>
            </w:r>
            <w:r>
              <w:rPr>
                <w:rFonts w:ascii="Arial" w:hAnsi="Arial" w:cs="Arial"/>
                <w:color w:val="000000"/>
                <w:sz w:val="15"/>
                <w:szCs w:val="15"/>
              </w:rPr>
              <w:t>’</w:t>
            </w:r>
            <w:r w:rsidRPr="003A443E">
              <w:rPr>
                <w:rFonts w:ascii="Arial" w:hAnsi="Arial" w:cs="Arial"/>
                <w:color w:val="000000"/>
                <w:sz w:val="15"/>
                <w:szCs w:val="15"/>
              </w:rPr>
              <w:t>esclusione:</w:t>
            </w:r>
          </w:p>
        </w:tc>
        <w:tc>
          <w:tcPr>
            <w:tcW w:w="2322" w:type="dxa"/>
            <w:tcBorders>
              <w:left w:val="single" w:sz="4" w:space="0" w:color="00000A"/>
              <w:right w:val="single" w:sz="4" w:space="0" w:color="00000A"/>
            </w:tcBorders>
            <w:shd w:val="clear" w:color="auto" w:fill="FFFFFF"/>
          </w:tcPr>
          <w:p w:rsidR="009059CD" w:rsidRDefault="009059CD" w:rsidP="008400F2">
            <w:pPr>
              <w:spacing w:before="0" w:after="0"/>
              <w:rPr>
                <w:rFonts w:ascii="Arial" w:hAnsi="Arial" w:cs="Arial"/>
                <w:color w:val="000000"/>
                <w:sz w:val="15"/>
                <w:szCs w:val="15"/>
              </w:rPr>
            </w:pPr>
          </w:p>
          <w:p w:rsidR="009059CD" w:rsidRDefault="009059CD" w:rsidP="008400F2">
            <w:pPr>
              <w:spacing w:before="0" w:after="0"/>
              <w:rPr>
                <w:rFonts w:ascii="Arial" w:hAnsi="Arial" w:cs="Arial"/>
                <w:color w:val="000000"/>
                <w:sz w:val="15"/>
                <w:szCs w:val="15"/>
              </w:rPr>
            </w:pPr>
            <w:r w:rsidRPr="008400F2">
              <w:rPr>
                <w:rFonts w:ascii="Arial" w:hAnsi="Arial" w:cs="Arial"/>
                <w:color w:val="000000"/>
                <w:sz w:val="15"/>
                <w:szCs w:val="15"/>
              </w:rPr>
              <w:t>- [………………]</w:t>
            </w:r>
          </w:p>
        </w:tc>
        <w:tc>
          <w:tcPr>
            <w:tcW w:w="2324" w:type="dxa"/>
            <w:tcBorders>
              <w:left w:val="single" w:sz="4" w:space="0" w:color="00000A"/>
              <w:right w:val="single" w:sz="4" w:space="0" w:color="00000A"/>
            </w:tcBorders>
            <w:shd w:val="clear" w:color="auto" w:fill="FFFFFF"/>
          </w:tcPr>
          <w:p w:rsidR="009059CD" w:rsidRDefault="009059CD" w:rsidP="008400F2">
            <w:pPr>
              <w:spacing w:before="0" w:after="0"/>
              <w:rPr>
                <w:rFonts w:ascii="Arial" w:hAnsi="Arial" w:cs="Arial"/>
                <w:color w:val="000000"/>
                <w:sz w:val="15"/>
                <w:szCs w:val="15"/>
              </w:rPr>
            </w:pPr>
          </w:p>
          <w:p w:rsidR="009059CD" w:rsidRDefault="009059CD" w:rsidP="008400F2">
            <w:pPr>
              <w:spacing w:before="0" w:after="0"/>
              <w:rPr>
                <w:rFonts w:ascii="Arial" w:hAnsi="Arial" w:cs="Arial"/>
                <w:color w:val="000000"/>
                <w:sz w:val="15"/>
                <w:szCs w:val="15"/>
              </w:rPr>
            </w:pPr>
            <w:r>
              <w:rPr>
                <w:rFonts w:ascii="Arial" w:hAnsi="Arial" w:cs="Arial"/>
                <w:color w:val="000000"/>
                <w:sz w:val="15"/>
                <w:szCs w:val="15"/>
              </w:rPr>
              <w:t>- [………………]</w:t>
            </w:r>
          </w:p>
        </w:tc>
      </w:tr>
      <w:tr w:rsidR="009059CD" w:rsidTr="00D377A8">
        <w:trPr>
          <w:trHeight w:val="403"/>
        </w:trPr>
        <w:tc>
          <w:tcPr>
            <w:tcW w:w="4644" w:type="dxa"/>
            <w:tcBorders>
              <w:left w:val="single" w:sz="4" w:space="0" w:color="00000A"/>
              <w:right w:val="single" w:sz="4" w:space="0" w:color="00000A"/>
            </w:tcBorders>
            <w:shd w:val="clear" w:color="auto" w:fill="FFFFFF"/>
          </w:tcPr>
          <w:p w:rsidR="009059CD" w:rsidRDefault="009059CD" w:rsidP="00743F5A">
            <w:pPr>
              <w:rPr>
                <w:rFonts w:ascii="Arial" w:hAnsi="Arial" w:cs="Arial"/>
                <w:b/>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tc>
        <w:tc>
          <w:tcPr>
            <w:tcW w:w="2322" w:type="dxa"/>
            <w:tcBorders>
              <w:left w:val="single" w:sz="4" w:space="0" w:color="00000A"/>
              <w:right w:val="single" w:sz="4" w:space="0" w:color="00000A"/>
            </w:tcBorders>
            <w:shd w:val="clear" w:color="auto" w:fill="FFFFFF"/>
          </w:tcPr>
          <w:p w:rsidR="009059CD" w:rsidRDefault="009059CD" w:rsidP="00743F5A">
            <w:pPr>
              <w:rPr>
                <w:rFonts w:ascii="Arial" w:hAnsi="Arial" w:cs="Arial"/>
                <w:color w:val="000000"/>
                <w:sz w:val="15"/>
                <w:szCs w:val="15"/>
              </w:rPr>
            </w:pPr>
            <w:r>
              <w:rPr>
                <w:rFonts w:ascii="Arial" w:hAnsi="Arial" w:cs="Arial"/>
                <w:color w:val="000000"/>
                <w:w w:val="0"/>
                <w:sz w:val="15"/>
                <w:szCs w:val="15"/>
              </w:rPr>
              <w:t>c</w:t>
            </w:r>
            <w:r w:rsidR="00B262A3">
              <w:rPr>
                <w:rFonts w:ascii="Arial" w:hAnsi="Arial" w:cs="Arial"/>
                <w:color w:val="000000"/>
                <w:w w:val="0"/>
                <w:sz w:val="15"/>
                <w:szCs w:val="15"/>
              </w:rPr>
              <w:t>.</w:t>
            </w:r>
            <w:r>
              <w:rPr>
                <w:rFonts w:ascii="Arial" w:hAnsi="Arial" w:cs="Arial"/>
                <w:color w:val="000000"/>
                <w:w w:val="0"/>
                <w:sz w:val="15"/>
                <w:szCs w:val="15"/>
              </w:rPr>
              <w:t>2) [………….…]</w:t>
            </w:r>
          </w:p>
        </w:tc>
        <w:tc>
          <w:tcPr>
            <w:tcW w:w="2324" w:type="dxa"/>
            <w:tcBorders>
              <w:left w:val="single" w:sz="4" w:space="0" w:color="00000A"/>
              <w:right w:val="single" w:sz="4" w:space="0" w:color="00000A"/>
            </w:tcBorders>
            <w:shd w:val="clear" w:color="auto" w:fill="FFFFFF"/>
          </w:tcPr>
          <w:p w:rsidR="009059CD" w:rsidRDefault="009059CD" w:rsidP="00743F5A">
            <w:pPr>
              <w:rPr>
                <w:rFonts w:ascii="Arial" w:hAnsi="Arial" w:cs="Arial"/>
                <w:color w:val="000000"/>
                <w:sz w:val="15"/>
                <w:szCs w:val="15"/>
              </w:rPr>
            </w:pPr>
            <w:r>
              <w:rPr>
                <w:rFonts w:ascii="Arial" w:hAnsi="Arial" w:cs="Arial"/>
                <w:color w:val="000000"/>
                <w:w w:val="0"/>
                <w:sz w:val="15"/>
                <w:szCs w:val="15"/>
              </w:rPr>
              <w:t>c</w:t>
            </w:r>
            <w:r w:rsidR="00B262A3">
              <w:rPr>
                <w:rFonts w:ascii="Arial" w:hAnsi="Arial" w:cs="Arial"/>
                <w:color w:val="000000"/>
                <w:w w:val="0"/>
                <w:sz w:val="15"/>
                <w:szCs w:val="15"/>
              </w:rPr>
              <w:t>.</w:t>
            </w:r>
            <w:r>
              <w:rPr>
                <w:rFonts w:ascii="Arial" w:hAnsi="Arial" w:cs="Arial"/>
                <w:color w:val="000000"/>
                <w:w w:val="0"/>
                <w:sz w:val="15"/>
                <w:szCs w:val="15"/>
              </w:rPr>
              <w:t>2) [………….…]</w:t>
            </w:r>
          </w:p>
        </w:tc>
      </w:tr>
      <w:tr w:rsidR="009059CD" w:rsidTr="00D377A8">
        <w:trPr>
          <w:trHeight w:val="1222"/>
        </w:trPr>
        <w:tc>
          <w:tcPr>
            <w:tcW w:w="4644" w:type="dxa"/>
            <w:tcBorders>
              <w:left w:val="single" w:sz="4" w:space="0" w:color="00000A"/>
              <w:right w:val="single" w:sz="4" w:space="0" w:color="00000A"/>
            </w:tcBorders>
            <w:shd w:val="clear" w:color="auto" w:fill="FFFFFF"/>
          </w:tcPr>
          <w:p w:rsidR="009059CD" w:rsidRDefault="009059CD" w:rsidP="008400F2">
            <w:pPr>
              <w:spacing w:before="0" w:after="0"/>
              <w:ind w:left="284" w:hanging="284"/>
              <w:jc w:val="both"/>
              <w:rPr>
                <w:rFonts w:ascii="Arial" w:hAnsi="Arial" w:cs="Arial"/>
                <w:b/>
                <w:sz w:val="15"/>
                <w:szCs w:val="15"/>
              </w:rPr>
            </w:pPr>
            <w:r w:rsidRPr="003A443E">
              <w:rPr>
                <w:rFonts w:ascii="Arial" w:hAnsi="Arial" w:cs="Arial"/>
                <w:color w:val="000000"/>
                <w:w w:val="0"/>
                <w:sz w:val="15"/>
                <w:szCs w:val="15"/>
              </w:rPr>
              <w:t>d)   L</w:t>
            </w:r>
            <w:r>
              <w:rPr>
                <w:rFonts w:ascii="Arial" w:hAnsi="Arial" w:cs="Arial"/>
                <w:color w:val="000000"/>
                <w:w w:val="0"/>
                <w:sz w:val="15"/>
                <w:szCs w:val="15"/>
              </w:rPr>
              <w:t>’</w:t>
            </w:r>
            <w:r w:rsidRPr="003A443E">
              <w:rPr>
                <w:rFonts w:ascii="Arial" w:hAnsi="Arial" w:cs="Arial"/>
                <w:color w:val="000000"/>
                <w:w w:val="0"/>
                <w:sz w:val="15"/>
                <w:szCs w:val="15"/>
              </w:rPr>
              <w:t>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left w:val="single" w:sz="4" w:space="0" w:color="00000A"/>
              <w:right w:val="single" w:sz="4" w:space="0" w:color="00000A"/>
            </w:tcBorders>
            <w:shd w:val="clear" w:color="auto" w:fill="FFFFFF"/>
          </w:tcPr>
          <w:p w:rsidR="009059CD" w:rsidRPr="00743F5A" w:rsidRDefault="009059CD" w:rsidP="008400F2">
            <w:pPr>
              <w:spacing w:before="0" w:after="0"/>
              <w:rPr>
                <w:rFonts w:ascii="Arial" w:hAnsi="Arial" w:cs="Arial"/>
                <w:color w:val="000000"/>
                <w:sz w:val="15"/>
                <w:szCs w:val="15"/>
              </w:rPr>
            </w:pPr>
          </w:p>
          <w:p w:rsidR="009059CD" w:rsidRDefault="009059CD" w:rsidP="008400F2">
            <w:pPr>
              <w:spacing w:before="0" w:after="0"/>
              <w:rPr>
                <w:rFonts w:ascii="Arial" w:hAnsi="Arial" w:cs="Arial"/>
                <w:color w:val="000000"/>
                <w:sz w:val="15"/>
                <w:szCs w:val="15"/>
              </w:rPr>
            </w:pPr>
          </w:p>
          <w:p w:rsidR="009059CD" w:rsidRPr="00743F5A" w:rsidRDefault="009059CD" w:rsidP="008400F2">
            <w:pPr>
              <w:spacing w:before="0" w:after="0"/>
              <w:rPr>
                <w:rFonts w:ascii="Arial" w:hAnsi="Arial" w:cs="Arial"/>
                <w:color w:val="000000"/>
                <w:sz w:val="15"/>
                <w:szCs w:val="15"/>
              </w:rPr>
            </w:pPr>
            <w:r w:rsidRPr="00743F5A">
              <w:rPr>
                <w:rFonts w:ascii="Arial" w:hAnsi="Arial" w:cs="Arial"/>
                <w:color w:val="000000"/>
                <w:sz w:val="15"/>
                <w:szCs w:val="15"/>
              </w:rPr>
              <w:t>d) [ ] Sì [ ] No</w:t>
            </w:r>
          </w:p>
          <w:p w:rsidR="009059CD" w:rsidRDefault="009059CD" w:rsidP="008400F2">
            <w:pPr>
              <w:spacing w:before="0" w:after="0"/>
              <w:rPr>
                <w:rFonts w:ascii="Arial" w:hAnsi="Arial" w:cs="Arial"/>
                <w:color w:val="000000"/>
                <w:sz w:val="15"/>
                <w:szCs w:val="15"/>
              </w:rPr>
            </w:pPr>
          </w:p>
          <w:p w:rsidR="00D23106" w:rsidRPr="00743F5A" w:rsidRDefault="00D23106" w:rsidP="008400F2">
            <w:pPr>
              <w:spacing w:before="0" w:after="0"/>
              <w:rPr>
                <w:rFonts w:ascii="Arial" w:hAnsi="Arial" w:cs="Arial"/>
                <w:color w:val="000000"/>
                <w:sz w:val="15"/>
                <w:szCs w:val="15"/>
              </w:rPr>
            </w:pPr>
          </w:p>
          <w:p w:rsidR="009059CD" w:rsidRDefault="009059CD" w:rsidP="008400F2">
            <w:pPr>
              <w:spacing w:before="0" w:after="0"/>
              <w:rPr>
                <w:rFonts w:ascii="Arial" w:hAnsi="Arial" w:cs="Arial"/>
                <w:color w:val="000000"/>
                <w:sz w:val="15"/>
                <w:szCs w:val="15"/>
              </w:rPr>
            </w:pPr>
            <w:r w:rsidRPr="00743F5A">
              <w:rPr>
                <w:rFonts w:ascii="Arial" w:hAnsi="Arial" w:cs="Arial"/>
                <w:color w:val="000000"/>
                <w:sz w:val="15"/>
                <w:szCs w:val="15"/>
              </w:rPr>
              <w:t>In caso affermativo, fornire informazioni dettagliate: [……]</w:t>
            </w:r>
          </w:p>
        </w:tc>
        <w:tc>
          <w:tcPr>
            <w:tcW w:w="2324" w:type="dxa"/>
            <w:tcBorders>
              <w:left w:val="single" w:sz="4" w:space="0" w:color="00000A"/>
              <w:right w:val="single" w:sz="4" w:space="0" w:color="00000A"/>
            </w:tcBorders>
            <w:shd w:val="clear" w:color="auto" w:fill="FFFFFF"/>
          </w:tcPr>
          <w:p w:rsidR="009059CD" w:rsidRPr="00743F5A" w:rsidRDefault="009059CD" w:rsidP="008400F2">
            <w:pPr>
              <w:spacing w:before="0" w:after="0"/>
              <w:rPr>
                <w:rFonts w:ascii="Arial" w:hAnsi="Arial" w:cs="Arial"/>
                <w:color w:val="000000"/>
                <w:sz w:val="15"/>
                <w:szCs w:val="15"/>
              </w:rPr>
            </w:pPr>
          </w:p>
          <w:p w:rsidR="009059CD" w:rsidRDefault="009059CD" w:rsidP="008400F2">
            <w:pPr>
              <w:spacing w:before="0" w:after="0"/>
              <w:rPr>
                <w:rFonts w:ascii="Arial" w:hAnsi="Arial" w:cs="Arial"/>
                <w:color w:val="000000"/>
                <w:sz w:val="15"/>
                <w:szCs w:val="15"/>
              </w:rPr>
            </w:pPr>
          </w:p>
          <w:p w:rsidR="009059CD" w:rsidRPr="00743F5A" w:rsidRDefault="009059CD" w:rsidP="008400F2">
            <w:pPr>
              <w:spacing w:before="0" w:after="0"/>
              <w:rPr>
                <w:rFonts w:ascii="Arial" w:hAnsi="Arial" w:cs="Arial"/>
                <w:color w:val="000000"/>
                <w:sz w:val="15"/>
                <w:szCs w:val="15"/>
              </w:rPr>
            </w:pPr>
            <w:r w:rsidRPr="00743F5A">
              <w:rPr>
                <w:rFonts w:ascii="Arial" w:hAnsi="Arial" w:cs="Arial"/>
                <w:color w:val="000000"/>
                <w:sz w:val="15"/>
                <w:szCs w:val="15"/>
              </w:rPr>
              <w:t>d) [ ] Sì [ ] No</w:t>
            </w:r>
          </w:p>
          <w:p w:rsidR="009059CD" w:rsidRDefault="009059CD" w:rsidP="008400F2">
            <w:pPr>
              <w:spacing w:before="0" w:after="0"/>
              <w:rPr>
                <w:rFonts w:ascii="Arial" w:hAnsi="Arial" w:cs="Arial"/>
                <w:color w:val="000000"/>
                <w:sz w:val="15"/>
                <w:szCs w:val="15"/>
              </w:rPr>
            </w:pPr>
          </w:p>
          <w:p w:rsidR="00D23106" w:rsidRPr="00743F5A" w:rsidRDefault="00D23106" w:rsidP="008400F2">
            <w:pPr>
              <w:spacing w:before="0" w:after="0"/>
              <w:rPr>
                <w:rFonts w:ascii="Arial" w:hAnsi="Arial" w:cs="Arial"/>
                <w:color w:val="000000"/>
                <w:sz w:val="15"/>
                <w:szCs w:val="15"/>
              </w:rPr>
            </w:pPr>
          </w:p>
          <w:p w:rsidR="009059CD" w:rsidRDefault="009059CD" w:rsidP="008400F2">
            <w:pPr>
              <w:spacing w:before="0" w:after="0"/>
              <w:rPr>
                <w:rFonts w:ascii="Arial" w:hAnsi="Arial" w:cs="Arial"/>
                <w:color w:val="000000"/>
                <w:sz w:val="15"/>
                <w:szCs w:val="15"/>
              </w:rPr>
            </w:pPr>
            <w:r w:rsidRPr="00743F5A">
              <w:rPr>
                <w:rFonts w:ascii="Arial" w:hAnsi="Arial" w:cs="Arial"/>
                <w:color w:val="000000"/>
                <w:sz w:val="15"/>
                <w:szCs w:val="15"/>
              </w:rPr>
              <w:t>In caso affermativo, fornire informazioni dettagliate: [……]</w:t>
            </w:r>
          </w:p>
        </w:tc>
      </w:tr>
      <w:tr w:rsidR="009059CD" w:rsidTr="00D377A8">
        <w:tc>
          <w:tcPr>
            <w:tcW w:w="4644" w:type="dxa"/>
            <w:tcBorders>
              <w:left w:val="single" w:sz="4" w:space="0" w:color="00000A"/>
              <w:bottom w:val="single" w:sz="4" w:space="0" w:color="00000A"/>
              <w:right w:val="single" w:sz="4" w:space="0" w:color="00000A"/>
            </w:tcBorders>
            <w:shd w:val="clear" w:color="auto" w:fill="FFFFFF"/>
          </w:tcPr>
          <w:p w:rsidR="009059CD" w:rsidRDefault="009059CD">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left w:val="single" w:sz="4" w:space="0" w:color="00000A"/>
              <w:bottom w:val="single" w:sz="4" w:space="0" w:color="00000A"/>
              <w:right w:val="single" w:sz="4" w:space="0" w:color="00000A"/>
            </w:tcBorders>
            <w:shd w:val="clear" w:color="auto" w:fill="FFFFFF"/>
          </w:tcPr>
          <w:p w:rsidR="009059CD" w:rsidRDefault="009059CD">
            <w:pPr>
              <w:rPr>
                <w:rFonts w:ascii="Arial" w:hAnsi="Arial" w:cs="Arial"/>
                <w:sz w:val="15"/>
                <w:szCs w:val="15"/>
              </w:rPr>
            </w:pPr>
            <w:r>
              <w:rPr>
                <w:rFonts w:ascii="Arial" w:hAnsi="Arial" w:cs="Arial"/>
                <w:sz w:val="15"/>
                <w:szCs w:val="15"/>
              </w:rPr>
              <w:t xml:space="preserve"> (indirizzo web, autorità o organismo di emanazione, riferimento preciso della documentazione)</w:t>
            </w:r>
            <w:r w:rsidR="00B262A3">
              <w:rPr>
                <w:rFonts w:ascii="Arial" w:hAnsi="Arial" w:cs="Arial"/>
                <w:sz w:val="15"/>
                <w:szCs w:val="15"/>
              </w:rPr>
              <w:t xml:space="preserve"> </w:t>
            </w:r>
            <w:r w:rsidRPr="00B262A3">
              <w:rPr>
                <w:rFonts w:ascii="Arial" w:hAnsi="Arial" w:cs="Arial"/>
                <w:sz w:val="15"/>
                <w:szCs w:val="15"/>
                <w:vertAlign w:val="superscript"/>
              </w:rPr>
              <w:t>(</w:t>
            </w:r>
            <w:r w:rsidRPr="00B262A3">
              <w:rPr>
                <w:rStyle w:val="Rimandonotadichiusura"/>
                <w:rFonts w:ascii="Arial" w:hAnsi="Arial" w:cs="Arial"/>
                <w:sz w:val="15"/>
                <w:szCs w:val="15"/>
              </w:rPr>
              <w:endnoteReference w:id="17"/>
            </w:r>
            <w:r w:rsidRPr="00B262A3">
              <w:rPr>
                <w:rFonts w:ascii="Arial" w:hAnsi="Arial" w:cs="Arial"/>
                <w:sz w:val="15"/>
                <w:szCs w:val="15"/>
                <w:vertAlign w:val="superscript"/>
              </w:rPr>
              <w:t>)</w:t>
            </w:r>
            <w:r>
              <w:rPr>
                <w:rFonts w:ascii="Arial" w:hAnsi="Arial" w:cs="Arial"/>
                <w:sz w:val="15"/>
                <w:szCs w:val="15"/>
              </w:rPr>
              <w:t xml:space="preserve">: </w:t>
            </w:r>
          </w:p>
          <w:p w:rsidR="009059CD" w:rsidRDefault="009059CD">
            <w:r>
              <w:rPr>
                <w:rFonts w:ascii="Arial" w:hAnsi="Arial" w:cs="Arial"/>
                <w:sz w:val="15"/>
                <w:szCs w:val="15"/>
              </w:rPr>
              <w:t>[……………][……………][…………..…]</w:t>
            </w:r>
          </w:p>
        </w:tc>
      </w:tr>
    </w:tbl>
    <w:p w:rsidR="009059CD" w:rsidRPr="007F6654" w:rsidRDefault="009059CD" w:rsidP="007F6654">
      <w:pPr>
        <w:pStyle w:val="SectionTitle"/>
        <w:spacing w:before="0" w:after="0"/>
        <w:jc w:val="left"/>
        <w:rPr>
          <w:rFonts w:asciiTheme="minorHAnsi" w:hAnsiTheme="minorHAnsi" w:cs="Arial"/>
          <w:b w:val="0"/>
          <w:caps/>
          <w:sz w:val="20"/>
        </w:rPr>
      </w:pPr>
    </w:p>
    <w:p w:rsidR="009059CD" w:rsidRDefault="009059CD" w:rsidP="0098255A">
      <w:pPr>
        <w:pStyle w:val="SectionTitle"/>
        <w:spacing w:before="0" w:after="0"/>
        <w:rPr>
          <w:rFonts w:ascii="Arial" w:hAnsi="Arial" w:cs="Arial"/>
          <w:b w:val="0"/>
          <w:caps/>
          <w:sz w:val="15"/>
          <w:szCs w:val="15"/>
        </w:rPr>
      </w:pPr>
      <w:r w:rsidRPr="007F6654">
        <w:rPr>
          <w:rFonts w:asciiTheme="minorHAnsi" w:hAnsiTheme="minorHAnsi" w:cs="Arial"/>
          <w:caps/>
          <w:sz w:val="24"/>
        </w:rPr>
        <w:t>C</w:t>
      </w:r>
      <w:r w:rsidRPr="007F6654">
        <w:rPr>
          <w:rFonts w:asciiTheme="minorHAnsi" w:hAnsiTheme="minorHAnsi" w:cs="Arial"/>
          <w:caps/>
          <w:sz w:val="20"/>
        </w:rPr>
        <w:t>: motivi legati a insolvenza, conflitto di interessi o illeciti professionali</w:t>
      </w:r>
      <w:r>
        <w:rPr>
          <w:rFonts w:ascii="Arial" w:hAnsi="Arial" w:cs="Arial"/>
          <w:b w:val="0"/>
          <w:caps/>
          <w:sz w:val="15"/>
          <w:szCs w:val="15"/>
        </w:rPr>
        <w:t xml:space="preserve"> </w:t>
      </w:r>
      <w:r w:rsidRPr="00B262A3">
        <w:rPr>
          <w:rFonts w:ascii="Arial" w:hAnsi="Arial" w:cs="Arial"/>
          <w:b w:val="0"/>
          <w:caps/>
          <w:sz w:val="15"/>
          <w:szCs w:val="15"/>
          <w:vertAlign w:val="superscript"/>
        </w:rPr>
        <w:t>(</w:t>
      </w:r>
      <w:r w:rsidRPr="00B262A3">
        <w:rPr>
          <w:rStyle w:val="Rimandonotadichiusura"/>
          <w:rFonts w:ascii="Arial" w:hAnsi="Arial" w:cs="Arial"/>
          <w:b w:val="0"/>
          <w:caps/>
          <w:sz w:val="15"/>
          <w:szCs w:val="15"/>
        </w:rPr>
        <w:endnoteReference w:id="18"/>
      </w:r>
      <w:r w:rsidRPr="00B262A3">
        <w:rPr>
          <w:rFonts w:ascii="Arial" w:hAnsi="Arial" w:cs="Arial"/>
          <w:b w:val="0"/>
          <w:caps/>
          <w:sz w:val="15"/>
          <w:szCs w:val="15"/>
          <w:vertAlign w:val="superscript"/>
        </w:rPr>
        <w:t>)</w:t>
      </w:r>
    </w:p>
    <w:p w:rsidR="009059CD" w:rsidRDefault="009059CD" w:rsidP="0098255A">
      <w:pPr>
        <w:pStyle w:val="SectionTitle"/>
        <w:spacing w:before="0" w:after="0"/>
        <w:rPr>
          <w:rFonts w:ascii="Arial" w:hAnsi="Arial" w:cs="Arial"/>
          <w:w w:val="0"/>
          <w:sz w:val="15"/>
          <w:szCs w:val="15"/>
        </w:rPr>
      </w:pPr>
    </w:p>
    <w:p w:rsidR="00111032" w:rsidRDefault="00111032" w:rsidP="00111032">
      <w:pPr>
        <w:pBdr>
          <w:top w:val="single" w:sz="4" w:space="1" w:color="00000A"/>
          <w:left w:val="single" w:sz="4" w:space="4" w:color="00000A"/>
          <w:bottom w:val="single" w:sz="4" w:space="1" w:color="00000A"/>
          <w:right w:val="single" w:sz="4" w:space="0" w:color="00000A"/>
        </w:pBdr>
        <w:shd w:val="clear" w:color="auto" w:fill="BFBFBF"/>
        <w:spacing w:before="0" w:after="0"/>
        <w:ind w:right="43"/>
        <w:rPr>
          <w:rFonts w:ascii="Arial" w:hAnsi="Arial" w:cs="Arial"/>
          <w:b/>
          <w:i/>
          <w:w w:val="0"/>
          <w:sz w:val="15"/>
          <w:szCs w:val="15"/>
        </w:rPr>
      </w:pPr>
      <w:r w:rsidRPr="00771BFE">
        <w:rPr>
          <w:rFonts w:ascii="Arial" w:hAnsi="Arial" w:cs="Arial"/>
          <w:b/>
          <w:i/>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p w:rsidR="00960B64" w:rsidRDefault="00960B64" w:rsidP="00111032">
      <w:pPr>
        <w:pBdr>
          <w:top w:val="single" w:sz="4" w:space="1" w:color="00000A"/>
          <w:left w:val="single" w:sz="4" w:space="4" w:color="00000A"/>
          <w:bottom w:val="single" w:sz="4" w:space="1" w:color="00000A"/>
          <w:right w:val="single" w:sz="4" w:space="0" w:color="00000A"/>
        </w:pBdr>
        <w:shd w:val="clear" w:color="auto" w:fill="BFBFBF"/>
        <w:spacing w:before="0" w:after="0"/>
        <w:ind w:right="43"/>
        <w:rPr>
          <w:rFonts w:ascii="Arial" w:hAnsi="Arial" w:cs="Arial"/>
          <w:b/>
          <w:i/>
          <w:w w:val="0"/>
          <w:sz w:val="15"/>
          <w:szCs w:val="15"/>
        </w:rPr>
      </w:pPr>
    </w:p>
    <w:p w:rsidR="00175D96" w:rsidRDefault="00960B64" w:rsidP="00175D96">
      <w:pPr>
        <w:pStyle w:val="NormaleWeb"/>
        <w:spacing w:before="0" w:beforeAutospacing="0" w:after="0" w:afterAutospacing="0"/>
        <w:jc w:val="both"/>
        <w:rPr>
          <w:rFonts w:ascii="Arial" w:hAnsi="Arial" w:cs="Arial"/>
          <w:i/>
          <w:sz w:val="16"/>
          <w:szCs w:val="16"/>
        </w:rPr>
      </w:pPr>
      <w:r w:rsidRPr="00D0595B">
        <w:rPr>
          <w:rFonts w:ascii="Arial" w:hAnsi="Arial" w:cs="Arial"/>
          <w:b/>
          <w:bCs/>
          <w:i/>
          <w:sz w:val="16"/>
          <w:szCs w:val="16"/>
        </w:rPr>
        <w:t xml:space="preserve">La seguente Sezione C </w:t>
      </w:r>
      <w:r w:rsidRPr="00D0595B">
        <w:rPr>
          <w:rFonts w:ascii="Arial" w:hAnsi="Arial" w:cs="Arial"/>
          <w:i/>
          <w:sz w:val="16"/>
          <w:szCs w:val="16"/>
        </w:rPr>
        <w:t xml:space="preserve">si riferisce ai motivi di esclusione legati ad insolvenza, conflitto di interessi o illeciti professionali previsti al comma 5 del citato art. 80 del Codice. </w:t>
      </w:r>
    </w:p>
    <w:p w:rsidR="00960B64" w:rsidRPr="00D0595B" w:rsidRDefault="00960B64" w:rsidP="00175D96">
      <w:pPr>
        <w:pStyle w:val="NormaleWeb"/>
        <w:spacing w:before="0" w:beforeAutospacing="0" w:after="0" w:afterAutospacing="0"/>
        <w:jc w:val="both"/>
        <w:rPr>
          <w:rFonts w:ascii="Arial" w:hAnsi="Arial" w:cs="Arial"/>
          <w:i/>
          <w:sz w:val="16"/>
          <w:szCs w:val="16"/>
        </w:rPr>
      </w:pPr>
      <w:r w:rsidRPr="00D0595B">
        <w:rPr>
          <w:rFonts w:ascii="Arial" w:hAnsi="Arial" w:cs="Arial"/>
          <w:i/>
          <w:sz w:val="16"/>
          <w:szCs w:val="16"/>
        </w:rPr>
        <w:t>Occorre integrare la parte disciplinante la violazione di obblighi in materia di diritto ambientale, sociale e di lavoro (</w:t>
      </w:r>
      <w:hyperlink r:id="rId11" w:anchor="030" w:history="1">
        <w:r w:rsidRPr="00D0595B">
          <w:rPr>
            <w:rStyle w:val="Collegamentoipertestuale"/>
            <w:rFonts w:ascii="Arial" w:eastAsia="font328" w:hAnsi="Arial" w:cs="Arial"/>
            <w:i/>
            <w:color w:val="auto"/>
            <w:sz w:val="16"/>
            <w:szCs w:val="16"/>
            <w:u w:val="none"/>
          </w:rPr>
          <w:t>art. 30, comma 3, del Codice</w:t>
        </w:r>
      </w:hyperlink>
      <w:r w:rsidRPr="00D0595B">
        <w:rPr>
          <w:rFonts w:ascii="Arial" w:hAnsi="Arial" w:cs="Arial"/>
          <w:i/>
          <w:sz w:val="16"/>
          <w:szCs w:val="16"/>
        </w:rPr>
        <w:t xml:space="preserve">) con l'indicazione delle eventuali infrazioni alle norme in materia di salute e sicurezza del lavoro, coerentemente alla previsione di cui alla lettera a) del sopra citato comma 5 dell'art. 80. </w:t>
      </w:r>
    </w:p>
    <w:p w:rsidR="00175D96" w:rsidRDefault="00960B64" w:rsidP="00175D96">
      <w:pPr>
        <w:pStyle w:val="NormaleWeb"/>
        <w:spacing w:before="0" w:beforeAutospacing="0" w:after="0" w:afterAutospacing="0"/>
        <w:jc w:val="both"/>
        <w:rPr>
          <w:rFonts w:ascii="Arial" w:hAnsi="Arial" w:cs="Arial"/>
          <w:i/>
          <w:sz w:val="16"/>
          <w:szCs w:val="16"/>
        </w:rPr>
      </w:pPr>
      <w:r w:rsidRPr="00D0595B">
        <w:rPr>
          <w:rFonts w:ascii="Arial" w:hAnsi="Arial" w:cs="Arial"/>
          <w:i/>
          <w:sz w:val="16"/>
          <w:szCs w:val="16"/>
        </w:rPr>
        <w:t>Con riferimento ai motivi di esclusione legati ad insolvenza, le fattispecie previste nel DGUE vanno conformate alle tipologie di cui al comma 5, lettera b) del sopra richiamato art. 80, inserendo, altresì, i riferimenti dell'eventuale autorizzazione del curatore fallimentare all'esercizio provvisorio di cui all'</w:t>
      </w:r>
      <w:hyperlink r:id="rId12" w:anchor="110" w:history="1">
        <w:r w:rsidRPr="00D0595B">
          <w:rPr>
            <w:rStyle w:val="Collegamentoipertestuale"/>
            <w:rFonts w:ascii="Arial" w:eastAsia="font328" w:hAnsi="Arial" w:cs="Arial"/>
            <w:i/>
            <w:color w:val="auto"/>
            <w:sz w:val="16"/>
            <w:szCs w:val="16"/>
            <w:u w:val="none"/>
          </w:rPr>
          <w:t>art. 110, comma 3, lettera a) del Codice</w:t>
        </w:r>
      </w:hyperlink>
      <w:r w:rsidRPr="00D0595B">
        <w:rPr>
          <w:rFonts w:ascii="Arial" w:hAnsi="Arial" w:cs="Arial"/>
          <w:i/>
          <w:sz w:val="16"/>
          <w:szCs w:val="16"/>
        </w:rPr>
        <w:t xml:space="preserve"> nonché l'eventuale autorizzazione del giudice delegato in caso di impresa ammessa a concordato con continuità aziendale, ai sensi dell'</w:t>
      </w:r>
      <w:hyperlink r:id="rId13" w:anchor="110" w:history="1">
        <w:r w:rsidRPr="00D0595B">
          <w:rPr>
            <w:rStyle w:val="Collegamentoipertestuale"/>
            <w:rFonts w:ascii="Arial" w:eastAsia="font328" w:hAnsi="Arial" w:cs="Arial"/>
            <w:i/>
            <w:color w:val="auto"/>
            <w:sz w:val="16"/>
            <w:szCs w:val="16"/>
            <w:u w:val="none"/>
          </w:rPr>
          <w:t>art. 110, comma 3, lettera b) del Codice</w:t>
        </w:r>
      </w:hyperlink>
      <w:r w:rsidRPr="00D0595B">
        <w:rPr>
          <w:rFonts w:ascii="Arial" w:hAnsi="Arial" w:cs="Arial"/>
          <w:i/>
          <w:sz w:val="16"/>
          <w:szCs w:val="16"/>
        </w:rPr>
        <w:t>.</w:t>
      </w:r>
    </w:p>
    <w:p w:rsidR="00960B64" w:rsidRPr="00D0595B" w:rsidRDefault="00960B64" w:rsidP="00175D96">
      <w:pPr>
        <w:pStyle w:val="NormaleWeb"/>
        <w:spacing w:before="0" w:beforeAutospacing="0" w:after="0" w:afterAutospacing="0"/>
        <w:jc w:val="both"/>
        <w:rPr>
          <w:rFonts w:ascii="Arial" w:hAnsi="Arial" w:cs="Arial"/>
          <w:i/>
          <w:sz w:val="16"/>
          <w:szCs w:val="16"/>
        </w:rPr>
      </w:pPr>
      <w:r w:rsidRPr="00D0595B">
        <w:rPr>
          <w:rFonts w:ascii="Arial" w:hAnsi="Arial" w:cs="Arial"/>
          <w:i/>
          <w:sz w:val="16"/>
          <w:szCs w:val="16"/>
        </w:rPr>
        <w:t xml:space="preserve">Tali specifiche previsioni sono state utilmente contemplate in seno all'unito schema di DGUE. </w:t>
      </w:r>
    </w:p>
    <w:p w:rsidR="00175D96" w:rsidRDefault="00960B64" w:rsidP="00175D96">
      <w:pPr>
        <w:pStyle w:val="NormaleWeb"/>
        <w:spacing w:before="0" w:beforeAutospacing="0" w:after="0" w:afterAutospacing="0"/>
        <w:jc w:val="both"/>
        <w:rPr>
          <w:rFonts w:ascii="Arial" w:hAnsi="Arial" w:cs="Arial"/>
          <w:i/>
          <w:sz w:val="16"/>
          <w:szCs w:val="16"/>
        </w:rPr>
      </w:pPr>
      <w:r w:rsidRPr="00D0595B">
        <w:rPr>
          <w:rFonts w:ascii="Arial" w:hAnsi="Arial" w:cs="Arial"/>
          <w:i/>
          <w:sz w:val="16"/>
          <w:szCs w:val="16"/>
        </w:rPr>
        <w:t>Per quanto concerne le indicazioni riguardanti i gravi illeciti professionali si evidenzia che esse si riferiscono alle ipotesi contemplate ai sensi dell'</w:t>
      </w:r>
      <w:hyperlink r:id="rId14" w:anchor="080" w:history="1">
        <w:r w:rsidRPr="00D0595B">
          <w:rPr>
            <w:rStyle w:val="Collegamentoipertestuale"/>
            <w:rFonts w:ascii="Arial" w:eastAsia="font328" w:hAnsi="Arial" w:cs="Arial"/>
            <w:i/>
            <w:color w:val="auto"/>
            <w:sz w:val="16"/>
            <w:szCs w:val="16"/>
            <w:u w:val="none"/>
          </w:rPr>
          <w:t>art. 80, comma 5, lettera c) del Codice</w:t>
        </w:r>
      </w:hyperlink>
      <w:r w:rsidRPr="00D0595B">
        <w:rPr>
          <w:rFonts w:ascii="Arial" w:hAnsi="Arial" w:cs="Arial"/>
          <w:i/>
          <w:sz w:val="16"/>
          <w:szCs w:val="16"/>
        </w:rPr>
        <w:t>.</w:t>
      </w:r>
    </w:p>
    <w:p w:rsidR="00175D96" w:rsidRDefault="00960B64" w:rsidP="00175D96">
      <w:pPr>
        <w:pStyle w:val="NormaleWeb"/>
        <w:spacing w:before="0" w:beforeAutospacing="0" w:after="0" w:afterAutospacing="0"/>
        <w:jc w:val="both"/>
        <w:rPr>
          <w:rFonts w:ascii="Arial" w:hAnsi="Arial" w:cs="Arial"/>
          <w:i/>
          <w:sz w:val="16"/>
          <w:szCs w:val="16"/>
        </w:rPr>
      </w:pPr>
      <w:r w:rsidRPr="00D0595B">
        <w:rPr>
          <w:rFonts w:ascii="Arial" w:hAnsi="Arial" w:cs="Arial"/>
          <w:i/>
          <w:sz w:val="16"/>
          <w:szCs w:val="16"/>
        </w:rPr>
        <w:t xml:space="preserve">Pertanto, si richiede, nel relativo riquadro, la specifica indicazione sulla tipologia di illecito. </w:t>
      </w:r>
    </w:p>
    <w:p w:rsidR="00175D96" w:rsidRDefault="00960B64" w:rsidP="00175D96">
      <w:pPr>
        <w:pStyle w:val="NormaleWeb"/>
        <w:spacing w:before="0" w:beforeAutospacing="0" w:after="0" w:afterAutospacing="0"/>
        <w:jc w:val="both"/>
        <w:rPr>
          <w:rFonts w:ascii="Arial" w:hAnsi="Arial" w:cs="Arial"/>
          <w:i/>
          <w:sz w:val="16"/>
          <w:szCs w:val="16"/>
        </w:rPr>
      </w:pPr>
      <w:r w:rsidRPr="00D0595B">
        <w:rPr>
          <w:rFonts w:ascii="Arial" w:hAnsi="Arial" w:cs="Arial"/>
          <w:i/>
          <w:sz w:val="16"/>
          <w:szCs w:val="16"/>
        </w:rPr>
        <w:t xml:space="preserve">L'ulteriore ipotesi relativa al motivo di esclusione legato ad un conflitto di interessi è contemplata ai sensi della successiva lettera d) del medesimo art. 80, comma 5, del Codice. </w:t>
      </w:r>
    </w:p>
    <w:p w:rsidR="008F0093" w:rsidRPr="00D0595B" w:rsidRDefault="00960B64" w:rsidP="00175D96">
      <w:pPr>
        <w:pStyle w:val="NormaleWeb"/>
        <w:spacing w:before="0" w:beforeAutospacing="0" w:after="0" w:afterAutospacing="0"/>
        <w:jc w:val="both"/>
        <w:rPr>
          <w:rFonts w:ascii="Arial" w:hAnsi="Arial" w:cs="Arial"/>
          <w:i/>
          <w:sz w:val="16"/>
          <w:szCs w:val="16"/>
        </w:rPr>
      </w:pPr>
      <w:r w:rsidRPr="00D0595B">
        <w:rPr>
          <w:rFonts w:ascii="Arial" w:hAnsi="Arial" w:cs="Arial"/>
          <w:i/>
          <w:sz w:val="16"/>
          <w:szCs w:val="16"/>
        </w:rPr>
        <w:lastRenderedPageBreak/>
        <w:t xml:space="preserve">Per quanto riguarda la fattispecie riportata nel riquadro successivo, essa si riferisce al motivo di esclusione di cui alla lettera e) del sopra richiamato comma 5 dell'art. 80 del Codice. </w:t>
      </w:r>
    </w:p>
    <w:p w:rsidR="00960B64" w:rsidRPr="00D0595B" w:rsidRDefault="00960B64" w:rsidP="008F0093">
      <w:pPr>
        <w:pStyle w:val="NormaleWeb"/>
        <w:spacing w:before="0" w:beforeAutospacing="0" w:after="0" w:afterAutospacing="0"/>
        <w:jc w:val="both"/>
        <w:rPr>
          <w:rFonts w:ascii="Arial" w:hAnsi="Arial" w:cs="Arial"/>
          <w:i/>
          <w:sz w:val="16"/>
          <w:szCs w:val="16"/>
        </w:rPr>
      </w:pPr>
      <w:r w:rsidRPr="00D0595B">
        <w:rPr>
          <w:rFonts w:ascii="Arial" w:hAnsi="Arial" w:cs="Arial"/>
          <w:i/>
          <w:sz w:val="16"/>
          <w:szCs w:val="16"/>
        </w:rPr>
        <w:t xml:space="preserve">A tutte le fattispecie </w:t>
      </w:r>
      <w:r w:rsidR="005240EC">
        <w:rPr>
          <w:rFonts w:ascii="Arial" w:hAnsi="Arial" w:cs="Arial"/>
          <w:i/>
          <w:iCs/>
          <w:sz w:val="16"/>
          <w:szCs w:val="16"/>
        </w:rPr>
        <w:t>ut so</w:t>
      </w:r>
      <w:r w:rsidRPr="00D0595B">
        <w:rPr>
          <w:rFonts w:ascii="Arial" w:hAnsi="Arial" w:cs="Arial"/>
          <w:i/>
          <w:iCs/>
          <w:sz w:val="16"/>
          <w:szCs w:val="16"/>
        </w:rPr>
        <w:t>pra</w:t>
      </w:r>
      <w:r w:rsidRPr="00D0595B">
        <w:rPr>
          <w:rFonts w:ascii="Arial" w:hAnsi="Arial" w:cs="Arial"/>
          <w:i/>
          <w:sz w:val="16"/>
          <w:szCs w:val="16"/>
        </w:rPr>
        <w:t xml:space="preserve"> richiamate nella presente Sezione, si applica l'istituto del </w:t>
      </w:r>
      <w:r w:rsidRPr="00D0595B">
        <w:rPr>
          <w:rFonts w:ascii="Arial" w:hAnsi="Arial" w:cs="Arial"/>
          <w:i/>
          <w:iCs/>
          <w:sz w:val="16"/>
          <w:szCs w:val="16"/>
        </w:rPr>
        <w:t>self-</w:t>
      </w:r>
      <w:proofErr w:type="spellStart"/>
      <w:r w:rsidRPr="00D0595B">
        <w:rPr>
          <w:rFonts w:ascii="Arial" w:hAnsi="Arial" w:cs="Arial"/>
          <w:i/>
          <w:iCs/>
          <w:sz w:val="16"/>
          <w:szCs w:val="16"/>
        </w:rPr>
        <w:t>cleaning</w:t>
      </w:r>
      <w:proofErr w:type="spellEnd"/>
      <w:r w:rsidRPr="00D0595B">
        <w:rPr>
          <w:rFonts w:ascii="Arial" w:hAnsi="Arial" w:cs="Arial"/>
          <w:i/>
          <w:sz w:val="16"/>
          <w:szCs w:val="16"/>
        </w:rPr>
        <w:t xml:space="preserve"> di cui all'</w:t>
      </w:r>
      <w:hyperlink r:id="rId15" w:anchor="080" w:history="1">
        <w:r w:rsidRPr="00D0595B">
          <w:rPr>
            <w:rStyle w:val="Collegamentoipertestuale"/>
            <w:rFonts w:ascii="Arial" w:eastAsia="font328" w:hAnsi="Arial" w:cs="Arial"/>
            <w:i/>
            <w:color w:val="auto"/>
            <w:sz w:val="16"/>
            <w:szCs w:val="16"/>
            <w:u w:val="none"/>
          </w:rPr>
          <w:t>art. 80, comma 7</w:t>
        </w:r>
      </w:hyperlink>
      <w:r w:rsidRPr="00D0595B">
        <w:rPr>
          <w:rFonts w:ascii="Arial" w:hAnsi="Arial" w:cs="Arial"/>
          <w:i/>
          <w:sz w:val="16"/>
          <w:szCs w:val="16"/>
        </w:rPr>
        <w:t>, il quale prevede, anche con riferimento alle situazioni di cui all'art. 80, comma 5, che un operatore economico è ammesso a provare di aver risarcito o di essersi impegnato a risarcire qualunque danno causato da reato o da fatto illecito e di aver adottato provvedimenti concreti di carattere tecnico, organizzativo e relativi al personale, idonei a prevenire ulteriori reati o fatti illeciti. Pertanto, occorre riportare le informazioni necessarie per consentire alla stazione appaltante di valutare - secondo quanto previsto dal comma 8 del sopra citato art. 80 - l'adeguatezza delle misure di autodisciplina (</w:t>
      </w:r>
      <w:r w:rsidRPr="00D0595B">
        <w:rPr>
          <w:rFonts w:ascii="Arial" w:hAnsi="Arial" w:cs="Arial"/>
          <w:i/>
          <w:iCs/>
          <w:sz w:val="16"/>
          <w:szCs w:val="16"/>
        </w:rPr>
        <w:t>self-</w:t>
      </w:r>
      <w:proofErr w:type="spellStart"/>
      <w:r w:rsidRPr="00D0595B">
        <w:rPr>
          <w:rFonts w:ascii="Arial" w:hAnsi="Arial" w:cs="Arial"/>
          <w:i/>
          <w:iCs/>
          <w:sz w:val="16"/>
          <w:szCs w:val="16"/>
        </w:rPr>
        <w:t>cleaning</w:t>
      </w:r>
      <w:proofErr w:type="spellEnd"/>
      <w:r w:rsidRPr="00D0595B">
        <w:rPr>
          <w:rFonts w:ascii="Arial" w:hAnsi="Arial" w:cs="Arial"/>
          <w:i/>
          <w:sz w:val="16"/>
          <w:szCs w:val="16"/>
        </w:rPr>
        <w:t xml:space="preserve">) poste in essere dall'operatore economico, al fine della non esclusione dello stesso dalla procedura di gara. Si precisa che l'istituto del </w:t>
      </w:r>
      <w:r w:rsidRPr="00D0595B">
        <w:rPr>
          <w:rFonts w:ascii="Arial" w:hAnsi="Arial" w:cs="Arial"/>
          <w:i/>
          <w:iCs/>
          <w:sz w:val="16"/>
          <w:szCs w:val="16"/>
        </w:rPr>
        <w:t>self-</w:t>
      </w:r>
      <w:proofErr w:type="spellStart"/>
      <w:r w:rsidRPr="00D0595B">
        <w:rPr>
          <w:rFonts w:ascii="Arial" w:hAnsi="Arial" w:cs="Arial"/>
          <w:i/>
          <w:iCs/>
          <w:sz w:val="16"/>
          <w:szCs w:val="16"/>
        </w:rPr>
        <w:t>cleaning</w:t>
      </w:r>
      <w:proofErr w:type="spellEnd"/>
      <w:r w:rsidRPr="00D0595B">
        <w:rPr>
          <w:rFonts w:ascii="Arial" w:hAnsi="Arial" w:cs="Arial"/>
          <w:i/>
          <w:iCs/>
          <w:sz w:val="16"/>
          <w:szCs w:val="16"/>
        </w:rPr>
        <w:t xml:space="preserve"> </w:t>
      </w:r>
      <w:r w:rsidRPr="00D0595B">
        <w:rPr>
          <w:rFonts w:ascii="Arial" w:hAnsi="Arial" w:cs="Arial"/>
          <w:i/>
          <w:sz w:val="16"/>
          <w:szCs w:val="16"/>
        </w:rPr>
        <w:t xml:space="preserve">non si applica nei casi in cui sia stata inflitta la pena accessoria dell'incapacità di contrarre con la pubblica amministrazione durante tutto il periodo di durata della stessa. </w:t>
      </w:r>
    </w:p>
    <w:p w:rsidR="00D23106" w:rsidRDefault="00960B64" w:rsidP="004B598E">
      <w:pPr>
        <w:pStyle w:val="NormaleWeb"/>
        <w:spacing w:before="0" w:beforeAutospacing="0" w:after="0" w:afterAutospacing="0"/>
        <w:jc w:val="both"/>
        <w:rPr>
          <w:rFonts w:ascii="Arial" w:hAnsi="Arial" w:cs="Arial"/>
          <w:i/>
          <w:sz w:val="16"/>
          <w:szCs w:val="16"/>
        </w:rPr>
      </w:pPr>
      <w:r w:rsidRPr="00D0595B">
        <w:rPr>
          <w:rFonts w:ascii="Arial" w:hAnsi="Arial" w:cs="Arial"/>
          <w:i/>
          <w:sz w:val="16"/>
          <w:szCs w:val="16"/>
        </w:rPr>
        <w:t xml:space="preserve">Al fine di meglio esplicitare le ipotesi previste al </w:t>
      </w:r>
      <w:hyperlink r:id="rId16" w:anchor="080" w:history="1">
        <w:r w:rsidRPr="00D0595B">
          <w:rPr>
            <w:rStyle w:val="Collegamentoipertestuale"/>
            <w:rFonts w:ascii="Arial" w:eastAsia="font328" w:hAnsi="Arial" w:cs="Arial"/>
            <w:i/>
            <w:color w:val="auto"/>
            <w:sz w:val="16"/>
            <w:szCs w:val="16"/>
            <w:u w:val="none"/>
          </w:rPr>
          <w:t>comma 7 del citato art. 80</w:t>
        </w:r>
      </w:hyperlink>
      <w:r w:rsidRPr="00D0595B">
        <w:rPr>
          <w:rFonts w:ascii="Arial" w:hAnsi="Arial" w:cs="Arial"/>
          <w:i/>
          <w:sz w:val="16"/>
          <w:szCs w:val="16"/>
        </w:rPr>
        <w:t xml:space="preserve"> in ordine all'istituto del </w:t>
      </w:r>
      <w:r w:rsidRPr="00D0595B">
        <w:rPr>
          <w:rFonts w:ascii="Arial" w:hAnsi="Arial" w:cs="Arial"/>
          <w:i/>
          <w:iCs/>
          <w:sz w:val="16"/>
          <w:szCs w:val="16"/>
        </w:rPr>
        <w:t>self-</w:t>
      </w:r>
      <w:proofErr w:type="spellStart"/>
      <w:r w:rsidRPr="00D0595B">
        <w:rPr>
          <w:rFonts w:ascii="Arial" w:hAnsi="Arial" w:cs="Arial"/>
          <w:i/>
          <w:iCs/>
          <w:sz w:val="16"/>
          <w:szCs w:val="16"/>
        </w:rPr>
        <w:t>cleaning</w:t>
      </w:r>
      <w:proofErr w:type="spellEnd"/>
      <w:r w:rsidRPr="00D0595B">
        <w:rPr>
          <w:rFonts w:ascii="Arial" w:hAnsi="Arial" w:cs="Arial"/>
          <w:i/>
          <w:sz w:val="16"/>
          <w:szCs w:val="16"/>
        </w:rPr>
        <w:t xml:space="preserve">, </w:t>
      </w:r>
      <w:r w:rsidR="004B598E" w:rsidRPr="00D0595B">
        <w:rPr>
          <w:rFonts w:ascii="Arial" w:hAnsi="Arial" w:cs="Arial"/>
          <w:i/>
          <w:sz w:val="16"/>
          <w:szCs w:val="16"/>
        </w:rPr>
        <w:t>è inserito nel presente DGUE</w:t>
      </w:r>
      <w:r w:rsidRPr="00D0595B">
        <w:rPr>
          <w:rFonts w:ascii="Arial" w:hAnsi="Arial" w:cs="Arial"/>
          <w:i/>
          <w:sz w:val="16"/>
          <w:szCs w:val="16"/>
        </w:rPr>
        <w:t xml:space="preserve">, in appositi campi, le richieste di informazioni distinte per ciascuna delle sopra richiamate ipotesi. </w:t>
      </w:r>
    </w:p>
    <w:p w:rsidR="00D23106" w:rsidRDefault="00960B64" w:rsidP="004B598E">
      <w:pPr>
        <w:pStyle w:val="NormaleWeb"/>
        <w:spacing w:before="0" w:beforeAutospacing="0" w:after="0" w:afterAutospacing="0"/>
        <w:jc w:val="both"/>
        <w:rPr>
          <w:rFonts w:ascii="Arial" w:hAnsi="Arial" w:cs="Arial"/>
          <w:i/>
          <w:sz w:val="16"/>
          <w:szCs w:val="16"/>
        </w:rPr>
      </w:pPr>
      <w:r w:rsidRPr="00D0595B">
        <w:rPr>
          <w:rFonts w:ascii="Arial" w:hAnsi="Arial" w:cs="Arial"/>
          <w:i/>
          <w:sz w:val="16"/>
          <w:szCs w:val="16"/>
        </w:rPr>
        <w:t xml:space="preserve">Con specifico riferimento all'applicazione dell'istituto del </w:t>
      </w:r>
      <w:r w:rsidRPr="00D0595B">
        <w:rPr>
          <w:rFonts w:ascii="Arial" w:hAnsi="Arial" w:cs="Arial"/>
          <w:i/>
          <w:iCs/>
          <w:sz w:val="16"/>
          <w:szCs w:val="16"/>
        </w:rPr>
        <w:t>self-</w:t>
      </w:r>
      <w:proofErr w:type="spellStart"/>
      <w:r w:rsidRPr="00D0595B">
        <w:rPr>
          <w:rFonts w:ascii="Arial" w:hAnsi="Arial" w:cs="Arial"/>
          <w:i/>
          <w:iCs/>
          <w:sz w:val="16"/>
          <w:szCs w:val="16"/>
        </w:rPr>
        <w:t>cleaning</w:t>
      </w:r>
      <w:proofErr w:type="spellEnd"/>
      <w:r w:rsidRPr="00D0595B">
        <w:rPr>
          <w:rFonts w:ascii="Arial" w:hAnsi="Arial" w:cs="Arial"/>
          <w:i/>
          <w:sz w:val="16"/>
          <w:szCs w:val="16"/>
        </w:rPr>
        <w:t xml:space="preserve"> alle ipotesi di cui all'art. 80, comma 5, lettera c), disciplinante gravi illeciti professionali, è opportuno segnalare che, come previsto dall'</w:t>
      </w:r>
      <w:hyperlink r:id="rId17" w:anchor="080" w:history="1">
        <w:r w:rsidRPr="00D0595B">
          <w:rPr>
            <w:rStyle w:val="Collegamentoipertestuale"/>
            <w:rFonts w:ascii="Arial" w:eastAsia="font328" w:hAnsi="Arial" w:cs="Arial"/>
            <w:i/>
            <w:color w:val="auto"/>
            <w:sz w:val="16"/>
            <w:szCs w:val="16"/>
            <w:u w:val="none"/>
          </w:rPr>
          <w:t>art. 80, comma 13</w:t>
        </w:r>
      </w:hyperlink>
      <w:r w:rsidRPr="00D0595B">
        <w:rPr>
          <w:rFonts w:ascii="Arial" w:hAnsi="Arial" w:cs="Arial"/>
          <w:i/>
          <w:sz w:val="16"/>
          <w:szCs w:val="16"/>
        </w:rPr>
        <w:t xml:space="preserve">, </w:t>
      </w:r>
      <w:r w:rsidR="004B598E" w:rsidRPr="00D0595B">
        <w:rPr>
          <w:rFonts w:ascii="Arial" w:hAnsi="Arial" w:cs="Arial"/>
          <w:i/>
          <w:sz w:val="16"/>
          <w:szCs w:val="16"/>
        </w:rPr>
        <w:t xml:space="preserve">è stata </w:t>
      </w:r>
      <w:r w:rsidRPr="00D0595B">
        <w:rPr>
          <w:rFonts w:ascii="Arial" w:hAnsi="Arial" w:cs="Arial"/>
          <w:i/>
          <w:sz w:val="16"/>
          <w:szCs w:val="16"/>
        </w:rPr>
        <w:t>adottat</w:t>
      </w:r>
      <w:r w:rsidR="004B598E" w:rsidRPr="00D0595B">
        <w:rPr>
          <w:rFonts w:ascii="Arial" w:hAnsi="Arial" w:cs="Arial"/>
          <w:i/>
          <w:sz w:val="16"/>
          <w:szCs w:val="16"/>
        </w:rPr>
        <w:t>a</w:t>
      </w:r>
      <w:r w:rsidRPr="00D0595B">
        <w:rPr>
          <w:rFonts w:ascii="Arial" w:hAnsi="Arial" w:cs="Arial"/>
          <w:i/>
          <w:sz w:val="16"/>
          <w:szCs w:val="16"/>
        </w:rPr>
        <w:t xml:space="preserve"> dall'ANAC apposit</w:t>
      </w:r>
      <w:r w:rsidR="004B598E" w:rsidRPr="00D0595B">
        <w:rPr>
          <w:rFonts w:ascii="Arial" w:hAnsi="Arial" w:cs="Arial"/>
          <w:i/>
          <w:sz w:val="16"/>
          <w:szCs w:val="16"/>
        </w:rPr>
        <w:t>a</w:t>
      </w:r>
      <w:r w:rsidRPr="00D0595B">
        <w:rPr>
          <w:rFonts w:ascii="Arial" w:hAnsi="Arial" w:cs="Arial"/>
          <w:i/>
          <w:sz w:val="16"/>
          <w:szCs w:val="16"/>
        </w:rPr>
        <w:t xml:space="preserve"> line</w:t>
      </w:r>
      <w:r w:rsidR="004B598E" w:rsidRPr="00D0595B">
        <w:rPr>
          <w:rFonts w:ascii="Arial" w:hAnsi="Arial" w:cs="Arial"/>
          <w:i/>
          <w:sz w:val="16"/>
          <w:szCs w:val="16"/>
        </w:rPr>
        <w:t xml:space="preserve">a guida, alla quale si farà riferimento, n° 6-2016 (delibera ANAC n° 1293 del 16.11.2016) </w:t>
      </w:r>
      <w:r w:rsidRPr="00D0595B">
        <w:rPr>
          <w:rFonts w:ascii="Arial" w:hAnsi="Arial" w:cs="Arial"/>
          <w:i/>
          <w:sz w:val="16"/>
          <w:szCs w:val="16"/>
        </w:rPr>
        <w:t>volt</w:t>
      </w:r>
      <w:r w:rsidR="004B598E" w:rsidRPr="00D0595B">
        <w:rPr>
          <w:rFonts w:ascii="Arial" w:hAnsi="Arial" w:cs="Arial"/>
          <w:i/>
          <w:sz w:val="16"/>
          <w:szCs w:val="16"/>
        </w:rPr>
        <w:t>a</w:t>
      </w:r>
      <w:r w:rsidRPr="00D0595B">
        <w:rPr>
          <w:rFonts w:ascii="Arial" w:hAnsi="Arial" w:cs="Arial"/>
          <w:i/>
          <w:sz w:val="16"/>
          <w:szCs w:val="16"/>
        </w:rPr>
        <w:t xml:space="preserve"> ad uniformare le prassi in uso presso le stazioni appaltanti, relativamente alla valutazione dell'adeguatezza dei mezzi di prova ai fini dell'esclusione o meno degli operatori economici dalla procedura di gara. </w:t>
      </w:r>
    </w:p>
    <w:p w:rsidR="00D23106" w:rsidRDefault="00960B64" w:rsidP="004B598E">
      <w:pPr>
        <w:pStyle w:val="NormaleWeb"/>
        <w:spacing w:before="0" w:beforeAutospacing="0" w:after="0" w:afterAutospacing="0"/>
        <w:jc w:val="both"/>
        <w:rPr>
          <w:rFonts w:ascii="Arial" w:hAnsi="Arial" w:cs="Arial"/>
          <w:sz w:val="16"/>
          <w:szCs w:val="16"/>
        </w:rPr>
      </w:pPr>
      <w:r w:rsidRPr="00D0595B">
        <w:rPr>
          <w:rFonts w:ascii="Arial" w:hAnsi="Arial" w:cs="Arial"/>
          <w:i/>
          <w:sz w:val="16"/>
          <w:szCs w:val="16"/>
        </w:rPr>
        <w:t xml:space="preserve">In ordine ai contenuti di cui alle lettere a) e b) dell'ultimo riquadro della </w:t>
      </w:r>
      <w:r w:rsidR="004B598E" w:rsidRPr="00D0595B">
        <w:rPr>
          <w:rFonts w:ascii="Arial" w:hAnsi="Arial" w:cs="Arial"/>
          <w:i/>
          <w:sz w:val="16"/>
          <w:szCs w:val="16"/>
        </w:rPr>
        <w:t xml:space="preserve">seguente </w:t>
      </w:r>
      <w:r w:rsidRPr="00D0595B">
        <w:rPr>
          <w:rFonts w:ascii="Arial" w:hAnsi="Arial" w:cs="Arial"/>
          <w:i/>
          <w:sz w:val="16"/>
          <w:szCs w:val="16"/>
        </w:rPr>
        <w:t>presente Sezione, concernenti le false dichiarazioni nel fornire le informazioni richieste ai fini della verifica dell'assenza dei motivi di esclusione o del rispetto dei criteri di selezione, occorre</w:t>
      </w:r>
      <w:r w:rsidR="004B598E" w:rsidRPr="00D0595B">
        <w:rPr>
          <w:rFonts w:ascii="Arial" w:hAnsi="Arial" w:cs="Arial"/>
          <w:i/>
          <w:sz w:val="16"/>
          <w:szCs w:val="16"/>
        </w:rPr>
        <w:t>rà</w:t>
      </w:r>
      <w:r w:rsidRPr="00D0595B">
        <w:rPr>
          <w:rFonts w:ascii="Arial" w:hAnsi="Arial" w:cs="Arial"/>
          <w:i/>
          <w:sz w:val="16"/>
          <w:szCs w:val="16"/>
        </w:rPr>
        <w:t xml:space="preserve"> - nel caso in cui si dichiari l'esistenza di tali ipotesi - specificare nella successiva Sezione D gli estremi dell'iscrizione nel casellario informatico dell'ANAC di cui all'</w:t>
      </w:r>
      <w:hyperlink r:id="rId18" w:anchor="213" w:history="1">
        <w:r w:rsidRPr="00D0595B">
          <w:rPr>
            <w:rStyle w:val="Collegamentoipertestuale"/>
            <w:rFonts w:ascii="Arial" w:eastAsia="font328" w:hAnsi="Arial" w:cs="Arial"/>
            <w:i/>
            <w:color w:val="auto"/>
            <w:sz w:val="16"/>
            <w:szCs w:val="16"/>
            <w:u w:val="none"/>
          </w:rPr>
          <w:t>art. 213, comma 10, del Codice</w:t>
        </w:r>
      </w:hyperlink>
      <w:r w:rsidRPr="00D0595B">
        <w:rPr>
          <w:rFonts w:ascii="Arial" w:hAnsi="Arial" w:cs="Arial"/>
          <w:i/>
          <w:sz w:val="16"/>
          <w:szCs w:val="16"/>
        </w:rPr>
        <w:t>.</w:t>
      </w:r>
      <w:r w:rsidRPr="00960B64">
        <w:rPr>
          <w:rFonts w:ascii="Arial" w:hAnsi="Arial" w:cs="Arial"/>
          <w:sz w:val="16"/>
          <w:szCs w:val="16"/>
        </w:rPr>
        <w:t xml:space="preserve"> </w:t>
      </w:r>
    </w:p>
    <w:p w:rsidR="00960B64" w:rsidRPr="00960B64" w:rsidRDefault="00960B64" w:rsidP="004B598E">
      <w:pPr>
        <w:pStyle w:val="NormaleWeb"/>
        <w:spacing w:before="0" w:beforeAutospacing="0" w:after="0" w:afterAutospacing="0"/>
        <w:jc w:val="both"/>
        <w:rPr>
          <w:rFonts w:ascii="Arial" w:hAnsi="Arial" w:cs="Arial"/>
          <w:sz w:val="16"/>
          <w:szCs w:val="16"/>
        </w:rPr>
      </w:pPr>
    </w:p>
    <w:p w:rsidR="00BA13CC" w:rsidRPr="00771BFE" w:rsidRDefault="00BA13CC" w:rsidP="00111032">
      <w:pPr>
        <w:pBdr>
          <w:top w:val="single" w:sz="4" w:space="1" w:color="00000A"/>
          <w:left w:val="single" w:sz="4" w:space="4" w:color="00000A"/>
          <w:bottom w:val="single" w:sz="4" w:space="1" w:color="00000A"/>
          <w:right w:val="single" w:sz="4" w:space="0" w:color="00000A"/>
        </w:pBdr>
        <w:shd w:val="clear" w:color="auto" w:fill="BFBFBF"/>
        <w:spacing w:before="0" w:after="0"/>
        <w:ind w:right="43"/>
        <w:rPr>
          <w:rFonts w:ascii="Arial" w:hAnsi="Arial" w:cs="Arial"/>
          <w:b/>
          <w:i/>
          <w:sz w:val="15"/>
          <w:szCs w:val="15"/>
        </w:rPr>
      </w:pPr>
    </w:p>
    <w:p w:rsidR="00111032" w:rsidRDefault="00111032" w:rsidP="0098255A">
      <w:pPr>
        <w:pStyle w:val="SectionTitle"/>
        <w:spacing w:before="0" w:after="0"/>
        <w:rPr>
          <w:rFonts w:ascii="Arial" w:hAnsi="Arial" w:cs="Arial"/>
          <w:w w:val="0"/>
          <w:sz w:val="15"/>
          <w:szCs w:val="15"/>
        </w:rPr>
      </w:pPr>
    </w:p>
    <w:tbl>
      <w:tblPr>
        <w:tblW w:w="0" w:type="auto"/>
        <w:tblInd w:w="-20" w:type="dxa"/>
        <w:tblLayout w:type="fixed"/>
        <w:tblCellMar>
          <w:left w:w="93" w:type="dxa"/>
        </w:tblCellMar>
        <w:tblLook w:val="0000" w:firstRow="0" w:lastRow="0" w:firstColumn="0" w:lastColumn="0" w:noHBand="0" w:noVBand="0"/>
      </w:tblPr>
      <w:tblGrid>
        <w:gridCol w:w="4644"/>
        <w:gridCol w:w="4400"/>
      </w:tblGrid>
      <w:tr w:rsidR="009059CD" w:rsidTr="007E595A">
        <w:tc>
          <w:tcPr>
            <w:tcW w:w="9044" w:type="dxa"/>
            <w:gridSpan w:val="2"/>
            <w:tcBorders>
              <w:top w:val="single" w:sz="4" w:space="0" w:color="00000A"/>
              <w:left w:val="single" w:sz="4" w:space="0" w:color="00000A"/>
              <w:bottom w:val="single" w:sz="4" w:space="0" w:color="00000A"/>
              <w:right w:val="single" w:sz="4" w:space="0" w:color="00000A"/>
            </w:tcBorders>
            <w:shd w:val="clear" w:color="auto" w:fill="FFFFFF"/>
          </w:tcPr>
          <w:p w:rsidR="009059CD" w:rsidRPr="00771BFE" w:rsidRDefault="009059CD">
            <w:r>
              <w:rPr>
                <w:rFonts w:ascii="Arial" w:hAnsi="Arial" w:cs="Arial"/>
                <w:b/>
                <w:sz w:val="15"/>
                <w:szCs w:val="15"/>
              </w:rPr>
              <w:t>Informazioni su eventuali situazioni di insolvenza, conflitto di interessi o illeciti professionali</w:t>
            </w:r>
          </w:p>
        </w:tc>
      </w:tr>
      <w:tr w:rsidR="009059CD" w:rsidTr="00F923CE">
        <w:trPr>
          <w:trHeight w:val="405"/>
        </w:trPr>
        <w:tc>
          <w:tcPr>
            <w:tcW w:w="4644" w:type="dxa"/>
            <w:tcBorders>
              <w:left w:val="single" w:sz="4" w:space="0" w:color="00000A"/>
              <w:bottom w:val="single" w:sz="4" w:space="0" w:color="00000A"/>
              <w:right w:val="single" w:sz="4" w:space="0" w:color="00000A"/>
            </w:tcBorders>
            <w:shd w:val="clear" w:color="auto" w:fill="FFFFFF"/>
          </w:tcPr>
          <w:p w:rsidR="009059CD" w:rsidRPr="003B7932" w:rsidRDefault="009059CD" w:rsidP="003B7932">
            <w:pPr>
              <w:spacing w:before="0" w:after="0"/>
              <w:rPr>
                <w:rFonts w:ascii="Arial" w:hAnsi="Arial" w:cs="Arial"/>
                <w:color w:val="000000"/>
                <w:sz w:val="15"/>
                <w:szCs w:val="15"/>
              </w:rPr>
            </w:pPr>
            <w:r w:rsidRPr="003B7932">
              <w:rPr>
                <w:rFonts w:ascii="Arial" w:hAnsi="Arial" w:cs="Arial"/>
                <w:color w:val="000000"/>
                <w:sz w:val="15"/>
                <w:szCs w:val="15"/>
              </w:rPr>
              <w:t xml:space="preserve">L’operatore economico ha violato, per quanto di sua conoscenza, obblighi applicabili in materia di salute e sicurezza sul lavoro, di diritto ambientale, sociale e del lavoro, </w:t>
            </w:r>
            <w:r w:rsidRPr="00026077">
              <w:rPr>
                <w:rFonts w:ascii="Arial" w:hAnsi="Arial" w:cs="Arial"/>
                <w:color w:val="000000"/>
                <w:sz w:val="15"/>
                <w:szCs w:val="15"/>
                <w:vertAlign w:val="superscript"/>
              </w:rPr>
              <w:t>(</w:t>
            </w:r>
            <w:r w:rsidR="00026077" w:rsidRPr="00026077">
              <w:rPr>
                <w:rStyle w:val="Rimandonotadichiusura"/>
                <w:rFonts w:ascii="Arial" w:hAnsi="Arial" w:cs="Arial"/>
                <w:color w:val="000000"/>
                <w:sz w:val="15"/>
                <w:szCs w:val="15"/>
              </w:rPr>
              <w:endnoteReference w:id="19"/>
            </w:r>
            <w:r w:rsidRPr="00026077">
              <w:rPr>
                <w:rFonts w:ascii="Arial" w:hAnsi="Arial" w:cs="Arial"/>
                <w:color w:val="000000"/>
                <w:sz w:val="15"/>
                <w:szCs w:val="15"/>
                <w:vertAlign w:val="superscript"/>
              </w:rPr>
              <w:t xml:space="preserve">) </w:t>
            </w:r>
            <w:r w:rsidRPr="003B7932">
              <w:rPr>
                <w:rFonts w:ascii="Arial" w:hAnsi="Arial" w:cs="Arial"/>
                <w:color w:val="000000"/>
                <w:sz w:val="15"/>
                <w:szCs w:val="15"/>
              </w:rPr>
              <w:t xml:space="preserve">di cui all’articolo 80, comma 5, </w:t>
            </w:r>
            <w:proofErr w:type="spellStart"/>
            <w:r w:rsidRPr="003B7932">
              <w:rPr>
                <w:rFonts w:ascii="Arial" w:hAnsi="Arial" w:cs="Arial"/>
                <w:color w:val="000000"/>
                <w:sz w:val="15"/>
                <w:szCs w:val="15"/>
              </w:rPr>
              <w:t>lett</w:t>
            </w:r>
            <w:proofErr w:type="spellEnd"/>
            <w:r w:rsidRPr="003B7932">
              <w:rPr>
                <w:rFonts w:ascii="Arial" w:hAnsi="Arial" w:cs="Arial"/>
                <w:color w:val="000000"/>
                <w:sz w:val="15"/>
                <w:szCs w:val="15"/>
              </w:rPr>
              <w:t xml:space="preserve">. </w:t>
            </w:r>
            <w:r>
              <w:rPr>
                <w:rFonts w:ascii="Arial" w:hAnsi="Arial" w:cs="Arial"/>
                <w:color w:val="000000"/>
                <w:sz w:val="15"/>
                <w:szCs w:val="15"/>
              </w:rPr>
              <w:t>a</w:t>
            </w:r>
            <w:r w:rsidRPr="003B7932">
              <w:rPr>
                <w:rFonts w:ascii="Arial" w:hAnsi="Arial" w:cs="Arial"/>
                <w:color w:val="000000"/>
                <w:sz w:val="15"/>
                <w:szCs w:val="15"/>
              </w:rPr>
              <w:t>), del Codice?</w:t>
            </w:r>
          </w:p>
          <w:p w:rsidR="009059CD" w:rsidRPr="003B7932" w:rsidRDefault="009059CD" w:rsidP="003B7932">
            <w:pPr>
              <w:spacing w:before="0" w:after="0"/>
              <w:rPr>
                <w:rFonts w:ascii="Arial" w:hAnsi="Arial" w:cs="Arial"/>
                <w:color w:val="000000"/>
                <w:sz w:val="15"/>
                <w:szCs w:val="15"/>
              </w:rPr>
            </w:pPr>
          </w:p>
          <w:p w:rsidR="009059CD" w:rsidRPr="003B7932" w:rsidRDefault="009059CD" w:rsidP="00EB3ADD">
            <w:pPr>
              <w:spacing w:before="0" w:after="0"/>
              <w:jc w:val="both"/>
              <w:rPr>
                <w:rFonts w:ascii="Arial" w:hAnsi="Arial" w:cs="Arial"/>
                <w:color w:val="000000"/>
                <w:sz w:val="15"/>
                <w:szCs w:val="15"/>
              </w:rPr>
            </w:pPr>
            <w:r w:rsidRPr="003B7932">
              <w:rPr>
                <w:rFonts w:ascii="Arial" w:hAnsi="Arial" w:cs="Arial"/>
                <w:color w:val="000000"/>
                <w:sz w:val="15"/>
                <w:szCs w:val="15"/>
              </w:rPr>
              <w:t>In caso affermativo, l’operatore economico ha adottato misure sufficienti a dimostrare la sua affidabilità nonostante l’esistenza di un pertinente motivo</w:t>
            </w:r>
            <w:r>
              <w:rPr>
                <w:rFonts w:ascii="Arial" w:hAnsi="Arial" w:cs="Arial"/>
                <w:color w:val="000000"/>
                <w:sz w:val="15"/>
                <w:szCs w:val="15"/>
              </w:rPr>
              <w:t xml:space="preserve"> di esclusione (autodisciplina </w:t>
            </w:r>
            <w:r w:rsidRPr="003B7932">
              <w:rPr>
                <w:rFonts w:ascii="Arial" w:hAnsi="Arial" w:cs="Arial"/>
                <w:color w:val="000000"/>
                <w:sz w:val="15"/>
                <w:szCs w:val="15"/>
              </w:rPr>
              <w:t>o “Self-</w:t>
            </w:r>
            <w:proofErr w:type="spellStart"/>
            <w:r w:rsidRPr="003B7932">
              <w:rPr>
                <w:rFonts w:ascii="Arial" w:hAnsi="Arial" w:cs="Arial"/>
                <w:color w:val="000000"/>
                <w:sz w:val="15"/>
                <w:szCs w:val="15"/>
              </w:rPr>
              <w:t>Cleaning</w:t>
            </w:r>
            <w:proofErr w:type="spellEnd"/>
            <w:r w:rsidRPr="003B7932">
              <w:rPr>
                <w:rFonts w:ascii="Arial" w:hAnsi="Arial" w:cs="Arial"/>
                <w:color w:val="000000"/>
                <w:sz w:val="15"/>
                <w:szCs w:val="15"/>
              </w:rPr>
              <w:t>, cfr. articolo 80, comma 7)?</w:t>
            </w:r>
          </w:p>
          <w:p w:rsidR="009059CD" w:rsidRPr="003B7932" w:rsidRDefault="009059CD" w:rsidP="003B7932">
            <w:pPr>
              <w:spacing w:before="0" w:after="0"/>
              <w:rPr>
                <w:rFonts w:ascii="Arial" w:hAnsi="Arial" w:cs="Arial"/>
                <w:color w:val="000000"/>
                <w:sz w:val="15"/>
                <w:szCs w:val="15"/>
              </w:rPr>
            </w:pPr>
          </w:p>
          <w:p w:rsidR="009059CD" w:rsidRDefault="009059CD" w:rsidP="003B7932">
            <w:pPr>
              <w:spacing w:before="0" w:after="0"/>
              <w:rPr>
                <w:rFonts w:ascii="Arial" w:hAnsi="Arial" w:cs="Arial"/>
                <w:color w:val="000000"/>
                <w:sz w:val="15"/>
                <w:szCs w:val="15"/>
              </w:rPr>
            </w:pPr>
            <w:r>
              <w:rPr>
                <w:rFonts w:ascii="Arial" w:hAnsi="Arial" w:cs="Arial"/>
                <w:color w:val="000000"/>
                <w:sz w:val="15"/>
                <w:szCs w:val="15"/>
              </w:rPr>
              <w:t>In caso affermativo, indicare:</w:t>
            </w:r>
          </w:p>
          <w:p w:rsidR="009059CD" w:rsidRPr="003B7932" w:rsidRDefault="009059CD" w:rsidP="003B7932">
            <w:pPr>
              <w:spacing w:before="0" w:after="0"/>
              <w:rPr>
                <w:rFonts w:ascii="Arial" w:hAnsi="Arial" w:cs="Arial"/>
                <w:color w:val="000000"/>
                <w:sz w:val="15"/>
                <w:szCs w:val="15"/>
              </w:rPr>
            </w:pPr>
          </w:p>
          <w:p w:rsidR="009059CD" w:rsidRPr="003B7932" w:rsidRDefault="009059CD" w:rsidP="003B7932">
            <w:pPr>
              <w:spacing w:before="0" w:after="0"/>
              <w:rPr>
                <w:rFonts w:ascii="Arial" w:hAnsi="Arial" w:cs="Arial"/>
                <w:color w:val="000000"/>
                <w:sz w:val="15"/>
                <w:szCs w:val="15"/>
              </w:rPr>
            </w:pPr>
            <w:r w:rsidRPr="003B7932">
              <w:rPr>
                <w:rFonts w:ascii="Arial" w:hAnsi="Arial" w:cs="Arial"/>
                <w:color w:val="000000"/>
                <w:sz w:val="15"/>
                <w:szCs w:val="15"/>
              </w:rPr>
              <w:t>1) L’operatore economico</w:t>
            </w:r>
          </w:p>
          <w:p w:rsidR="009059CD" w:rsidRPr="003B7932" w:rsidRDefault="009059CD" w:rsidP="003B7932">
            <w:pPr>
              <w:spacing w:before="0" w:after="0"/>
              <w:ind w:left="304"/>
              <w:rPr>
                <w:rFonts w:ascii="Arial" w:hAnsi="Arial" w:cs="Arial"/>
                <w:color w:val="000000"/>
                <w:sz w:val="15"/>
                <w:szCs w:val="15"/>
              </w:rPr>
            </w:pPr>
            <w:r w:rsidRPr="003B7932">
              <w:rPr>
                <w:rFonts w:ascii="Arial" w:hAnsi="Arial" w:cs="Arial"/>
                <w:color w:val="000000"/>
                <w:sz w:val="15"/>
                <w:szCs w:val="15"/>
              </w:rPr>
              <w:t>-</w:t>
            </w:r>
            <w:r w:rsidRPr="003B7932">
              <w:rPr>
                <w:rFonts w:ascii="Arial" w:hAnsi="Arial" w:cs="Arial"/>
                <w:color w:val="000000"/>
                <w:sz w:val="15"/>
                <w:szCs w:val="15"/>
              </w:rPr>
              <w:tab/>
              <w:t>ha risarcito interamente il danno?</w:t>
            </w:r>
          </w:p>
          <w:p w:rsidR="009059CD" w:rsidRDefault="009059CD" w:rsidP="003B7932">
            <w:pPr>
              <w:spacing w:before="0" w:after="0"/>
              <w:ind w:left="304"/>
              <w:rPr>
                <w:rFonts w:ascii="Arial" w:hAnsi="Arial" w:cs="Arial"/>
                <w:color w:val="000000"/>
                <w:sz w:val="15"/>
                <w:szCs w:val="15"/>
              </w:rPr>
            </w:pPr>
            <w:r w:rsidRPr="003B7932">
              <w:rPr>
                <w:rFonts w:ascii="Arial" w:hAnsi="Arial" w:cs="Arial"/>
                <w:color w:val="000000"/>
                <w:sz w:val="15"/>
                <w:szCs w:val="15"/>
              </w:rPr>
              <w:t>-</w:t>
            </w:r>
            <w:r w:rsidRPr="003B7932">
              <w:rPr>
                <w:rFonts w:ascii="Arial" w:hAnsi="Arial" w:cs="Arial"/>
                <w:color w:val="000000"/>
                <w:sz w:val="15"/>
                <w:szCs w:val="15"/>
              </w:rPr>
              <w:tab/>
              <w:t>si è impegnato formalmente a risarcire il danno?</w:t>
            </w:r>
          </w:p>
          <w:p w:rsidR="009059CD" w:rsidRPr="003B7932" w:rsidRDefault="009059CD" w:rsidP="003B7932">
            <w:pPr>
              <w:spacing w:before="0" w:after="0"/>
              <w:ind w:left="304"/>
              <w:rPr>
                <w:rFonts w:ascii="Arial" w:hAnsi="Arial" w:cs="Arial"/>
                <w:color w:val="000000"/>
                <w:sz w:val="15"/>
                <w:szCs w:val="15"/>
              </w:rPr>
            </w:pPr>
          </w:p>
          <w:p w:rsidR="009059CD" w:rsidRPr="003A443E" w:rsidRDefault="009059CD" w:rsidP="00B262A3">
            <w:pPr>
              <w:spacing w:before="0" w:after="0"/>
              <w:jc w:val="both"/>
              <w:rPr>
                <w:rFonts w:ascii="Arial" w:hAnsi="Arial" w:cs="Arial"/>
                <w:color w:val="000000"/>
                <w:sz w:val="15"/>
                <w:szCs w:val="15"/>
              </w:rPr>
            </w:pPr>
            <w:r>
              <w:rPr>
                <w:rFonts w:ascii="Arial" w:hAnsi="Arial" w:cs="Arial"/>
                <w:color w:val="000000"/>
                <w:sz w:val="15"/>
                <w:szCs w:val="15"/>
              </w:rPr>
              <w:t xml:space="preserve">2) </w:t>
            </w:r>
            <w:r w:rsidRPr="003B7932">
              <w:rPr>
                <w:rFonts w:ascii="Arial" w:hAnsi="Arial" w:cs="Arial"/>
                <w:color w:val="000000"/>
                <w:sz w:val="15"/>
                <w:szCs w:val="15"/>
              </w:rPr>
              <w:t>l’operatore economico ha adottato misure di carattere tecnico o organizzativo e relativi al personale idonei a preven</w:t>
            </w:r>
            <w:r>
              <w:rPr>
                <w:rFonts w:ascii="Arial" w:hAnsi="Arial" w:cs="Arial"/>
                <w:color w:val="000000"/>
                <w:sz w:val="15"/>
                <w:szCs w:val="15"/>
              </w:rPr>
              <w:t>ire ulteriori illeciti o reati?</w:t>
            </w:r>
          </w:p>
        </w:tc>
        <w:tc>
          <w:tcPr>
            <w:tcW w:w="4400" w:type="dxa"/>
            <w:tcBorders>
              <w:left w:val="single" w:sz="4" w:space="0" w:color="00000A"/>
              <w:bottom w:val="single" w:sz="4" w:space="0" w:color="00000A"/>
              <w:right w:val="single" w:sz="4" w:space="0" w:color="00000A"/>
            </w:tcBorders>
            <w:shd w:val="clear" w:color="auto" w:fill="FFFFFF"/>
          </w:tcPr>
          <w:p w:rsidR="009059CD" w:rsidRDefault="009059CD" w:rsidP="003B7932">
            <w:pPr>
              <w:spacing w:before="0" w:after="0"/>
              <w:rPr>
                <w:rFonts w:ascii="Arial" w:hAnsi="Arial" w:cs="Arial"/>
                <w:color w:val="000000"/>
                <w:sz w:val="15"/>
                <w:szCs w:val="15"/>
              </w:rPr>
            </w:pPr>
          </w:p>
          <w:p w:rsidR="009059CD" w:rsidRDefault="009059CD" w:rsidP="003B7932">
            <w:pPr>
              <w:spacing w:before="0" w:after="0"/>
              <w:rPr>
                <w:rFonts w:ascii="Arial" w:hAnsi="Arial" w:cs="Arial"/>
                <w:color w:val="000000"/>
                <w:sz w:val="15"/>
                <w:szCs w:val="15"/>
              </w:rPr>
            </w:pPr>
          </w:p>
          <w:p w:rsidR="009059CD" w:rsidRDefault="009059CD" w:rsidP="003B7932">
            <w:pPr>
              <w:spacing w:before="0" w:after="0"/>
              <w:rPr>
                <w:rFonts w:ascii="Arial" w:hAnsi="Arial" w:cs="Arial"/>
                <w:color w:val="000000"/>
                <w:sz w:val="15"/>
                <w:szCs w:val="15"/>
              </w:rPr>
            </w:pPr>
          </w:p>
          <w:p w:rsidR="009059CD" w:rsidRPr="003A443E" w:rsidRDefault="009059CD" w:rsidP="003B7932">
            <w:pPr>
              <w:spacing w:before="0" w:after="0"/>
              <w:rPr>
                <w:rFonts w:ascii="Arial" w:hAnsi="Arial" w:cs="Arial"/>
                <w:color w:val="000000"/>
                <w:sz w:val="15"/>
                <w:szCs w:val="15"/>
              </w:rPr>
            </w:pPr>
            <w:r w:rsidRPr="003B7932">
              <w:rPr>
                <w:rFonts w:ascii="Arial" w:hAnsi="Arial" w:cs="Arial"/>
                <w:color w:val="000000"/>
                <w:sz w:val="15"/>
                <w:szCs w:val="15"/>
              </w:rPr>
              <w:t>[ ] Sì   [ ] No</w:t>
            </w:r>
          </w:p>
          <w:p w:rsidR="009059CD" w:rsidRDefault="009059CD" w:rsidP="003B7932">
            <w:pPr>
              <w:spacing w:before="0" w:after="0"/>
              <w:rPr>
                <w:rFonts w:ascii="Arial" w:hAnsi="Arial" w:cs="Arial"/>
                <w:color w:val="000000"/>
                <w:sz w:val="15"/>
                <w:szCs w:val="15"/>
              </w:rPr>
            </w:pPr>
          </w:p>
          <w:p w:rsidR="009059CD" w:rsidRDefault="009059CD" w:rsidP="003B7932">
            <w:pPr>
              <w:spacing w:before="0" w:after="0"/>
              <w:rPr>
                <w:rFonts w:ascii="Arial" w:hAnsi="Arial" w:cs="Arial"/>
                <w:color w:val="000000"/>
                <w:sz w:val="15"/>
                <w:szCs w:val="15"/>
              </w:rPr>
            </w:pPr>
          </w:p>
          <w:p w:rsidR="009059CD" w:rsidRDefault="009059CD" w:rsidP="003B7932">
            <w:pPr>
              <w:spacing w:before="0" w:after="0"/>
              <w:rPr>
                <w:rFonts w:ascii="Arial" w:hAnsi="Arial" w:cs="Arial"/>
                <w:color w:val="000000"/>
                <w:sz w:val="15"/>
                <w:szCs w:val="15"/>
              </w:rPr>
            </w:pPr>
          </w:p>
          <w:p w:rsidR="009059CD" w:rsidRDefault="009059CD" w:rsidP="003B7932">
            <w:pPr>
              <w:spacing w:before="0" w:after="0"/>
              <w:rPr>
                <w:rFonts w:ascii="Arial" w:hAnsi="Arial" w:cs="Arial"/>
                <w:color w:val="000000"/>
                <w:sz w:val="14"/>
                <w:szCs w:val="14"/>
              </w:rPr>
            </w:pPr>
            <w:r w:rsidRPr="003A443E">
              <w:rPr>
                <w:rFonts w:ascii="Arial" w:hAnsi="Arial" w:cs="Arial"/>
                <w:color w:val="000000"/>
                <w:sz w:val="15"/>
                <w:szCs w:val="15"/>
              </w:rPr>
              <w:t xml:space="preserve">[ ] Sì </w:t>
            </w:r>
            <w:r>
              <w:rPr>
                <w:rFonts w:ascii="Arial" w:hAnsi="Arial" w:cs="Arial"/>
                <w:color w:val="000000"/>
                <w:sz w:val="15"/>
                <w:szCs w:val="15"/>
              </w:rPr>
              <w:t xml:space="preserve">  </w:t>
            </w:r>
            <w:r w:rsidRPr="003A443E">
              <w:rPr>
                <w:rFonts w:ascii="Arial" w:hAnsi="Arial" w:cs="Arial"/>
                <w:color w:val="000000"/>
                <w:sz w:val="15"/>
                <w:szCs w:val="15"/>
              </w:rPr>
              <w:t>[ ] No</w:t>
            </w:r>
            <w:r w:rsidRPr="003A443E">
              <w:rPr>
                <w:rFonts w:ascii="Arial" w:hAnsi="Arial" w:cs="Arial"/>
                <w:color w:val="000000"/>
                <w:sz w:val="15"/>
                <w:szCs w:val="15"/>
              </w:rPr>
              <w:br/>
            </w:r>
          </w:p>
          <w:p w:rsidR="009059CD" w:rsidRDefault="009059CD" w:rsidP="003B7932">
            <w:pPr>
              <w:spacing w:before="0" w:after="0"/>
              <w:rPr>
                <w:rFonts w:ascii="Arial" w:hAnsi="Arial" w:cs="Arial"/>
                <w:color w:val="000000"/>
                <w:sz w:val="14"/>
                <w:szCs w:val="14"/>
              </w:rPr>
            </w:pPr>
          </w:p>
          <w:p w:rsidR="009059CD" w:rsidRDefault="009059CD" w:rsidP="003B7932">
            <w:pPr>
              <w:spacing w:before="0" w:after="0"/>
              <w:rPr>
                <w:rFonts w:ascii="Arial" w:hAnsi="Arial" w:cs="Arial"/>
                <w:color w:val="000000"/>
                <w:sz w:val="14"/>
                <w:szCs w:val="14"/>
              </w:rPr>
            </w:pPr>
          </w:p>
          <w:p w:rsidR="009059CD" w:rsidRDefault="009059CD" w:rsidP="003B7932">
            <w:pPr>
              <w:spacing w:before="0" w:after="0"/>
              <w:rPr>
                <w:rFonts w:ascii="Arial" w:hAnsi="Arial" w:cs="Arial"/>
                <w:color w:val="000000"/>
                <w:sz w:val="14"/>
                <w:szCs w:val="14"/>
              </w:rPr>
            </w:pPr>
          </w:p>
          <w:p w:rsidR="009059CD" w:rsidRDefault="009059CD" w:rsidP="003B7932">
            <w:pPr>
              <w:spacing w:before="0" w:after="0"/>
              <w:rPr>
                <w:rFonts w:ascii="Arial" w:hAnsi="Arial" w:cs="Arial"/>
                <w:color w:val="000000"/>
                <w:sz w:val="14"/>
                <w:szCs w:val="14"/>
              </w:rPr>
            </w:pPr>
          </w:p>
          <w:p w:rsidR="009059CD" w:rsidRDefault="009059CD" w:rsidP="003B7932">
            <w:pPr>
              <w:spacing w:before="0" w:after="0"/>
              <w:rPr>
                <w:rFonts w:ascii="Arial" w:hAnsi="Arial" w:cs="Arial"/>
                <w:color w:val="000000"/>
                <w:sz w:val="14"/>
                <w:szCs w:val="14"/>
              </w:rPr>
            </w:pPr>
            <w:r>
              <w:rPr>
                <w:rFonts w:ascii="Arial" w:hAnsi="Arial" w:cs="Arial"/>
                <w:color w:val="000000"/>
                <w:sz w:val="14"/>
                <w:szCs w:val="14"/>
              </w:rPr>
              <w:t>[ ] Sì   [ ] No</w:t>
            </w:r>
          </w:p>
          <w:p w:rsidR="009059CD" w:rsidRPr="003A443E" w:rsidRDefault="009059CD" w:rsidP="003B7932">
            <w:pPr>
              <w:spacing w:before="0" w:after="0"/>
              <w:rPr>
                <w:rFonts w:ascii="Arial" w:hAnsi="Arial" w:cs="Arial"/>
                <w:color w:val="000000"/>
                <w:sz w:val="14"/>
                <w:szCs w:val="14"/>
              </w:rPr>
            </w:pPr>
            <w:r w:rsidRPr="003A443E">
              <w:rPr>
                <w:rFonts w:ascii="Arial" w:hAnsi="Arial" w:cs="Arial"/>
                <w:color w:val="000000"/>
                <w:sz w:val="14"/>
                <w:szCs w:val="14"/>
              </w:rPr>
              <w:t>[ ] Sì</w:t>
            </w:r>
            <w:r>
              <w:rPr>
                <w:rFonts w:ascii="Arial" w:hAnsi="Arial" w:cs="Arial"/>
                <w:color w:val="000000"/>
                <w:sz w:val="14"/>
                <w:szCs w:val="14"/>
              </w:rPr>
              <w:t xml:space="preserve">  </w:t>
            </w:r>
            <w:r w:rsidRPr="003A443E">
              <w:rPr>
                <w:rFonts w:ascii="Arial" w:hAnsi="Arial" w:cs="Arial"/>
                <w:color w:val="000000"/>
                <w:sz w:val="14"/>
                <w:szCs w:val="14"/>
              </w:rPr>
              <w:t xml:space="preserve"> [ ] No</w:t>
            </w:r>
          </w:p>
          <w:p w:rsidR="009059CD" w:rsidRDefault="009059CD" w:rsidP="003B7932">
            <w:pPr>
              <w:spacing w:before="0" w:after="0"/>
              <w:rPr>
                <w:rFonts w:ascii="Arial" w:hAnsi="Arial" w:cs="Arial"/>
                <w:color w:val="000000"/>
                <w:sz w:val="14"/>
                <w:szCs w:val="14"/>
              </w:rPr>
            </w:pPr>
          </w:p>
          <w:p w:rsidR="009059CD" w:rsidRDefault="009059CD" w:rsidP="003B7932">
            <w:pPr>
              <w:spacing w:before="0" w:after="0"/>
              <w:rPr>
                <w:rFonts w:ascii="Arial" w:hAnsi="Arial" w:cs="Arial"/>
                <w:color w:val="000000"/>
                <w:sz w:val="14"/>
                <w:szCs w:val="14"/>
              </w:rPr>
            </w:pPr>
          </w:p>
          <w:p w:rsidR="009059CD" w:rsidRDefault="009059CD" w:rsidP="003B7932">
            <w:pPr>
              <w:spacing w:before="0" w:after="0"/>
              <w:rPr>
                <w:rFonts w:ascii="Arial" w:hAnsi="Arial" w:cs="Arial"/>
                <w:color w:val="000000"/>
                <w:sz w:val="14"/>
                <w:szCs w:val="14"/>
              </w:rPr>
            </w:pPr>
          </w:p>
          <w:p w:rsidR="009059CD" w:rsidRPr="003A443E" w:rsidRDefault="009059CD" w:rsidP="003B7932">
            <w:pPr>
              <w:spacing w:before="0" w:after="0"/>
              <w:rPr>
                <w:rFonts w:ascii="Arial" w:hAnsi="Arial" w:cs="Arial"/>
                <w:color w:val="000000"/>
                <w:sz w:val="14"/>
                <w:szCs w:val="14"/>
              </w:rPr>
            </w:pPr>
            <w:r w:rsidRPr="003A443E">
              <w:rPr>
                <w:rFonts w:ascii="Arial" w:hAnsi="Arial" w:cs="Arial"/>
                <w:color w:val="000000"/>
                <w:sz w:val="14"/>
                <w:szCs w:val="14"/>
              </w:rPr>
              <w:t>[ ] Sì</w:t>
            </w:r>
            <w:r>
              <w:rPr>
                <w:rFonts w:ascii="Arial" w:hAnsi="Arial" w:cs="Arial"/>
                <w:color w:val="000000"/>
                <w:sz w:val="14"/>
                <w:szCs w:val="14"/>
              </w:rPr>
              <w:t xml:space="preserve">  </w:t>
            </w:r>
            <w:r w:rsidRPr="003A443E">
              <w:rPr>
                <w:rFonts w:ascii="Arial" w:hAnsi="Arial" w:cs="Arial"/>
                <w:color w:val="000000"/>
                <w:sz w:val="14"/>
                <w:szCs w:val="14"/>
              </w:rPr>
              <w:t xml:space="preserve"> [ ] No</w:t>
            </w:r>
          </w:p>
          <w:p w:rsidR="009059CD" w:rsidRPr="003A443E" w:rsidRDefault="009059CD" w:rsidP="003B7932">
            <w:pPr>
              <w:spacing w:before="0"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9059CD" w:rsidRPr="003A443E" w:rsidRDefault="009059CD" w:rsidP="003B7932">
            <w:pPr>
              <w:spacing w:before="0" w:after="0"/>
              <w:rPr>
                <w:rFonts w:ascii="Arial" w:hAnsi="Arial" w:cs="Arial"/>
                <w:color w:val="000000"/>
                <w:sz w:val="15"/>
                <w:szCs w:val="15"/>
              </w:rPr>
            </w:pPr>
            <w:r w:rsidRPr="003A443E">
              <w:rPr>
                <w:rFonts w:ascii="Arial" w:hAnsi="Arial" w:cs="Arial"/>
                <w:color w:val="000000"/>
                <w:sz w:val="14"/>
                <w:szCs w:val="14"/>
              </w:rPr>
              <w:t xml:space="preserve">[……..…][…….…][……..…][……..…]  </w:t>
            </w:r>
          </w:p>
        </w:tc>
      </w:tr>
      <w:tr w:rsidR="009059CD" w:rsidTr="00F923CE">
        <w:trPr>
          <w:trHeight w:val="937"/>
        </w:trPr>
        <w:tc>
          <w:tcPr>
            <w:tcW w:w="4644" w:type="dxa"/>
            <w:tcBorders>
              <w:top w:val="single" w:sz="4" w:space="0" w:color="00000A"/>
              <w:left w:val="single" w:sz="4" w:space="0" w:color="00000A"/>
              <w:bottom w:val="dotted" w:sz="4" w:space="0" w:color="auto"/>
              <w:right w:val="single" w:sz="4" w:space="0" w:color="00000A"/>
            </w:tcBorders>
            <w:shd w:val="clear" w:color="auto" w:fill="FFFFFF"/>
          </w:tcPr>
          <w:p w:rsidR="009059CD" w:rsidRPr="00023AC1" w:rsidRDefault="009059CD" w:rsidP="003B7932">
            <w:pPr>
              <w:spacing w:before="0" w:after="0"/>
              <w:jc w:val="both"/>
              <w:rPr>
                <w:rFonts w:ascii="Arial" w:hAnsi="Arial" w:cs="Arial"/>
                <w:color w:val="000000"/>
                <w:sz w:val="14"/>
                <w:szCs w:val="14"/>
              </w:rPr>
            </w:pPr>
            <w:r w:rsidRPr="003A443E">
              <w:rPr>
                <w:rFonts w:ascii="Arial" w:hAnsi="Arial" w:cs="Arial"/>
                <w:color w:val="000000"/>
                <w:sz w:val="14"/>
                <w:szCs w:val="14"/>
              </w:rPr>
              <w:t>L</w:t>
            </w:r>
            <w:r>
              <w:rPr>
                <w:rFonts w:ascii="Arial" w:hAnsi="Arial" w:cs="Arial"/>
                <w:color w:val="000000"/>
                <w:sz w:val="14"/>
                <w:szCs w:val="14"/>
              </w:rPr>
              <w:t>’</w:t>
            </w:r>
            <w:r w:rsidRPr="003A443E">
              <w:rPr>
                <w:rFonts w:ascii="Arial" w:hAnsi="Arial" w:cs="Arial"/>
                <w:color w:val="000000"/>
                <w:sz w:val="14"/>
                <w:szCs w:val="14"/>
              </w:rPr>
              <w:t>operatore economico si trova in una delle seguenti situazioni oppure è sottoposto a un procedimento per l’accertamento d</w:t>
            </w:r>
            <w:r>
              <w:rPr>
                <w:rFonts w:ascii="Arial" w:hAnsi="Arial" w:cs="Arial"/>
                <w:color w:val="000000"/>
                <w:sz w:val="14"/>
                <w:szCs w:val="14"/>
              </w:rPr>
              <w:t>i una delle seguenti situazioni</w:t>
            </w:r>
            <w:r>
              <w:t xml:space="preserve"> </w:t>
            </w:r>
            <w:r w:rsidRPr="00023AC1">
              <w:rPr>
                <w:rFonts w:ascii="Arial" w:hAnsi="Arial" w:cs="Arial"/>
                <w:color w:val="000000"/>
                <w:sz w:val="14"/>
                <w:szCs w:val="14"/>
              </w:rPr>
              <w:t xml:space="preserve">di cui all’articolo 80, comma 5, </w:t>
            </w:r>
            <w:proofErr w:type="spellStart"/>
            <w:r w:rsidRPr="00023AC1">
              <w:rPr>
                <w:rFonts w:ascii="Arial" w:hAnsi="Arial" w:cs="Arial"/>
                <w:color w:val="000000"/>
                <w:sz w:val="14"/>
                <w:szCs w:val="14"/>
              </w:rPr>
              <w:t>lett</w:t>
            </w:r>
            <w:proofErr w:type="spellEnd"/>
            <w:r w:rsidRPr="00023AC1">
              <w:rPr>
                <w:rFonts w:ascii="Arial" w:hAnsi="Arial" w:cs="Arial"/>
                <w:color w:val="000000"/>
                <w:sz w:val="14"/>
                <w:szCs w:val="14"/>
              </w:rPr>
              <w:t xml:space="preserve">. </w:t>
            </w:r>
            <w:r>
              <w:rPr>
                <w:rFonts w:ascii="Arial" w:hAnsi="Arial" w:cs="Arial"/>
                <w:i/>
                <w:color w:val="000000"/>
                <w:sz w:val="14"/>
                <w:szCs w:val="14"/>
              </w:rPr>
              <w:t>b</w:t>
            </w:r>
            <w:r w:rsidRPr="00023AC1">
              <w:rPr>
                <w:rFonts w:ascii="Arial" w:hAnsi="Arial" w:cs="Arial"/>
                <w:i/>
                <w:color w:val="000000"/>
                <w:sz w:val="14"/>
                <w:szCs w:val="14"/>
              </w:rPr>
              <w:t>)</w:t>
            </w:r>
            <w:r w:rsidRPr="00023AC1">
              <w:rPr>
                <w:rFonts w:ascii="Arial" w:hAnsi="Arial" w:cs="Arial"/>
                <w:color w:val="000000"/>
                <w:sz w:val="14"/>
                <w:szCs w:val="14"/>
              </w:rPr>
              <w:t>, del Codice:</w:t>
            </w:r>
          </w:p>
          <w:p w:rsidR="009059CD" w:rsidRPr="003A443E" w:rsidRDefault="009059CD" w:rsidP="003B7932">
            <w:pPr>
              <w:pStyle w:val="NormalLeft"/>
              <w:tabs>
                <w:tab w:val="left" w:pos="162"/>
              </w:tabs>
              <w:spacing w:before="0" w:after="0"/>
              <w:jc w:val="both"/>
              <w:rPr>
                <w:rFonts w:ascii="Arial" w:hAnsi="Arial" w:cs="Arial"/>
                <w:color w:val="000000"/>
                <w:sz w:val="14"/>
                <w:szCs w:val="14"/>
              </w:rPr>
            </w:pPr>
          </w:p>
          <w:p w:rsidR="009059CD" w:rsidRPr="00F923CE" w:rsidRDefault="009059CD" w:rsidP="00F923CE">
            <w:pPr>
              <w:pStyle w:val="NormalLeft"/>
              <w:numPr>
                <w:ilvl w:val="0"/>
                <w:numId w:val="26"/>
              </w:numPr>
              <w:spacing w:before="0" w:after="0"/>
              <w:jc w:val="both"/>
              <w:rPr>
                <w:rFonts w:ascii="Arial" w:hAnsi="Arial" w:cs="Arial"/>
                <w:b/>
                <w:color w:val="000000"/>
                <w:sz w:val="14"/>
                <w:szCs w:val="14"/>
              </w:rPr>
            </w:pPr>
            <w:r w:rsidRPr="003A443E">
              <w:rPr>
                <w:rFonts w:ascii="Arial" w:hAnsi="Arial" w:cs="Arial"/>
                <w:color w:val="000000"/>
                <w:sz w:val="14"/>
                <w:szCs w:val="14"/>
              </w:rPr>
              <w:t>fallimento</w:t>
            </w:r>
          </w:p>
        </w:tc>
        <w:tc>
          <w:tcPr>
            <w:tcW w:w="4400" w:type="dxa"/>
            <w:tcBorders>
              <w:top w:val="single" w:sz="4" w:space="0" w:color="00000A"/>
              <w:left w:val="single" w:sz="4" w:space="0" w:color="00000A"/>
              <w:bottom w:val="dotted" w:sz="4" w:space="0" w:color="auto"/>
              <w:right w:val="single" w:sz="4" w:space="0" w:color="00000A"/>
            </w:tcBorders>
            <w:shd w:val="clear" w:color="auto" w:fill="FFFFFF"/>
          </w:tcPr>
          <w:p w:rsidR="009059CD" w:rsidRPr="003A443E" w:rsidRDefault="009059CD" w:rsidP="003B7932">
            <w:pPr>
              <w:spacing w:before="0" w:after="0"/>
              <w:rPr>
                <w:rFonts w:ascii="Arial" w:hAnsi="Arial" w:cs="Arial"/>
                <w:color w:val="000000"/>
                <w:sz w:val="14"/>
                <w:szCs w:val="14"/>
              </w:rPr>
            </w:pPr>
          </w:p>
          <w:p w:rsidR="009059CD" w:rsidRPr="003A443E" w:rsidRDefault="009059CD" w:rsidP="003B7932">
            <w:pPr>
              <w:spacing w:before="0" w:after="0"/>
              <w:rPr>
                <w:rFonts w:ascii="Arial" w:hAnsi="Arial" w:cs="Arial"/>
                <w:color w:val="000000"/>
                <w:sz w:val="14"/>
                <w:szCs w:val="14"/>
              </w:rPr>
            </w:pPr>
          </w:p>
          <w:p w:rsidR="009059CD" w:rsidRPr="003A443E" w:rsidRDefault="009059CD" w:rsidP="003B7932">
            <w:pPr>
              <w:spacing w:before="0" w:after="0"/>
              <w:rPr>
                <w:rFonts w:ascii="Arial" w:hAnsi="Arial" w:cs="Arial"/>
                <w:color w:val="000000"/>
                <w:sz w:val="14"/>
                <w:szCs w:val="14"/>
              </w:rPr>
            </w:pPr>
          </w:p>
          <w:p w:rsidR="009059CD" w:rsidRPr="003A443E" w:rsidRDefault="009059CD" w:rsidP="003B7932">
            <w:pPr>
              <w:spacing w:before="0" w:after="0"/>
              <w:rPr>
                <w:rFonts w:ascii="Arial" w:hAnsi="Arial" w:cs="Arial"/>
                <w:color w:val="000000"/>
                <w:sz w:val="14"/>
                <w:szCs w:val="14"/>
              </w:rPr>
            </w:pPr>
          </w:p>
          <w:p w:rsidR="009059CD" w:rsidRPr="005E2955" w:rsidRDefault="009059CD" w:rsidP="003B7932">
            <w:pPr>
              <w:spacing w:before="0" w:after="0"/>
              <w:rPr>
                <w:rFonts w:ascii="Arial" w:hAnsi="Arial" w:cs="Arial"/>
                <w:color w:val="000000"/>
              </w:rPr>
            </w:pPr>
            <w:r w:rsidRPr="003A443E">
              <w:rPr>
                <w:rFonts w:ascii="Arial" w:hAnsi="Arial" w:cs="Arial"/>
                <w:color w:val="000000"/>
                <w:sz w:val="14"/>
                <w:szCs w:val="14"/>
              </w:rPr>
              <w:t xml:space="preserve">[ ] Sì </w:t>
            </w:r>
            <w:r>
              <w:rPr>
                <w:rFonts w:ascii="Arial" w:hAnsi="Arial" w:cs="Arial"/>
                <w:color w:val="000000"/>
                <w:sz w:val="14"/>
                <w:szCs w:val="14"/>
              </w:rPr>
              <w:t xml:space="preserve">  [ ] No</w:t>
            </w:r>
          </w:p>
        </w:tc>
      </w:tr>
      <w:tr w:rsidR="009059CD" w:rsidTr="00F923CE">
        <w:trPr>
          <w:trHeight w:val="978"/>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3A443E" w:rsidRDefault="009059CD" w:rsidP="003B7932">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9059CD" w:rsidRPr="00F923CE" w:rsidRDefault="009059CD" w:rsidP="00F923CE">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E609FE">
              <w:rPr>
                <w:rFonts w:ascii="Arial" w:hAnsi="Arial" w:cs="Arial"/>
                <w:color w:val="000000"/>
                <w:sz w:val="14"/>
                <w:szCs w:val="14"/>
              </w:rPr>
              <w:t>A)</w:t>
            </w:r>
            <w:r w:rsidR="003729FF">
              <w:rPr>
                <w:rFonts w:ascii="Arial" w:hAnsi="Arial" w:cs="Arial"/>
                <w:color w:val="000000"/>
                <w:sz w:val="14"/>
                <w:szCs w:val="14"/>
              </w:rPr>
              <w:t xml:space="preserve"> del Codice)</w:t>
            </w:r>
            <w:r w:rsidRPr="003A443E">
              <w:rPr>
                <w:rFonts w:ascii="Arial" w:hAnsi="Arial" w:cs="Arial"/>
                <w:color w:val="000000"/>
                <w:sz w:val="14"/>
                <w:szCs w:val="14"/>
              </w:rPr>
              <w:t>?</w:t>
            </w:r>
          </w:p>
        </w:tc>
        <w:tc>
          <w:tcPr>
            <w:tcW w:w="4400" w:type="dxa"/>
            <w:tcBorders>
              <w:top w:val="dotted" w:sz="4" w:space="0" w:color="auto"/>
              <w:left w:val="single" w:sz="4" w:space="0" w:color="00000A"/>
              <w:bottom w:val="dotted" w:sz="4" w:space="0" w:color="auto"/>
              <w:right w:val="single" w:sz="4" w:space="0" w:color="00000A"/>
            </w:tcBorders>
            <w:shd w:val="clear" w:color="auto" w:fill="FFFFFF"/>
          </w:tcPr>
          <w:p w:rsidR="009059CD" w:rsidRPr="003A443E" w:rsidRDefault="009059CD" w:rsidP="003B7932">
            <w:pPr>
              <w:spacing w:before="0" w:after="0"/>
              <w:rPr>
                <w:rFonts w:ascii="Arial" w:hAnsi="Arial" w:cs="Arial"/>
                <w:color w:val="000000"/>
                <w:sz w:val="14"/>
                <w:szCs w:val="14"/>
              </w:rPr>
            </w:pPr>
          </w:p>
          <w:p w:rsidR="009059CD" w:rsidRDefault="009059CD" w:rsidP="003B7932">
            <w:pPr>
              <w:spacing w:before="0" w:after="0"/>
              <w:rPr>
                <w:rFonts w:ascii="Arial" w:hAnsi="Arial" w:cs="Arial"/>
                <w:color w:val="000000"/>
                <w:sz w:val="14"/>
                <w:szCs w:val="14"/>
              </w:rPr>
            </w:pPr>
          </w:p>
          <w:p w:rsidR="009059CD" w:rsidRPr="003A443E" w:rsidRDefault="009059CD" w:rsidP="003B7932">
            <w:pPr>
              <w:spacing w:before="0" w:after="0"/>
              <w:rPr>
                <w:rFonts w:ascii="Arial" w:hAnsi="Arial" w:cs="Arial"/>
                <w:color w:val="000000"/>
                <w:sz w:val="14"/>
                <w:szCs w:val="14"/>
              </w:rPr>
            </w:pPr>
            <w:r w:rsidRPr="003A443E">
              <w:rPr>
                <w:rFonts w:ascii="Arial" w:hAnsi="Arial" w:cs="Arial"/>
                <w:color w:val="000000"/>
                <w:sz w:val="14"/>
                <w:szCs w:val="14"/>
              </w:rPr>
              <w:t xml:space="preserve">[ ] Sì </w:t>
            </w:r>
            <w:r>
              <w:rPr>
                <w:rFonts w:ascii="Arial" w:hAnsi="Arial" w:cs="Arial"/>
                <w:color w:val="000000"/>
                <w:sz w:val="14"/>
                <w:szCs w:val="14"/>
              </w:rPr>
              <w:t xml:space="preserve">  </w:t>
            </w:r>
            <w:r w:rsidRPr="003A443E">
              <w:rPr>
                <w:rFonts w:ascii="Arial" w:hAnsi="Arial" w:cs="Arial"/>
                <w:color w:val="000000"/>
                <w:sz w:val="14"/>
                <w:szCs w:val="14"/>
              </w:rPr>
              <w:t>[ ] No</w:t>
            </w:r>
          </w:p>
          <w:p w:rsidR="009059CD" w:rsidRDefault="009059CD" w:rsidP="003B7932">
            <w:pPr>
              <w:spacing w:before="0" w:after="0"/>
              <w:rPr>
                <w:rFonts w:ascii="Arial" w:hAnsi="Arial" w:cs="Arial"/>
                <w:color w:val="000000"/>
                <w:sz w:val="14"/>
                <w:szCs w:val="14"/>
              </w:rPr>
            </w:pPr>
          </w:p>
          <w:p w:rsidR="009059CD" w:rsidRPr="003A443E" w:rsidRDefault="009059CD" w:rsidP="003B7932">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r w:rsidRPr="003A443E">
              <w:rPr>
                <w:rFonts w:ascii="Arial" w:hAnsi="Arial" w:cs="Arial"/>
                <w:color w:val="000000"/>
                <w:sz w:val="14"/>
                <w:szCs w:val="14"/>
              </w:rPr>
              <w:t xml:space="preserve"> </w:t>
            </w:r>
          </w:p>
          <w:p w:rsidR="009059CD" w:rsidRPr="00F923CE" w:rsidRDefault="009059CD" w:rsidP="003B7932">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r w:rsidRPr="003A443E">
              <w:rPr>
                <w:rFonts w:ascii="Arial" w:hAnsi="Arial" w:cs="Arial"/>
                <w:color w:val="000000"/>
                <w:sz w:val="14"/>
                <w:szCs w:val="14"/>
              </w:rPr>
              <w:t>[………..…]</w:t>
            </w:r>
          </w:p>
        </w:tc>
      </w:tr>
      <w:tr w:rsidR="009059CD" w:rsidTr="00F923CE">
        <w:trPr>
          <w:trHeight w:val="692"/>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Default="009059CD" w:rsidP="003B7932">
            <w:pPr>
              <w:pStyle w:val="NormalLeft"/>
              <w:spacing w:before="0" w:after="0"/>
              <w:ind w:left="162"/>
              <w:jc w:val="both"/>
              <w:rPr>
                <w:b/>
                <w:color w:val="000000"/>
                <w:sz w:val="16"/>
                <w:szCs w:val="16"/>
              </w:rPr>
            </w:pPr>
          </w:p>
          <w:p w:rsidR="009059CD" w:rsidRPr="003A443E" w:rsidRDefault="009059CD" w:rsidP="003B7932">
            <w:pPr>
              <w:pStyle w:val="NormalLeft"/>
              <w:numPr>
                <w:ilvl w:val="0"/>
                <w:numId w:val="14"/>
              </w:numPr>
              <w:spacing w:before="0" w:after="0"/>
              <w:ind w:left="304" w:hanging="142"/>
              <w:jc w:val="both"/>
              <w:rPr>
                <w:rFonts w:ascii="Arial" w:hAnsi="Arial" w:cs="Arial"/>
                <w:b/>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tc>
        <w:tc>
          <w:tcPr>
            <w:tcW w:w="4400" w:type="dxa"/>
            <w:tcBorders>
              <w:top w:val="dotted" w:sz="4" w:space="0" w:color="auto"/>
              <w:left w:val="single" w:sz="4" w:space="0" w:color="00000A"/>
              <w:bottom w:val="dotted" w:sz="4" w:space="0" w:color="auto"/>
              <w:right w:val="single" w:sz="4" w:space="0" w:color="00000A"/>
            </w:tcBorders>
            <w:shd w:val="clear" w:color="auto" w:fill="FFFFFF"/>
          </w:tcPr>
          <w:p w:rsidR="009059CD" w:rsidRDefault="009059CD" w:rsidP="003B7932">
            <w:pPr>
              <w:spacing w:before="0" w:after="0"/>
              <w:rPr>
                <w:rFonts w:ascii="Arial" w:hAnsi="Arial" w:cs="Arial"/>
                <w:color w:val="000000"/>
                <w:sz w:val="14"/>
                <w:szCs w:val="14"/>
              </w:rPr>
            </w:pPr>
          </w:p>
          <w:p w:rsidR="009059CD" w:rsidRPr="003A443E" w:rsidRDefault="009059CD" w:rsidP="003B7932">
            <w:pPr>
              <w:spacing w:before="0" w:after="0"/>
              <w:rPr>
                <w:rFonts w:ascii="Arial" w:hAnsi="Arial" w:cs="Arial"/>
                <w:color w:val="000000"/>
                <w:sz w:val="14"/>
                <w:szCs w:val="14"/>
              </w:rPr>
            </w:pPr>
            <w:r w:rsidRPr="003A443E">
              <w:rPr>
                <w:rFonts w:ascii="Arial" w:hAnsi="Arial" w:cs="Arial"/>
                <w:color w:val="000000"/>
                <w:sz w:val="14"/>
                <w:szCs w:val="14"/>
              </w:rPr>
              <w:t xml:space="preserve">[ ] Sì </w:t>
            </w:r>
            <w:r>
              <w:rPr>
                <w:rFonts w:ascii="Arial" w:hAnsi="Arial" w:cs="Arial"/>
                <w:color w:val="000000"/>
                <w:sz w:val="14"/>
                <w:szCs w:val="14"/>
              </w:rPr>
              <w:t xml:space="preserve">  </w:t>
            </w:r>
            <w:r w:rsidRPr="003A443E">
              <w:rPr>
                <w:rFonts w:ascii="Arial" w:hAnsi="Arial" w:cs="Arial"/>
                <w:color w:val="000000"/>
                <w:sz w:val="14"/>
                <w:szCs w:val="14"/>
              </w:rPr>
              <w:t xml:space="preserve">[ ] No </w:t>
            </w:r>
          </w:p>
          <w:p w:rsidR="009059CD" w:rsidRPr="003A443E" w:rsidRDefault="009059CD" w:rsidP="003B7932">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9059CD" w:rsidRPr="00F923CE" w:rsidRDefault="009059CD" w:rsidP="003B7932">
            <w:pPr>
              <w:spacing w:before="0" w:after="0"/>
              <w:rPr>
                <w:rFonts w:ascii="Arial" w:hAnsi="Arial" w:cs="Arial"/>
                <w:color w:val="000000"/>
              </w:rPr>
            </w:pPr>
            <w:r w:rsidRPr="003A443E">
              <w:rPr>
                <w:rFonts w:ascii="Arial" w:hAnsi="Arial" w:cs="Arial"/>
                <w:color w:val="000000"/>
                <w:sz w:val="14"/>
                <w:szCs w:val="14"/>
              </w:rPr>
              <w:t>[………..…]</w:t>
            </w:r>
          </w:p>
        </w:tc>
      </w:tr>
      <w:tr w:rsidR="009059CD" w:rsidTr="00F923CE">
        <w:trPr>
          <w:trHeight w:val="1053"/>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F923CE" w:rsidRDefault="009059CD" w:rsidP="00D377A8">
            <w:pPr>
              <w:pStyle w:val="NormalLeft"/>
              <w:spacing w:before="0" w:after="0"/>
              <w:ind w:left="162"/>
              <w:jc w:val="both"/>
              <w:rPr>
                <w:color w:val="000000"/>
                <w:sz w:val="14"/>
                <w:szCs w:val="16"/>
              </w:rPr>
            </w:pPr>
          </w:p>
          <w:p w:rsidR="009059CD" w:rsidRPr="00F923CE" w:rsidRDefault="009059CD" w:rsidP="00D377A8">
            <w:pPr>
              <w:pStyle w:val="NormalLeft"/>
              <w:numPr>
                <w:ilvl w:val="0"/>
                <w:numId w:val="26"/>
              </w:numPr>
              <w:spacing w:before="0" w:after="0"/>
              <w:jc w:val="both"/>
              <w:rPr>
                <w:rFonts w:ascii="Arial" w:hAnsi="Arial" w:cs="Arial"/>
                <w:color w:val="000000"/>
                <w:sz w:val="14"/>
                <w:szCs w:val="16"/>
              </w:rPr>
            </w:pPr>
            <w:r w:rsidRPr="00F923CE">
              <w:rPr>
                <w:rFonts w:ascii="Arial" w:hAnsi="Arial" w:cs="Arial"/>
                <w:color w:val="000000"/>
                <w:sz w:val="14"/>
                <w:szCs w:val="16"/>
              </w:rPr>
              <w:t>liquidazione coatta</w:t>
            </w:r>
          </w:p>
          <w:p w:rsidR="009059CD" w:rsidRPr="00F923CE" w:rsidRDefault="009059CD" w:rsidP="00D377A8">
            <w:pPr>
              <w:pStyle w:val="NormalLeft"/>
              <w:spacing w:before="0" w:after="0"/>
              <w:ind w:left="162"/>
              <w:jc w:val="both"/>
              <w:rPr>
                <w:rFonts w:ascii="Arial" w:hAnsi="Arial" w:cs="Arial"/>
                <w:color w:val="000000"/>
                <w:sz w:val="14"/>
                <w:szCs w:val="16"/>
              </w:rPr>
            </w:pPr>
          </w:p>
          <w:p w:rsidR="009059CD" w:rsidRPr="00F923CE" w:rsidRDefault="009059CD" w:rsidP="00D377A8">
            <w:pPr>
              <w:pStyle w:val="NormalLeft"/>
              <w:numPr>
                <w:ilvl w:val="0"/>
                <w:numId w:val="26"/>
              </w:numPr>
              <w:spacing w:before="0" w:after="0"/>
              <w:jc w:val="both"/>
              <w:rPr>
                <w:rFonts w:ascii="Arial" w:hAnsi="Arial" w:cs="Arial"/>
                <w:b/>
                <w:color w:val="000000"/>
                <w:sz w:val="14"/>
                <w:szCs w:val="16"/>
              </w:rPr>
            </w:pPr>
            <w:r w:rsidRPr="00F923CE">
              <w:rPr>
                <w:rFonts w:ascii="Arial" w:hAnsi="Arial" w:cs="Arial"/>
                <w:color w:val="000000"/>
                <w:sz w:val="14"/>
                <w:szCs w:val="16"/>
              </w:rPr>
              <w:t>concordato preventivo</w:t>
            </w:r>
          </w:p>
          <w:p w:rsidR="009059CD" w:rsidRPr="00F923CE" w:rsidRDefault="009059CD" w:rsidP="00D377A8">
            <w:pPr>
              <w:pStyle w:val="NormalLeft"/>
              <w:spacing w:before="0" w:after="0"/>
              <w:jc w:val="both"/>
              <w:rPr>
                <w:rFonts w:ascii="Arial" w:hAnsi="Arial" w:cs="Arial"/>
                <w:b/>
                <w:color w:val="000000"/>
                <w:sz w:val="14"/>
                <w:szCs w:val="16"/>
              </w:rPr>
            </w:pPr>
          </w:p>
          <w:p w:rsidR="009059CD" w:rsidRPr="00F923CE" w:rsidRDefault="009059CD" w:rsidP="00D377A8">
            <w:pPr>
              <w:pStyle w:val="NormalLeft"/>
              <w:numPr>
                <w:ilvl w:val="0"/>
                <w:numId w:val="26"/>
              </w:numPr>
              <w:spacing w:before="0" w:after="0"/>
              <w:jc w:val="both"/>
              <w:rPr>
                <w:rFonts w:ascii="Arial" w:hAnsi="Arial" w:cs="Arial"/>
                <w:color w:val="000000"/>
                <w:sz w:val="14"/>
                <w:szCs w:val="16"/>
              </w:rPr>
            </w:pPr>
            <w:r w:rsidRPr="00F923CE">
              <w:rPr>
                <w:rFonts w:ascii="Arial" w:hAnsi="Arial" w:cs="Arial"/>
                <w:color w:val="000000"/>
                <w:sz w:val="14"/>
                <w:szCs w:val="16"/>
              </w:rPr>
              <w:t xml:space="preserve">è ammesso a concordato con continuità aziendale </w:t>
            </w:r>
          </w:p>
        </w:tc>
        <w:tc>
          <w:tcPr>
            <w:tcW w:w="4400" w:type="dxa"/>
            <w:tcBorders>
              <w:top w:val="dotted" w:sz="4" w:space="0" w:color="auto"/>
              <w:left w:val="single" w:sz="4" w:space="0" w:color="00000A"/>
              <w:bottom w:val="dotted" w:sz="4" w:space="0" w:color="auto"/>
              <w:right w:val="single" w:sz="4" w:space="0" w:color="00000A"/>
            </w:tcBorders>
            <w:shd w:val="clear" w:color="auto" w:fill="FFFFFF"/>
          </w:tcPr>
          <w:p w:rsidR="009059CD" w:rsidRPr="00F923CE" w:rsidRDefault="009059CD" w:rsidP="00D377A8">
            <w:pPr>
              <w:spacing w:before="0" w:after="0"/>
              <w:rPr>
                <w:rFonts w:ascii="Arial" w:hAnsi="Arial" w:cs="Arial"/>
                <w:color w:val="000000"/>
                <w:sz w:val="14"/>
                <w:szCs w:val="16"/>
              </w:rPr>
            </w:pPr>
          </w:p>
          <w:p w:rsidR="009059CD" w:rsidRPr="00F923CE" w:rsidRDefault="009059CD" w:rsidP="00D377A8">
            <w:pPr>
              <w:spacing w:before="0" w:after="0"/>
              <w:rPr>
                <w:rFonts w:ascii="Arial" w:hAnsi="Arial" w:cs="Arial"/>
                <w:color w:val="000000"/>
                <w:sz w:val="14"/>
                <w:szCs w:val="16"/>
              </w:rPr>
            </w:pPr>
            <w:r w:rsidRPr="00F923CE">
              <w:rPr>
                <w:rFonts w:ascii="Arial" w:hAnsi="Arial" w:cs="Arial"/>
                <w:color w:val="000000"/>
                <w:sz w:val="14"/>
                <w:szCs w:val="16"/>
              </w:rPr>
              <w:t>[ ] Sì   [ ] No</w:t>
            </w:r>
          </w:p>
          <w:p w:rsidR="009059CD" w:rsidRPr="00F923CE" w:rsidRDefault="009059CD" w:rsidP="00D377A8">
            <w:pPr>
              <w:spacing w:before="0" w:after="0"/>
              <w:rPr>
                <w:rFonts w:ascii="Arial" w:hAnsi="Arial" w:cs="Arial"/>
                <w:color w:val="000000"/>
                <w:sz w:val="14"/>
                <w:szCs w:val="16"/>
              </w:rPr>
            </w:pPr>
          </w:p>
          <w:p w:rsidR="009059CD" w:rsidRPr="00F923CE" w:rsidRDefault="009059CD" w:rsidP="00D377A8">
            <w:pPr>
              <w:spacing w:before="0" w:after="0"/>
              <w:rPr>
                <w:rFonts w:ascii="Arial" w:hAnsi="Arial" w:cs="Arial"/>
                <w:color w:val="000000"/>
                <w:sz w:val="14"/>
                <w:szCs w:val="16"/>
              </w:rPr>
            </w:pPr>
            <w:r w:rsidRPr="00F923CE">
              <w:rPr>
                <w:rFonts w:ascii="Arial" w:hAnsi="Arial" w:cs="Arial"/>
                <w:color w:val="000000"/>
                <w:sz w:val="14"/>
                <w:szCs w:val="16"/>
              </w:rPr>
              <w:t>[ ] Sì   [ ] No</w:t>
            </w:r>
          </w:p>
          <w:p w:rsidR="009059CD" w:rsidRPr="00F923CE" w:rsidRDefault="009059CD" w:rsidP="00D377A8">
            <w:pPr>
              <w:spacing w:before="0" w:after="0"/>
              <w:rPr>
                <w:rFonts w:ascii="Arial" w:hAnsi="Arial" w:cs="Arial"/>
                <w:color w:val="000000"/>
                <w:sz w:val="14"/>
                <w:szCs w:val="16"/>
              </w:rPr>
            </w:pPr>
          </w:p>
          <w:p w:rsidR="009059CD" w:rsidRPr="00F923CE" w:rsidRDefault="009059CD" w:rsidP="00D377A8">
            <w:pPr>
              <w:spacing w:before="0" w:after="0"/>
              <w:rPr>
                <w:rFonts w:ascii="Arial" w:hAnsi="Arial" w:cs="Arial"/>
                <w:color w:val="000000"/>
                <w:sz w:val="14"/>
                <w:szCs w:val="16"/>
              </w:rPr>
            </w:pPr>
            <w:r w:rsidRPr="00F923CE">
              <w:rPr>
                <w:rFonts w:ascii="Arial" w:hAnsi="Arial" w:cs="Arial"/>
                <w:color w:val="000000"/>
                <w:sz w:val="14"/>
                <w:szCs w:val="16"/>
              </w:rPr>
              <w:t xml:space="preserve">[ ] Sì   [ ] No </w:t>
            </w:r>
          </w:p>
        </w:tc>
      </w:tr>
      <w:tr w:rsidR="009059CD" w:rsidTr="00F923CE">
        <w:trPr>
          <w:trHeight w:val="733"/>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D377A8" w:rsidRDefault="009059CD" w:rsidP="003B7932">
            <w:pPr>
              <w:pStyle w:val="NormalLeft"/>
              <w:spacing w:before="0" w:after="0"/>
              <w:jc w:val="both"/>
              <w:rPr>
                <w:rFonts w:ascii="Arial" w:hAnsi="Arial" w:cs="Arial"/>
                <w:b/>
                <w:i/>
                <w:color w:val="000000"/>
                <w:sz w:val="14"/>
                <w:szCs w:val="14"/>
              </w:rPr>
            </w:pPr>
            <w:r w:rsidRPr="00D377A8">
              <w:rPr>
                <w:rFonts w:ascii="Arial" w:hAnsi="Arial" w:cs="Arial"/>
                <w:b/>
                <w:i/>
                <w:color w:val="000000"/>
                <w:sz w:val="14"/>
                <w:szCs w:val="14"/>
              </w:rPr>
              <w:t>In caso di risposta affermativa alla lettera d):</w:t>
            </w:r>
          </w:p>
          <w:p w:rsidR="009059CD" w:rsidRPr="003A443E" w:rsidRDefault="009059CD" w:rsidP="003B7932">
            <w:pPr>
              <w:pStyle w:val="NormalLeft"/>
              <w:spacing w:before="0" w:after="0"/>
              <w:jc w:val="both"/>
              <w:rPr>
                <w:rFonts w:ascii="Arial" w:hAnsi="Arial" w:cs="Arial"/>
                <w:color w:val="000000"/>
                <w:sz w:val="14"/>
                <w:szCs w:val="14"/>
              </w:rPr>
            </w:pPr>
          </w:p>
          <w:p w:rsidR="009059CD" w:rsidRPr="00D377A8" w:rsidRDefault="009059CD" w:rsidP="00D377A8">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w:t>
            </w:r>
            <w:r>
              <w:rPr>
                <w:rFonts w:ascii="Arial" w:hAnsi="Arial" w:cs="Arial"/>
                <w:color w:val="000000"/>
                <w:sz w:val="14"/>
                <w:szCs w:val="14"/>
              </w:rPr>
              <w:t>ai sensi dell’</w:t>
            </w:r>
            <w:r w:rsidRPr="003A443E">
              <w:rPr>
                <w:rFonts w:ascii="Arial" w:hAnsi="Arial" w:cs="Arial"/>
                <w:color w:val="000000"/>
                <w:sz w:val="14"/>
                <w:szCs w:val="14"/>
              </w:rPr>
              <w:t xml:space="preserve">articolo 110, comma 3,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Pr>
                <w:rFonts w:ascii="Arial" w:hAnsi="Arial" w:cs="Arial"/>
                <w:i/>
                <w:color w:val="000000"/>
                <w:sz w:val="14"/>
                <w:szCs w:val="14"/>
              </w:rPr>
              <w:t>a</w:t>
            </w:r>
            <w:r w:rsidRPr="003A443E">
              <w:rPr>
                <w:rFonts w:ascii="Arial" w:hAnsi="Arial" w:cs="Arial"/>
                <w:color w:val="000000"/>
                <w:sz w:val="14"/>
                <w:szCs w:val="14"/>
              </w:rPr>
              <w:t xml:space="preserve">) del Codice? </w:t>
            </w:r>
          </w:p>
        </w:tc>
        <w:tc>
          <w:tcPr>
            <w:tcW w:w="4400" w:type="dxa"/>
            <w:tcBorders>
              <w:top w:val="dotted" w:sz="4" w:space="0" w:color="auto"/>
              <w:left w:val="single" w:sz="4" w:space="0" w:color="00000A"/>
              <w:bottom w:val="dotted" w:sz="4" w:space="0" w:color="auto"/>
              <w:right w:val="single" w:sz="4" w:space="0" w:color="00000A"/>
            </w:tcBorders>
            <w:shd w:val="clear" w:color="auto" w:fill="FFFFFF"/>
          </w:tcPr>
          <w:p w:rsidR="009059CD" w:rsidRDefault="009059CD" w:rsidP="003B7932">
            <w:pPr>
              <w:spacing w:before="0" w:after="0"/>
              <w:rPr>
                <w:rFonts w:ascii="Arial" w:hAnsi="Arial" w:cs="Arial"/>
                <w:color w:val="000000"/>
                <w:sz w:val="14"/>
                <w:szCs w:val="14"/>
              </w:rPr>
            </w:pPr>
          </w:p>
          <w:p w:rsidR="009059CD" w:rsidRDefault="009059CD" w:rsidP="003B7932">
            <w:pPr>
              <w:spacing w:before="0" w:after="0"/>
              <w:rPr>
                <w:rFonts w:ascii="Arial" w:hAnsi="Arial" w:cs="Arial"/>
                <w:color w:val="000000"/>
                <w:sz w:val="14"/>
                <w:szCs w:val="14"/>
              </w:rPr>
            </w:pPr>
          </w:p>
          <w:p w:rsidR="009059CD" w:rsidRDefault="009059CD" w:rsidP="003B7932">
            <w:pPr>
              <w:spacing w:before="0" w:after="0"/>
              <w:rPr>
                <w:rFonts w:ascii="Arial" w:hAnsi="Arial" w:cs="Arial"/>
                <w:color w:val="000000"/>
                <w:sz w:val="14"/>
                <w:szCs w:val="14"/>
              </w:rPr>
            </w:pPr>
          </w:p>
          <w:p w:rsidR="009059CD" w:rsidRDefault="009059CD" w:rsidP="003B7932">
            <w:pPr>
              <w:spacing w:before="0" w:after="0"/>
              <w:rPr>
                <w:rFonts w:ascii="Arial" w:hAnsi="Arial" w:cs="Arial"/>
                <w:color w:val="000000"/>
                <w:sz w:val="14"/>
                <w:szCs w:val="14"/>
              </w:rPr>
            </w:pPr>
            <w:r w:rsidRPr="003A443E">
              <w:rPr>
                <w:rFonts w:ascii="Arial" w:hAnsi="Arial" w:cs="Arial"/>
                <w:color w:val="000000"/>
                <w:sz w:val="14"/>
                <w:szCs w:val="14"/>
              </w:rPr>
              <w:t>[ ] Sì</w:t>
            </w:r>
            <w:r>
              <w:rPr>
                <w:rFonts w:ascii="Arial" w:hAnsi="Arial" w:cs="Arial"/>
                <w:color w:val="000000"/>
                <w:sz w:val="14"/>
                <w:szCs w:val="14"/>
              </w:rPr>
              <w:t xml:space="preserve">   [ ] No </w:t>
            </w:r>
          </w:p>
        </w:tc>
      </w:tr>
      <w:tr w:rsidR="009059CD" w:rsidTr="00F923CE">
        <w:trPr>
          <w:trHeight w:val="557"/>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D377A8" w:rsidRDefault="009059CD" w:rsidP="003B7932">
            <w:pPr>
              <w:pStyle w:val="NormalLeft"/>
              <w:numPr>
                <w:ilvl w:val="0"/>
                <w:numId w:val="14"/>
              </w:numPr>
              <w:spacing w:before="0" w:after="0"/>
              <w:ind w:left="304" w:hanging="142"/>
              <w:jc w:val="both"/>
              <w:rPr>
                <w:rFonts w:ascii="Arial" w:hAnsi="Arial" w:cs="Arial"/>
                <w:b/>
                <w:i/>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tc>
        <w:tc>
          <w:tcPr>
            <w:tcW w:w="4400" w:type="dxa"/>
            <w:tcBorders>
              <w:top w:val="dotted" w:sz="4" w:space="0" w:color="auto"/>
              <w:left w:val="single" w:sz="4" w:space="0" w:color="00000A"/>
              <w:bottom w:val="dotted" w:sz="4" w:space="0" w:color="auto"/>
              <w:right w:val="single" w:sz="4" w:space="0" w:color="00000A"/>
            </w:tcBorders>
            <w:shd w:val="clear" w:color="auto" w:fill="FFFFFF"/>
          </w:tcPr>
          <w:p w:rsidR="009059CD" w:rsidRPr="003A443E" w:rsidRDefault="009059CD" w:rsidP="003B7932">
            <w:pPr>
              <w:spacing w:before="0" w:after="0"/>
              <w:rPr>
                <w:rFonts w:ascii="Arial" w:hAnsi="Arial" w:cs="Arial"/>
                <w:color w:val="000000"/>
                <w:sz w:val="14"/>
                <w:szCs w:val="14"/>
              </w:rPr>
            </w:pPr>
            <w:r w:rsidRPr="003A443E">
              <w:rPr>
                <w:rFonts w:ascii="Arial" w:hAnsi="Arial" w:cs="Arial"/>
                <w:color w:val="000000"/>
                <w:sz w:val="14"/>
                <w:szCs w:val="14"/>
              </w:rPr>
              <w:t xml:space="preserve">[ ] Sì </w:t>
            </w:r>
            <w:r>
              <w:rPr>
                <w:rFonts w:ascii="Arial" w:hAnsi="Arial" w:cs="Arial"/>
                <w:color w:val="000000"/>
                <w:sz w:val="14"/>
                <w:szCs w:val="14"/>
              </w:rPr>
              <w:t xml:space="preserve">  </w:t>
            </w:r>
            <w:r w:rsidRPr="003A443E">
              <w:rPr>
                <w:rFonts w:ascii="Arial" w:hAnsi="Arial" w:cs="Arial"/>
                <w:color w:val="000000"/>
                <w:sz w:val="14"/>
                <w:szCs w:val="14"/>
              </w:rPr>
              <w:t xml:space="preserve">[ ] No </w:t>
            </w:r>
          </w:p>
          <w:p w:rsidR="009059CD" w:rsidRPr="003A443E" w:rsidRDefault="009059CD" w:rsidP="003B7932">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9059CD" w:rsidRDefault="009059CD" w:rsidP="003B7932">
            <w:pPr>
              <w:spacing w:before="0" w:after="0"/>
              <w:rPr>
                <w:rFonts w:ascii="Arial" w:hAnsi="Arial" w:cs="Arial"/>
                <w:color w:val="000000"/>
                <w:sz w:val="14"/>
                <w:szCs w:val="14"/>
              </w:rPr>
            </w:pPr>
            <w:r w:rsidRPr="003A443E">
              <w:rPr>
                <w:rFonts w:ascii="Arial" w:hAnsi="Arial" w:cs="Arial"/>
                <w:color w:val="000000"/>
                <w:sz w:val="14"/>
                <w:szCs w:val="14"/>
              </w:rPr>
              <w:t>[………..…]</w:t>
            </w:r>
            <w:r>
              <w:rPr>
                <w:rFonts w:ascii="Arial" w:hAnsi="Arial" w:cs="Arial"/>
                <w:color w:val="000000"/>
                <w:sz w:val="14"/>
                <w:szCs w:val="14"/>
              </w:rPr>
              <w:t xml:space="preserve"> </w:t>
            </w:r>
          </w:p>
        </w:tc>
      </w:tr>
      <w:tr w:rsidR="009059CD" w:rsidTr="00F923CE">
        <w:trPr>
          <w:trHeight w:val="303"/>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3A443E" w:rsidRDefault="009059CD" w:rsidP="009E1FA2">
            <w:pPr>
              <w:spacing w:before="0" w:after="0"/>
              <w:rPr>
                <w:rFonts w:ascii="Arial" w:hAnsi="Arial" w:cs="Arial"/>
                <w:b/>
                <w:color w:val="000000"/>
                <w:sz w:val="15"/>
                <w:szCs w:val="15"/>
              </w:rPr>
            </w:pPr>
            <w:r w:rsidRPr="003A443E">
              <w:rPr>
                <w:rFonts w:ascii="Arial" w:hAnsi="Arial" w:cs="Arial"/>
                <w:color w:val="000000"/>
                <w:sz w:val="15"/>
                <w:szCs w:val="15"/>
              </w:rPr>
              <w:t>L</w:t>
            </w:r>
            <w:r>
              <w:rPr>
                <w:rFonts w:ascii="Arial" w:hAnsi="Arial" w:cs="Arial"/>
                <w:color w:val="000000"/>
                <w:sz w:val="15"/>
                <w:szCs w:val="15"/>
              </w:rPr>
              <w:t>’</w:t>
            </w:r>
            <w:r w:rsidRPr="003A443E">
              <w:rPr>
                <w:rFonts w:ascii="Arial" w:hAnsi="Arial" w:cs="Arial"/>
                <w:color w:val="000000"/>
                <w:sz w:val="15"/>
                <w:szCs w:val="15"/>
              </w:rPr>
              <w:t xml:space="preserve">operatore economico si è reso colpevole di </w:t>
            </w:r>
            <w:r w:rsidRPr="003A443E">
              <w:rPr>
                <w:rFonts w:ascii="Arial" w:hAnsi="Arial" w:cs="Arial"/>
                <w:b/>
                <w:color w:val="000000"/>
                <w:sz w:val="15"/>
                <w:szCs w:val="15"/>
              </w:rPr>
              <w:t>gravi illeciti professionali</w:t>
            </w:r>
            <w:r w:rsidR="00B262A3">
              <w:rPr>
                <w:rFonts w:ascii="Arial" w:hAnsi="Arial" w:cs="Arial"/>
                <w:b/>
                <w:color w:val="000000"/>
                <w:sz w:val="15"/>
                <w:szCs w:val="15"/>
              </w:rPr>
              <w:t xml:space="preserve"> </w:t>
            </w:r>
            <w:r w:rsidRPr="00B262A3">
              <w:rPr>
                <w:rFonts w:ascii="Arial" w:hAnsi="Arial" w:cs="Arial"/>
                <w:color w:val="000000"/>
                <w:sz w:val="15"/>
                <w:szCs w:val="15"/>
                <w:vertAlign w:val="superscript"/>
              </w:rPr>
              <w:t>(</w:t>
            </w:r>
            <w:r w:rsidRPr="00B262A3">
              <w:rPr>
                <w:rStyle w:val="Rimandonotadichiusura"/>
                <w:rFonts w:ascii="Arial" w:hAnsi="Arial" w:cs="Arial"/>
                <w:color w:val="000000"/>
                <w:sz w:val="15"/>
                <w:szCs w:val="15"/>
              </w:rPr>
              <w:endnoteReference w:id="20"/>
            </w:r>
            <w:r w:rsidRPr="00B262A3">
              <w:rPr>
                <w:rFonts w:ascii="Arial" w:hAnsi="Arial" w:cs="Arial"/>
                <w:color w:val="000000"/>
                <w:sz w:val="15"/>
                <w:szCs w:val="15"/>
                <w:vertAlign w:val="superscript"/>
              </w:rPr>
              <w:t>)</w:t>
            </w:r>
            <w:r w:rsidRPr="003A443E">
              <w:rPr>
                <w:rFonts w:ascii="Arial" w:hAnsi="Arial" w:cs="Arial"/>
                <w:color w:val="000000"/>
                <w:sz w:val="15"/>
                <w:szCs w:val="15"/>
              </w:rPr>
              <w:t xml:space="preserve"> di cui all’art.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9059CD" w:rsidRPr="003A443E" w:rsidRDefault="009059CD" w:rsidP="009E1FA2">
            <w:pPr>
              <w:spacing w:before="0" w:after="0"/>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400" w:type="dxa"/>
            <w:tcBorders>
              <w:top w:val="dotted" w:sz="4" w:space="0" w:color="auto"/>
              <w:left w:val="single" w:sz="4" w:space="0" w:color="00000A"/>
              <w:bottom w:val="dotted" w:sz="4" w:space="0" w:color="auto"/>
              <w:right w:val="single" w:sz="4" w:space="0" w:color="00000A"/>
            </w:tcBorders>
            <w:shd w:val="clear" w:color="auto" w:fill="FFFFFF"/>
          </w:tcPr>
          <w:p w:rsidR="009059CD" w:rsidRDefault="009059CD" w:rsidP="009E1FA2">
            <w:pPr>
              <w:spacing w:before="0" w:after="0"/>
              <w:rPr>
                <w:rFonts w:ascii="Arial" w:hAnsi="Arial" w:cs="Arial"/>
                <w:color w:val="000000"/>
                <w:sz w:val="15"/>
                <w:szCs w:val="15"/>
              </w:rPr>
            </w:pPr>
          </w:p>
          <w:p w:rsidR="009059CD" w:rsidRDefault="009059CD" w:rsidP="009E1FA2">
            <w:pPr>
              <w:spacing w:before="0" w:after="0"/>
              <w:rPr>
                <w:rFonts w:ascii="Arial" w:hAnsi="Arial" w:cs="Arial"/>
                <w:color w:val="000000"/>
                <w:sz w:val="15"/>
                <w:szCs w:val="15"/>
              </w:rPr>
            </w:pPr>
            <w:r w:rsidRPr="003A443E">
              <w:rPr>
                <w:rFonts w:ascii="Arial" w:hAnsi="Arial" w:cs="Arial"/>
                <w:color w:val="000000"/>
                <w:sz w:val="15"/>
                <w:szCs w:val="15"/>
              </w:rPr>
              <w:t xml:space="preserve">[ ] Sì </w:t>
            </w:r>
            <w:r>
              <w:rPr>
                <w:rFonts w:ascii="Arial" w:hAnsi="Arial" w:cs="Arial"/>
                <w:color w:val="000000"/>
                <w:sz w:val="15"/>
                <w:szCs w:val="15"/>
              </w:rPr>
              <w:t xml:space="preserve">  </w:t>
            </w:r>
            <w:r w:rsidRPr="003A443E">
              <w:rPr>
                <w:rFonts w:ascii="Arial" w:hAnsi="Arial" w:cs="Arial"/>
                <w:color w:val="000000"/>
                <w:sz w:val="15"/>
                <w:szCs w:val="15"/>
              </w:rPr>
              <w:t>[ ] No</w:t>
            </w:r>
            <w:r>
              <w:rPr>
                <w:rFonts w:ascii="Arial" w:hAnsi="Arial" w:cs="Arial"/>
                <w:color w:val="000000"/>
                <w:sz w:val="15"/>
                <w:szCs w:val="15"/>
              </w:rPr>
              <w:br/>
            </w:r>
          </w:p>
          <w:p w:rsidR="009059CD" w:rsidRPr="003A443E" w:rsidRDefault="009059CD" w:rsidP="009E1FA2">
            <w:pPr>
              <w:spacing w:before="0" w:after="0"/>
              <w:rPr>
                <w:rFonts w:ascii="Arial" w:hAnsi="Arial" w:cs="Arial"/>
                <w:color w:val="000000"/>
                <w:sz w:val="15"/>
                <w:szCs w:val="15"/>
              </w:rPr>
            </w:pPr>
          </w:p>
          <w:p w:rsidR="009059CD" w:rsidRPr="003A443E" w:rsidRDefault="009059CD" w:rsidP="009E1FA2">
            <w:pPr>
              <w:spacing w:before="0" w:after="0"/>
              <w:rPr>
                <w:rFonts w:ascii="Arial" w:hAnsi="Arial" w:cs="Arial"/>
                <w:color w:val="000000"/>
                <w:sz w:val="15"/>
                <w:szCs w:val="15"/>
              </w:rPr>
            </w:pPr>
            <w:r w:rsidRPr="003A443E">
              <w:rPr>
                <w:rFonts w:ascii="Arial" w:hAnsi="Arial" w:cs="Arial"/>
                <w:color w:val="000000"/>
                <w:sz w:val="15"/>
                <w:szCs w:val="15"/>
              </w:rPr>
              <w:t>[………………]</w:t>
            </w:r>
          </w:p>
        </w:tc>
      </w:tr>
      <w:tr w:rsidR="009059CD" w:rsidRPr="003A443E" w:rsidTr="00F923CE">
        <w:trPr>
          <w:trHeight w:val="1426"/>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6E3706" w:rsidRDefault="009059CD" w:rsidP="009E1FA2">
            <w:pPr>
              <w:spacing w:before="0" w:after="0"/>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l</w:t>
            </w:r>
            <w:r>
              <w:rPr>
                <w:rFonts w:ascii="Arial" w:hAnsi="Arial" w:cs="Arial"/>
                <w:color w:val="000000"/>
                <w:sz w:val="15"/>
                <w:szCs w:val="15"/>
              </w:rPr>
              <w:t>’</w:t>
            </w:r>
            <w:r w:rsidRPr="003A443E">
              <w:rPr>
                <w:rFonts w:ascii="Arial" w:hAnsi="Arial" w:cs="Arial"/>
                <w:color w:val="000000"/>
                <w:sz w:val="15"/>
                <w:szCs w:val="15"/>
              </w:rPr>
              <w:t xml:space="preserve">operatore economico ha adottato misure di autodisciplina? </w:t>
            </w:r>
            <w:r w:rsidRPr="003A443E">
              <w:rPr>
                <w:rFonts w:ascii="Arial" w:hAnsi="Arial" w:cs="Arial"/>
                <w:color w:val="000000"/>
                <w:sz w:val="15"/>
                <w:szCs w:val="15"/>
              </w:rPr>
              <w:br/>
            </w:r>
          </w:p>
          <w:p w:rsidR="009059CD" w:rsidRPr="003A443E" w:rsidRDefault="009059CD" w:rsidP="009E1FA2">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9059CD" w:rsidRDefault="009059CD" w:rsidP="009E1FA2">
            <w:pPr>
              <w:spacing w:before="0" w:after="0"/>
              <w:rPr>
                <w:rFonts w:ascii="Arial" w:hAnsi="Arial" w:cs="Arial"/>
                <w:color w:val="000000"/>
                <w:sz w:val="14"/>
                <w:szCs w:val="14"/>
              </w:rPr>
            </w:pPr>
            <w:r w:rsidRPr="003A443E">
              <w:rPr>
                <w:rFonts w:ascii="Arial" w:hAnsi="Arial" w:cs="Arial"/>
                <w:color w:val="000000"/>
                <w:sz w:val="14"/>
                <w:szCs w:val="14"/>
              </w:rPr>
              <w:t>1) L’operatore economico:</w:t>
            </w:r>
          </w:p>
          <w:p w:rsidR="009059CD" w:rsidRPr="003A443E" w:rsidRDefault="009059CD" w:rsidP="009E1FA2">
            <w:pPr>
              <w:spacing w:before="0" w:after="0"/>
              <w:rPr>
                <w:rFonts w:ascii="Arial" w:hAnsi="Arial" w:cs="Arial"/>
                <w:strike/>
                <w:color w:val="000000"/>
                <w:sz w:val="14"/>
                <w:szCs w:val="14"/>
              </w:rPr>
            </w:pPr>
          </w:p>
          <w:p w:rsidR="009059CD" w:rsidRDefault="009059CD" w:rsidP="009E1FA2">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9059CD" w:rsidRPr="003A443E" w:rsidRDefault="009059CD" w:rsidP="009E1FA2">
            <w:pPr>
              <w:tabs>
                <w:tab w:val="left" w:pos="154"/>
              </w:tabs>
              <w:spacing w:before="0" w:after="0"/>
              <w:rPr>
                <w:rFonts w:ascii="Arial" w:hAnsi="Arial" w:cs="Arial"/>
                <w:color w:val="000000"/>
                <w:sz w:val="14"/>
                <w:szCs w:val="14"/>
              </w:rPr>
            </w:pPr>
          </w:p>
          <w:p w:rsidR="009059CD" w:rsidRPr="00F923CE" w:rsidRDefault="009059CD" w:rsidP="006E3706">
            <w:pPr>
              <w:tabs>
                <w:tab w:val="left" w:pos="162"/>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tc>
        <w:tc>
          <w:tcPr>
            <w:tcW w:w="4400" w:type="dxa"/>
            <w:tcBorders>
              <w:top w:val="dotted" w:sz="4" w:space="0" w:color="auto"/>
              <w:left w:val="single" w:sz="4" w:space="0" w:color="00000A"/>
              <w:bottom w:val="dotted" w:sz="4" w:space="0" w:color="auto"/>
              <w:right w:val="single" w:sz="4" w:space="0" w:color="00000A"/>
            </w:tcBorders>
            <w:shd w:val="clear" w:color="auto" w:fill="FFFFFF"/>
          </w:tcPr>
          <w:p w:rsidR="009059CD" w:rsidRDefault="009059CD" w:rsidP="009E1FA2">
            <w:pPr>
              <w:spacing w:before="0" w:after="0"/>
              <w:rPr>
                <w:rFonts w:ascii="Arial" w:hAnsi="Arial" w:cs="Arial"/>
                <w:color w:val="000000"/>
                <w:sz w:val="15"/>
                <w:szCs w:val="15"/>
              </w:rPr>
            </w:pPr>
          </w:p>
          <w:p w:rsidR="009059CD" w:rsidRPr="003A443E" w:rsidRDefault="009059CD" w:rsidP="009E1FA2">
            <w:pPr>
              <w:spacing w:before="0" w:after="0"/>
              <w:rPr>
                <w:rFonts w:ascii="Arial" w:hAnsi="Arial" w:cs="Arial"/>
                <w:color w:val="000000"/>
                <w:sz w:val="15"/>
                <w:szCs w:val="15"/>
              </w:rPr>
            </w:pPr>
            <w:r w:rsidRPr="003A443E">
              <w:rPr>
                <w:rFonts w:ascii="Arial" w:hAnsi="Arial" w:cs="Arial"/>
                <w:color w:val="000000"/>
                <w:sz w:val="15"/>
                <w:szCs w:val="15"/>
              </w:rPr>
              <w:t xml:space="preserve">[ ] Sì </w:t>
            </w:r>
            <w:r>
              <w:rPr>
                <w:rFonts w:ascii="Arial" w:hAnsi="Arial" w:cs="Arial"/>
                <w:color w:val="000000"/>
                <w:sz w:val="15"/>
                <w:szCs w:val="15"/>
              </w:rPr>
              <w:t xml:space="preserve">  </w:t>
            </w:r>
            <w:r w:rsidRPr="003A443E">
              <w:rPr>
                <w:rFonts w:ascii="Arial" w:hAnsi="Arial" w:cs="Arial"/>
                <w:color w:val="000000"/>
                <w:sz w:val="15"/>
                <w:szCs w:val="15"/>
              </w:rPr>
              <w:t>[ ] No</w:t>
            </w:r>
          </w:p>
          <w:p w:rsidR="009059CD" w:rsidRDefault="009059CD" w:rsidP="009E1FA2">
            <w:pPr>
              <w:spacing w:before="0" w:after="0"/>
              <w:rPr>
                <w:rFonts w:ascii="Arial" w:hAnsi="Arial" w:cs="Arial"/>
                <w:color w:val="000000"/>
                <w:sz w:val="14"/>
                <w:szCs w:val="14"/>
              </w:rPr>
            </w:pPr>
          </w:p>
          <w:p w:rsidR="009059CD" w:rsidRDefault="009059CD" w:rsidP="009E1FA2">
            <w:pPr>
              <w:spacing w:before="0" w:after="0"/>
              <w:rPr>
                <w:rFonts w:ascii="Arial" w:hAnsi="Arial" w:cs="Arial"/>
                <w:color w:val="000000"/>
                <w:sz w:val="14"/>
                <w:szCs w:val="14"/>
              </w:rPr>
            </w:pPr>
          </w:p>
          <w:p w:rsidR="009059CD" w:rsidRDefault="009059CD" w:rsidP="009E1FA2">
            <w:pPr>
              <w:spacing w:before="0" w:after="0"/>
              <w:rPr>
                <w:rFonts w:ascii="Arial" w:hAnsi="Arial" w:cs="Arial"/>
                <w:color w:val="000000"/>
                <w:sz w:val="14"/>
                <w:szCs w:val="14"/>
              </w:rPr>
            </w:pPr>
          </w:p>
          <w:p w:rsidR="009059CD" w:rsidRDefault="009059CD" w:rsidP="009E1FA2">
            <w:pPr>
              <w:spacing w:before="0" w:after="0"/>
              <w:rPr>
                <w:rFonts w:ascii="Arial" w:hAnsi="Arial" w:cs="Arial"/>
                <w:color w:val="000000"/>
                <w:sz w:val="14"/>
                <w:szCs w:val="14"/>
              </w:rPr>
            </w:pPr>
          </w:p>
          <w:p w:rsidR="009059CD" w:rsidRPr="003A443E" w:rsidRDefault="009059CD" w:rsidP="009E1FA2">
            <w:pPr>
              <w:spacing w:before="0" w:after="0"/>
              <w:rPr>
                <w:rFonts w:ascii="Arial" w:hAnsi="Arial" w:cs="Arial"/>
                <w:color w:val="000000"/>
                <w:sz w:val="14"/>
                <w:szCs w:val="14"/>
              </w:rPr>
            </w:pPr>
            <w:r w:rsidRPr="003A443E">
              <w:rPr>
                <w:rFonts w:ascii="Arial" w:hAnsi="Arial" w:cs="Arial"/>
                <w:color w:val="000000"/>
                <w:sz w:val="14"/>
                <w:szCs w:val="14"/>
              </w:rPr>
              <w:t>[ ] Sì</w:t>
            </w:r>
            <w:r>
              <w:rPr>
                <w:rFonts w:ascii="Arial" w:hAnsi="Arial" w:cs="Arial"/>
                <w:color w:val="000000"/>
                <w:sz w:val="14"/>
                <w:szCs w:val="14"/>
              </w:rPr>
              <w:t xml:space="preserve">  </w:t>
            </w:r>
            <w:r w:rsidRPr="003A443E">
              <w:rPr>
                <w:rFonts w:ascii="Arial" w:hAnsi="Arial" w:cs="Arial"/>
                <w:color w:val="000000"/>
                <w:sz w:val="14"/>
                <w:szCs w:val="14"/>
              </w:rPr>
              <w:t xml:space="preserve"> [ ] No</w:t>
            </w:r>
          </w:p>
          <w:p w:rsidR="009059CD" w:rsidRDefault="009059CD" w:rsidP="009E1FA2">
            <w:pPr>
              <w:spacing w:before="0" w:after="0"/>
              <w:rPr>
                <w:rFonts w:ascii="Arial" w:hAnsi="Arial" w:cs="Arial"/>
                <w:color w:val="000000"/>
                <w:sz w:val="14"/>
                <w:szCs w:val="14"/>
              </w:rPr>
            </w:pPr>
          </w:p>
          <w:p w:rsidR="009059CD" w:rsidRPr="00F923CE" w:rsidRDefault="009059CD" w:rsidP="009E1FA2">
            <w:pPr>
              <w:spacing w:before="0" w:after="0"/>
              <w:rPr>
                <w:rFonts w:ascii="Arial" w:hAnsi="Arial" w:cs="Arial"/>
                <w:color w:val="000000"/>
                <w:sz w:val="14"/>
                <w:szCs w:val="14"/>
              </w:rPr>
            </w:pPr>
            <w:r w:rsidRPr="003A443E">
              <w:rPr>
                <w:rFonts w:ascii="Arial" w:hAnsi="Arial" w:cs="Arial"/>
                <w:color w:val="000000"/>
                <w:sz w:val="14"/>
                <w:szCs w:val="14"/>
              </w:rPr>
              <w:t xml:space="preserve">[ ] Sì </w:t>
            </w:r>
            <w:r>
              <w:rPr>
                <w:rFonts w:ascii="Arial" w:hAnsi="Arial" w:cs="Arial"/>
                <w:color w:val="000000"/>
                <w:sz w:val="14"/>
                <w:szCs w:val="14"/>
              </w:rPr>
              <w:t xml:space="preserve">  [ ] No</w:t>
            </w:r>
          </w:p>
        </w:tc>
      </w:tr>
      <w:tr w:rsidR="009059CD" w:rsidRPr="003A443E" w:rsidTr="00BA13CC">
        <w:trPr>
          <w:trHeight w:val="1137"/>
        </w:trPr>
        <w:tc>
          <w:tcPr>
            <w:tcW w:w="4644" w:type="dxa"/>
            <w:tcBorders>
              <w:top w:val="dotted" w:sz="4" w:space="0" w:color="auto"/>
              <w:left w:val="single" w:sz="4" w:space="0" w:color="00000A"/>
              <w:bottom w:val="single" w:sz="4" w:space="0" w:color="00000A"/>
              <w:right w:val="single" w:sz="4" w:space="0" w:color="00000A"/>
            </w:tcBorders>
            <w:shd w:val="clear" w:color="auto" w:fill="FFFFFF"/>
          </w:tcPr>
          <w:p w:rsidR="009059CD" w:rsidRPr="003A443E" w:rsidRDefault="009059CD" w:rsidP="009E1FA2">
            <w:pPr>
              <w:spacing w:before="0" w:after="0"/>
              <w:rPr>
                <w:rFonts w:ascii="Arial" w:hAnsi="Arial" w:cs="Arial"/>
                <w:color w:val="000000"/>
                <w:sz w:val="14"/>
                <w:szCs w:val="14"/>
              </w:rPr>
            </w:pPr>
          </w:p>
          <w:p w:rsidR="009059CD" w:rsidRPr="003A443E" w:rsidRDefault="009059CD" w:rsidP="00B262A3">
            <w:pPr>
              <w:tabs>
                <w:tab w:val="left" w:pos="162"/>
              </w:tabs>
              <w:spacing w:before="0" w:after="0"/>
              <w:jc w:val="both"/>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w:t>
            </w:r>
            <w:r w:rsidR="00105473">
              <w:rPr>
                <w:rFonts w:ascii="Arial" w:hAnsi="Arial" w:cs="Arial"/>
                <w:color w:val="000000"/>
                <w:sz w:val="14"/>
                <w:szCs w:val="14"/>
              </w:rPr>
              <w:t>nire ulteriori illeciti o reati</w:t>
            </w:r>
            <w:r w:rsidRPr="003A443E">
              <w:rPr>
                <w:rFonts w:ascii="Arial" w:hAnsi="Arial" w:cs="Arial"/>
                <w:color w:val="000000"/>
                <w:sz w:val="14"/>
                <w:szCs w:val="14"/>
              </w:rPr>
              <w:t>?</w:t>
            </w:r>
          </w:p>
        </w:tc>
        <w:tc>
          <w:tcPr>
            <w:tcW w:w="4400" w:type="dxa"/>
            <w:tcBorders>
              <w:top w:val="dotted" w:sz="4" w:space="0" w:color="auto"/>
              <w:left w:val="single" w:sz="4" w:space="0" w:color="00000A"/>
              <w:bottom w:val="single" w:sz="4" w:space="0" w:color="00000A"/>
              <w:right w:val="single" w:sz="4" w:space="0" w:color="00000A"/>
            </w:tcBorders>
            <w:shd w:val="clear" w:color="auto" w:fill="FFFFFF"/>
          </w:tcPr>
          <w:p w:rsidR="00175D96" w:rsidRDefault="00175D96" w:rsidP="009E1FA2">
            <w:pPr>
              <w:spacing w:before="0" w:after="0"/>
              <w:rPr>
                <w:rFonts w:ascii="Arial" w:hAnsi="Arial" w:cs="Arial"/>
                <w:color w:val="000000"/>
                <w:sz w:val="14"/>
                <w:szCs w:val="14"/>
              </w:rPr>
            </w:pPr>
          </w:p>
          <w:p w:rsidR="009059CD" w:rsidRPr="003A443E" w:rsidRDefault="009059CD" w:rsidP="009E1FA2">
            <w:pPr>
              <w:spacing w:before="0" w:after="0"/>
              <w:rPr>
                <w:rFonts w:ascii="Arial" w:hAnsi="Arial" w:cs="Arial"/>
                <w:color w:val="000000"/>
                <w:sz w:val="14"/>
                <w:szCs w:val="14"/>
              </w:rPr>
            </w:pPr>
            <w:r w:rsidRPr="003A443E">
              <w:rPr>
                <w:rFonts w:ascii="Arial" w:hAnsi="Arial" w:cs="Arial"/>
                <w:color w:val="000000"/>
                <w:sz w:val="14"/>
                <w:szCs w:val="14"/>
              </w:rPr>
              <w:t xml:space="preserve">[ ] Sì </w:t>
            </w:r>
            <w:r>
              <w:rPr>
                <w:rFonts w:ascii="Arial" w:hAnsi="Arial" w:cs="Arial"/>
                <w:color w:val="000000"/>
                <w:sz w:val="14"/>
                <w:szCs w:val="14"/>
              </w:rPr>
              <w:t xml:space="preserve">  </w:t>
            </w:r>
            <w:r w:rsidRPr="003A443E">
              <w:rPr>
                <w:rFonts w:ascii="Arial" w:hAnsi="Arial" w:cs="Arial"/>
                <w:color w:val="000000"/>
                <w:sz w:val="14"/>
                <w:szCs w:val="14"/>
              </w:rPr>
              <w:t>[ ] No</w:t>
            </w:r>
          </w:p>
          <w:p w:rsidR="009059CD" w:rsidRPr="003A443E" w:rsidRDefault="009059CD" w:rsidP="009E1FA2">
            <w:pPr>
              <w:spacing w:before="0"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9059CD" w:rsidRDefault="009059CD" w:rsidP="009E1FA2">
            <w:pPr>
              <w:spacing w:before="0" w:after="0"/>
              <w:rPr>
                <w:rFonts w:ascii="Arial" w:hAnsi="Arial" w:cs="Arial"/>
                <w:color w:val="000000"/>
                <w:sz w:val="15"/>
                <w:szCs w:val="15"/>
              </w:rPr>
            </w:pPr>
            <w:r w:rsidRPr="003A443E">
              <w:rPr>
                <w:rFonts w:ascii="Arial" w:hAnsi="Arial" w:cs="Arial"/>
                <w:color w:val="000000"/>
                <w:sz w:val="14"/>
                <w:szCs w:val="14"/>
              </w:rPr>
              <w:t xml:space="preserve">[……..…][…….…][……..…][……..…]  </w:t>
            </w:r>
          </w:p>
        </w:tc>
      </w:tr>
      <w:tr w:rsidR="00BA13CC" w:rsidRPr="003A443E" w:rsidTr="00BA13CC">
        <w:trPr>
          <w:trHeight w:val="1137"/>
        </w:trPr>
        <w:tc>
          <w:tcPr>
            <w:tcW w:w="4644" w:type="dxa"/>
            <w:tcBorders>
              <w:top w:val="dotted" w:sz="4" w:space="0" w:color="auto"/>
              <w:left w:val="single" w:sz="4" w:space="0" w:color="00000A"/>
              <w:bottom w:val="single" w:sz="4" w:space="0" w:color="00000A"/>
              <w:right w:val="single" w:sz="4" w:space="0" w:color="00000A"/>
            </w:tcBorders>
            <w:shd w:val="clear" w:color="auto" w:fill="FFFFFF"/>
          </w:tcPr>
          <w:p w:rsidR="00BA13CC" w:rsidRPr="000953DC" w:rsidRDefault="00BA13CC" w:rsidP="00C166AB">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00105473">
              <w:rPr>
                <w:rFonts w:ascii="Arial" w:hAnsi="Arial" w:cs="Arial"/>
                <w:b/>
                <w:sz w:val="15"/>
                <w:szCs w:val="15"/>
              </w:rPr>
              <w:t xml:space="preserve"> </w:t>
            </w:r>
            <w:r w:rsidRPr="000953DC">
              <w:rPr>
                <w:rFonts w:ascii="Arial" w:hAnsi="Arial" w:cs="Arial"/>
                <w:b/>
                <w:sz w:val="15"/>
                <w:szCs w:val="15"/>
              </w:rPr>
              <w:t>(</w:t>
            </w:r>
            <w:r w:rsidRPr="000953DC">
              <w:rPr>
                <w:rStyle w:val="Rimandonotaapidipagina"/>
                <w:rFonts w:ascii="Arial" w:hAnsi="Arial" w:cs="Arial"/>
                <w:b/>
                <w:sz w:val="15"/>
                <w:szCs w:val="15"/>
              </w:rPr>
              <w:footnoteReference w:id="1"/>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r w:rsidR="008F0093" w:rsidRPr="008F0093">
              <w:rPr>
                <w:rFonts w:ascii="Arial" w:hAnsi="Arial" w:cs="Arial"/>
                <w:b/>
                <w:color w:val="C0504D"/>
                <w:sz w:val="15"/>
                <w:szCs w:val="15"/>
              </w:rPr>
              <w:t>(vedi nota)</w:t>
            </w:r>
            <w:r w:rsidR="008F0093">
              <w:rPr>
                <w:rFonts w:ascii="Arial" w:hAnsi="Arial" w:cs="Arial"/>
                <w:b/>
                <w:color w:val="C0504D"/>
                <w:sz w:val="15"/>
                <w:szCs w:val="15"/>
              </w:rPr>
              <w:t xml:space="preserve"> (</w:t>
            </w:r>
            <w:r w:rsidR="008F0093" w:rsidRPr="008F0093">
              <w:rPr>
                <w:rFonts w:ascii="Arial" w:hAnsi="Arial" w:cs="Arial"/>
                <w:b/>
                <w:color w:val="C0504D"/>
                <w:sz w:val="15"/>
                <w:szCs w:val="15"/>
                <w:vertAlign w:val="superscript"/>
              </w:rPr>
              <w:t>22)</w:t>
            </w:r>
          </w:p>
          <w:p w:rsidR="00BA13CC" w:rsidRPr="000953DC" w:rsidRDefault="00BA13CC" w:rsidP="00C166AB">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400" w:type="dxa"/>
            <w:tcBorders>
              <w:top w:val="dotted" w:sz="4" w:space="0" w:color="auto"/>
              <w:left w:val="single" w:sz="4" w:space="0" w:color="00000A"/>
              <w:bottom w:val="single" w:sz="4" w:space="0" w:color="00000A"/>
              <w:right w:val="single" w:sz="4" w:space="0" w:color="00000A"/>
            </w:tcBorders>
            <w:shd w:val="clear" w:color="auto" w:fill="FFFFFF"/>
          </w:tcPr>
          <w:p w:rsidR="00BA13CC" w:rsidRPr="000953DC" w:rsidRDefault="00BA13CC" w:rsidP="00C166AB">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BA13CC" w:rsidRPr="000953DC" w:rsidRDefault="00BA13CC" w:rsidP="00C166AB">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BA13CC" w:rsidRPr="003A443E" w:rsidTr="00BA13CC">
        <w:trPr>
          <w:trHeight w:val="1137"/>
        </w:trPr>
        <w:tc>
          <w:tcPr>
            <w:tcW w:w="4644" w:type="dxa"/>
            <w:tcBorders>
              <w:top w:val="dotted" w:sz="4" w:space="0" w:color="auto"/>
              <w:left w:val="single" w:sz="4" w:space="0" w:color="00000A"/>
              <w:bottom w:val="single" w:sz="4" w:space="0" w:color="00000A"/>
              <w:right w:val="single" w:sz="4" w:space="0" w:color="00000A"/>
            </w:tcBorders>
            <w:shd w:val="clear" w:color="auto" w:fill="FFFFFF"/>
          </w:tcPr>
          <w:p w:rsidR="00BA13CC" w:rsidRPr="003A443E" w:rsidRDefault="00BA13CC" w:rsidP="00C166AB">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BA13CC" w:rsidRPr="003A443E" w:rsidRDefault="00BA13CC" w:rsidP="00C166AB">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BA13CC" w:rsidRPr="003A443E" w:rsidRDefault="00BA13CC" w:rsidP="00C166AB">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400" w:type="dxa"/>
            <w:tcBorders>
              <w:top w:val="dotted" w:sz="4" w:space="0" w:color="auto"/>
              <w:left w:val="single" w:sz="4" w:space="0" w:color="00000A"/>
              <w:bottom w:val="single" w:sz="4" w:space="0" w:color="00000A"/>
              <w:right w:val="single" w:sz="4" w:space="0" w:color="00000A"/>
            </w:tcBorders>
            <w:shd w:val="clear" w:color="auto" w:fill="FFFFFF"/>
          </w:tcPr>
          <w:p w:rsidR="00BA13CC" w:rsidRPr="003A443E" w:rsidRDefault="00BA13CC" w:rsidP="00C166AB">
            <w:pPr>
              <w:rPr>
                <w:rFonts w:ascii="Arial" w:hAnsi="Arial" w:cs="Arial"/>
                <w:color w:val="000000"/>
                <w:sz w:val="15"/>
                <w:szCs w:val="15"/>
              </w:rPr>
            </w:pPr>
          </w:p>
          <w:p w:rsidR="00BA13CC" w:rsidRPr="003A443E" w:rsidRDefault="00BA13CC" w:rsidP="00C166AB">
            <w:pPr>
              <w:rPr>
                <w:rFonts w:ascii="Arial" w:hAnsi="Arial" w:cs="Arial"/>
                <w:color w:val="000000"/>
                <w:sz w:val="15"/>
                <w:szCs w:val="15"/>
              </w:rPr>
            </w:pPr>
            <w:r w:rsidRPr="003A443E">
              <w:rPr>
                <w:rFonts w:ascii="Arial" w:hAnsi="Arial" w:cs="Arial"/>
                <w:color w:val="000000"/>
                <w:sz w:val="15"/>
                <w:szCs w:val="15"/>
              </w:rPr>
              <w:t>[ ] Sì [ ] No</w:t>
            </w:r>
          </w:p>
          <w:p w:rsidR="00BA13CC" w:rsidRPr="001D3A2B" w:rsidRDefault="00BA13CC" w:rsidP="00C166AB">
            <w:pPr>
              <w:rPr>
                <w:rFonts w:ascii="Arial" w:hAnsi="Arial" w:cs="Arial"/>
                <w:color w:val="000000"/>
                <w:szCs w:val="24"/>
              </w:rPr>
            </w:pPr>
          </w:p>
          <w:p w:rsidR="00BA13CC" w:rsidRPr="003A443E" w:rsidRDefault="00BA13CC" w:rsidP="00C166AB">
            <w:pPr>
              <w:rPr>
                <w:color w:val="000000"/>
              </w:rPr>
            </w:pPr>
            <w:r w:rsidRPr="003A443E">
              <w:rPr>
                <w:rFonts w:ascii="Arial" w:hAnsi="Arial" w:cs="Arial"/>
                <w:color w:val="000000"/>
                <w:sz w:val="15"/>
                <w:szCs w:val="15"/>
              </w:rPr>
              <w:t>[ ] Sì [ ] No</w:t>
            </w:r>
          </w:p>
        </w:tc>
      </w:tr>
      <w:tr w:rsidR="00BA13CC" w:rsidRPr="003A443E" w:rsidTr="006E3706">
        <w:trPr>
          <w:trHeight w:val="153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A13CC" w:rsidRPr="003A443E" w:rsidRDefault="00BA13CC" w:rsidP="00C166AB">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BA13CC" w:rsidRPr="000953DC" w:rsidRDefault="00BA13CC" w:rsidP="00C166AB">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400" w:type="dxa"/>
            <w:tcBorders>
              <w:top w:val="single" w:sz="4" w:space="0" w:color="00000A"/>
              <w:left w:val="single" w:sz="4" w:space="0" w:color="00000A"/>
              <w:bottom w:val="single" w:sz="4" w:space="0" w:color="00000A"/>
              <w:right w:val="single" w:sz="4" w:space="0" w:color="00000A"/>
            </w:tcBorders>
            <w:shd w:val="clear" w:color="auto" w:fill="FFFFFF"/>
          </w:tcPr>
          <w:p w:rsidR="00BA13CC" w:rsidRPr="000953DC" w:rsidRDefault="00BA13CC" w:rsidP="00C166AB">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BA13CC" w:rsidRPr="000953DC" w:rsidRDefault="00BA13CC" w:rsidP="00C166AB">
            <w:pPr>
              <w:rPr>
                <w:rFonts w:ascii="Arial" w:hAnsi="Arial" w:cs="Arial"/>
                <w:color w:val="FF0000"/>
                <w:sz w:val="15"/>
                <w:szCs w:val="15"/>
              </w:rPr>
            </w:pPr>
          </w:p>
          <w:p w:rsidR="00BA13CC" w:rsidRPr="008304B2" w:rsidRDefault="00BA13CC" w:rsidP="00C166AB">
            <w:pPr>
              <w:rPr>
                <w:rFonts w:ascii="Arial" w:hAnsi="Arial" w:cs="Arial"/>
                <w:sz w:val="15"/>
                <w:szCs w:val="15"/>
              </w:rPr>
            </w:pPr>
            <w:r w:rsidRPr="000953DC">
              <w:rPr>
                <w:rFonts w:ascii="Arial" w:hAnsi="Arial" w:cs="Arial"/>
                <w:sz w:val="15"/>
                <w:szCs w:val="15"/>
              </w:rPr>
              <w:t xml:space="preserve"> […………………]</w:t>
            </w:r>
          </w:p>
        </w:tc>
      </w:tr>
      <w:tr w:rsidR="00BA13CC" w:rsidTr="009E1FA2">
        <w:trPr>
          <w:trHeight w:val="115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A13CC" w:rsidRDefault="00BA13CC" w:rsidP="009E1FA2">
            <w:pPr>
              <w:pStyle w:val="NormalLeft"/>
              <w:spacing w:before="0" w:after="0"/>
              <w:jc w:val="both"/>
              <w:rPr>
                <w:rFonts w:ascii="Arial" w:hAnsi="Arial" w:cs="Arial"/>
                <w:color w:val="000000"/>
                <w:sz w:val="15"/>
                <w:szCs w:val="15"/>
              </w:rPr>
            </w:pPr>
            <w:r w:rsidRPr="003A443E">
              <w:rPr>
                <w:rFonts w:ascii="Arial" w:hAnsi="Arial" w:cs="Arial"/>
                <w:color w:val="000000"/>
                <w:sz w:val="15"/>
                <w:szCs w:val="15"/>
              </w:rPr>
              <w:t>L</w:t>
            </w:r>
            <w:r>
              <w:rPr>
                <w:rFonts w:ascii="Arial" w:hAnsi="Arial" w:cs="Arial"/>
                <w:color w:val="000000"/>
                <w:sz w:val="15"/>
                <w:szCs w:val="15"/>
              </w:rPr>
              <w:t>’</w:t>
            </w:r>
            <w:r w:rsidRPr="003A443E">
              <w:rPr>
                <w:rFonts w:ascii="Arial" w:hAnsi="Arial" w:cs="Arial"/>
                <w:color w:val="000000"/>
                <w:sz w:val="15"/>
                <w:szCs w:val="15"/>
              </w:rPr>
              <w:t>operatore economico può confermare di:</w:t>
            </w:r>
          </w:p>
          <w:p w:rsidR="00BA13CC" w:rsidRPr="003A443E" w:rsidRDefault="00BA13CC" w:rsidP="009E1FA2">
            <w:pPr>
              <w:pStyle w:val="NormalLeft"/>
              <w:spacing w:before="0" w:after="0"/>
              <w:jc w:val="both"/>
              <w:rPr>
                <w:rFonts w:ascii="Arial" w:hAnsi="Arial" w:cs="Arial"/>
                <w:color w:val="000000"/>
                <w:sz w:val="15"/>
                <w:szCs w:val="15"/>
              </w:rPr>
            </w:pPr>
          </w:p>
          <w:p w:rsidR="00BA13CC" w:rsidRPr="003A443E" w:rsidRDefault="00BA13CC" w:rsidP="009E1FA2">
            <w:pPr>
              <w:pStyle w:val="NormalLeft"/>
              <w:numPr>
                <w:ilvl w:val="0"/>
                <w:numId w:val="16"/>
              </w:numPr>
              <w:spacing w:before="0" w:after="0"/>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w:t>
            </w:r>
            <w:r>
              <w:rPr>
                <w:rFonts w:ascii="Arial" w:hAnsi="Arial" w:cs="Arial"/>
                <w:color w:val="000000"/>
                <w:sz w:val="14"/>
                <w:szCs w:val="14"/>
              </w:rPr>
              <w:t>’</w:t>
            </w:r>
            <w:r w:rsidRPr="003A443E">
              <w:rPr>
                <w:rFonts w:ascii="Arial" w:hAnsi="Arial" w:cs="Arial"/>
                <w:color w:val="000000"/>
                <w:sz w:val="14"/>
                <w:szCs w:val="14"/>
              </w:rPr>
              <w:t>assenza di motivi di esclusione o il rispetto dei criteri di selezione,</w:t>
            </w:r>
          </w:p>
          <w:p w:rsidR="00BA13CC" w:rsidRPr="003A443E" w:rsidRDefault="00BA13CC" w:rsidP="009E1FA2">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400" w:type="dxa"/>
            <w:tcBorders>
              <w:top w:val="single" w:sz="4" w:space="0" w:color="00000A"/>
              <w:left w:val="single" w:sz="4" w:space="0" w:color="00000A"/>
              <w:bottom w:val="single" w:sz="4" w:space="0" w:color="00000A"/>
              <w:right w:val="single" w:sz="4" w:space="0" w:color="00000A"/>
            </w:tcBorders>
            <w:shd w:val="clear" w:color="auto" w:fill="FFFFFF"/>
          </w:tcPr>
          <w:p w:rsidR="00BA13CC" w:rsidRDefault="00BA13CC" w:rsidP="009E1FA2">
            <w:pPr>
              <w:spacing w:before="0" w:after="0"/>
              <w:rPr>
                <w:rFonts w:ascii="Arial" w:hAnsi="Arial" w:cs="Arial"/>
                <w:color w:val="000000"/>
                <w:sz w:val="15"/>
                <w:szCs w:val="15"/>
              </w:rPr>
            </w:pPr>
          </w:p>
          <w:p w:rsidR="00BA13CC" w:rsidRPr="003A443E" w:rsidRDefault="00BA13CC" w:rsidP="009E1FA2">
            <w:pPr>
              <w:spacing w:before="0" w:after="0"/>
              <w:rPr>
                <w:rFonts w:ascii="Arial" w:hAnsi="Arial" w:cs="Arial"/>
                <w:color w:val="000000"/>
                <w:sz w:val="15"/>
                <w:szCs w:val="15"/>
              </w:rPr>
            </w:pPr>
          </w:p>
          <w:p w:rsidR="00BA13CC" w:rsidRPr="003A443E" w:rsidRDefault="00BA13CC" w:rsidP="009E1FA2">
            <w:pPr>
              <w:spacing w:before="0" w:after="0"/>
              <w:rPr>
                <w:rFonts w:ascii="Arial" w:hAnsi="Arial" w:cs="Arial"/>
                <w:color w:val="000000"/>
                <w:sz w:val="15"/>
                <w:szCs w:val="15"/>
              </w:rPr>
            </w:pPr>
            <w:r w:rsidRPr="003A443E">
              <w:rPr>
                <w:rFonts w:ascii="Arial" w:hAnsi="Arial" w:cs="Arial"/>
                <w:color w:val="000000"/>
                <w:sz w:val="15"/>
                <w:szCs w:val="15"/>
              </w:rPr>
              <w:t xml:space="preserve">[ ] Sì </w:t>
            </w:r>
            <w:r>
              <w:rPr>
                <w:rFonts w:ascii="Arial" w:hAnsi="Arial" w:cs="Arial"/>
                <w:color w:val="000000"/>
                <w:sz w:val="15"/>
                <w:szCs w:val="15"/>
              </w:rPr>
              <w:t xml:space="preserve">  </w:t>
            </w:r>
            <w:r w:rsidRPr="003A443E">
              <w:rPr>
                <w:rFonts w:ascii="Arial" w:hAnsi="Arial" w:cs="Arial"/>
                <w:color w:val="000000"/>
                <w:sz w:val="15"/>
                <w:szCs w:val="15"/>
              </w:rPr>
              <w:t>[ ] No</w:t>
            </w:r>
          </w:p>
          <w:p w:rsidR="00BA13CC" w:rsidRDefault="00BA13CC" w:rsidP="009E1FA2">
            <w:pPr>
              <w:spacing w:before="0" w:after="0"/>
              <w:rPr>
                <w:rFonts w:ascii="Arial" w:hAnsi="Arial" w:cs="Arial"/>
                <w:color w:val="000000"/>
                <w:szCs w:val="24"/>
              </w:rPr>
            </w:pPr>
          </w:p>
          <w:p w:rsidR="00BA13CC" w:rsidRPr="001D3A2B" w:rsidRDefault="00BA13CC" w:rsidP="009E1FA2">
            <w:pPr>
              <w:spacing w:before="0" w:after="0"/>
              <w:rPr>
                <w:rFonts w:ascii="Arial" w:hAnsi="Arial" w:cs="Arial"/>
                <w:color w:val="000000"/>
                <w:szCs w:val="24"/>
              </w:rPr>
            </w:pPr>
          </w:p>
          <w:p w:rsidR="00BA13CC" w:rsidRPr="003A443E" w:rsidRDefault="00BA13CC" w:rsidP="009E1FA2">
            <w:pPr>
              <w:spacing w:before="0" w:after="0"/>
              <w:rPr>
                <w:color w:val="000000"/>
              </w:rPr>
            </w:pPr>
            <w:r w:rsidRPr="003A443E">
              <w:rPr>
                <w:rFonts w:ascii="Arial" w:hAnsi="Arial" w:cs="Arial"/>
                <w:color w:val="000000"/>
                <w:sz w:val="15"/>
                <w:szCs w:val="15"/>
              </w:rPr>
              <w:t xml:space="preserve">[ ] Sì </w:t>
            </w:r>
            <w:r>
              <w:rPr>
                <w:rFonts w:ascii="Arial" w:hAnsi="Arial" w:cs="Arial"/>
                <w:color w:val="000000"/>
                <w:sz w:val="15"/>
                <w:szCs w:val="15"/>
              </w:rPr>
              <w:t xml:space="preserve">  </w:t>
            </w:r>
            <w:r w:rsidRPr="003A443E">
              <w:rPr>
                <w:rFonts w:ascii="Arial" w:hAnsi="Arial" w:cs="Arial"/>
                <w:color w:val="000000"/>
                <w:sz w:val="15"/>
                <w:szCs w:val="15"/>
              </w:rPr>
              <w:t>[ ] No</w:t>
            </w:r>
          </w:p>
        </w:tc>
      </w:tr>
    </w:tbl>
    <w:p w:rsidR="009059CD" w:rsidRDefault="009059CD" w:rsidP="00516B53">
      <w:pPr>
        <w:pStyle w:val="SectionTitle"/>
        <w:spacing w:before="0" w:after="0"/>
        <w:rPr>
          <w:rFonts w:ascii="Arial" w:hAnsi="Arial" w:cs="Arial"/>
          <w:caps/>
          <w:sz w:val="15"/>
          <w:szCs w:val="15"/>
        </w:rPr>
      </w:pPr>
    </w:p>
    <w:p w:rsidR="00B262A3" w:rsidRPr="007F6654" w:rsidRDefault="00B262A3" w:rsidP="007F6654">
      <w:pPr>
        <w:pStyle w:val="SectionTitle"/>
        <w:spacing w:before="0" w:after="0"/>
        <w:jc w:val="both"/>
        <w:rPr>
          <w:rFonts w:asciiTheme="minorHAnsi" w:hAnsiTheme="minorHAnsi" w:cs="Arial"/>
          <w:caps/>
          <w:sz w:val="20"/>
        </w:rPr>
      </w:pPr>
    </w:p>
    <w:p w:rsidR="009059CD" w:rsidRDefault="009059CD" w:rsidP="007F6654">
      <w:pPr>
        <w:pStyle w:val="SectionTitle"/>
        <w:spacing w:before="0" w:after="0"/>
        <w:jc w:val="both"/>
        <w:rPr>
          <w:rFonts w:ascii="Arial" w:hAnsi="Arial" w:cs="Arial"/>
          <w:b w:val="0"/>
          <w:caps/>
          <w:sz w:val="15"/>
          <w:szCs w:val="15"/>
          <w:vertAlign w:val="superscript"/>
        </w:rPr>
      </w:pPr>
      <w:r w:rsidRPr="007F6654">
        <w:rPr>
          <w:rFonts w:asciiTheme="minorHAnsi" w:hAnsiTheme="minorHAnsi" w:cs="Arial"/>
          <w:caps/>
          <w:sz w:val="20"/>
        </w:rPr>
        <w:t>D: Altri motivi di esclusione eventualmente previsti dalla legislazione nazionale dello Stato membro dell’amministrazione aggiudicatrice o dell’ente aggiudicatore</w:t>
      </w:r>
      <w:r w:rsidRPr="00B262A3">
        <w:rPr>
          <w:rFonts w:ascii="Arial" w:hAnsi="Arial" w:cs="Arial"/>
          <w:b w:val="0"/>
          <w:caps/>
          <w:sz w:val="15"/>
          <w:szCs w:val="15"/>
          <w:vertAlign w:val="superscript"/>
        </w:rPr>
        <w:t xml:space="preserve"> (</w:t>
      </w:r>
      <w:r w:rsidRPr="00B262A3">
        <w:rPr>
          <w:rStyle w:val="Rimandonotadichiusura"/>
          <w:rFonts w:ascii="Arial" w:hAnsi="Arial" w:cs="Arial"/>
          <w:b w:val="0"/>
          <w:caps/>
          <w:sz w:val="15"/>
          <w:szCs w:val="15"/>
        </w:rPr>
        <w:endnoteReference w:id="21"/>
      </w:r>
      <w:r w:rsidRPr="00B262A3">
        <w:rPr>
          <w:rFonts w:ascii="Arial" w:hAnsi="Arial" w:cs="Arial"/>
          <w:b w:val="0"/>
          <w:caps/>
          <w:sz w:val="15"/>
          <w:szCs w:val="15"/>
          <w:vertAlign w:val="superscript"/>
        </w:rPr>
        <w:t>)</w:t>
      </w:r>
    </w:p>
    <w:p w:rsidR="002D004E" w:rsidRDefault="002D004E" w:rsidP="002D004E">
      <w:pPr>
        <w:pStyle w:val="NormaleWeb"/>
        <w:spacing w:before="0" w:beforeAutospacing="0" w:after="0" w:afterAutospacing="0"/>
        <w:jc w:val="both"/>
        <w:rPr>
          <w:rFonts w:ascii="Arial" w:hAnsi="Arial" w:cs="Arial"/>
          <w:b/>
          <w:bCs/>
          <w:sz w:val="16"/>
          <w:szCs w:val="16"/>
        </w:rPr>
      </w:pPr>
    </w:p>
    <w:p w:rsidR="00910C09" w:rsidRDefault="008F0093" w:rsidP="00910C09">
      <w:pPr>
        <w:pStyle w:val="NormaleWeb"/>
        <w:spacing w:before="0" w:beforeAutospacing="0" w:after="0" w:afterAutospacing="0"/>
        <w:jc w:val="both"/>
        <w:rPr>
          <w:rFonts w:ascii="Arial" w:hAnsi="Arial" w:cs="Arial"/>
          <w:sz w:val="16"/>
          <w:szCs w:val="16"/>
        </w:rPr>
      </w:pPr>
      <w:r w:rsidRPr="002D004E">
        <w:rPr>
          <w:rFonts w:ascii="Arial" w:hAnsi="Arial" w:cs="Arial"/>
          <w:b/>
          <w:bCs/>
          <w:sz w:val="16"/>
          <w:szCs w:val="16"/>
        </w:rPr>
        <w:t xml:space="preserve">La </w:t>
      </w:r>
      <w:r w:rsidR="002D004E" w:rsidRPr="002D004E">
        <w:rPr>
          <w:rFonts w:ascii="Arial" w:hAnsi="Arial" w:cs="Arial"/>
          <w:b/>
          <w:bCs/>
          <w:sz w:val="16"/>
          <w:szCs w:val="16"/>
        </w:rPr>
        <w:t xml:space="preserve">seguente </w:t>
      </w:r>
      <w:r w:rsidRPr="002D004E">
        <w:rPr>
          <w:rFonts w:ascii="Arial" w:hAnsi="Arial" w:cs="Arial"/>
          <w:b/>
          <w:bCs/>
          <w:sz w:val="16"/>
          <w:szCs w:val="16"/>
        </w:rPr>
        <w:t>Sezione D</w:t>
      </w:r>
      <w:r w:rsidRPr="002D004E">
        <w:rPr>
          <w:rFonts w:ascii="Arial" w:hAnsi="Arial" w:cs="Arial"/>
          <w:sz w:val="16"/>
          <w:szCs w:val="16"/>
        </w:rPr>
        <w:t xml:space="preserve"> concerne motivi di esclusione aggiuntivi previsti nel Codice. </w:t>
      </w:r>
    </w:p>
    <w:p w:rsidR="008F0093" w:rsidRPr="002D004E" w:rsidRDefault="008F0093" w:rsidP="00910C09">
      <w:pPr>
        <w:pStyle w:val="NormaleWeb"/>
        <w:spacing w:before="0" w:beforeAutospacing="0" w:after="0" w:afterAutospacing="0"/>
        <w:jc w:val="both"/>
        <w:rPr>
          <w:rFonts w:ascii="Arial" w:hAnsi="Arial" w:cs="Arial"/>
          <w:sz w:val="16"/>
          <w:szCs w:val="16"/>
        </w:rPr>
      </w:pPr>
      <w:r w:rsidRPr="002D004E">
        <w:rPr>
          <w:rFonts w:ascii="Arial" w:hAnsi="Arial" w:cs="Arial"/>
          <w:sz w:val="16"/>
          <w:szCs w:val="16"/>
        </w:rPr>
        <w:t xml:space="preserve">In particolare, i suddetti motivi di esclusione riguardano le ipotesi previste all'art. 80, comma 2, comma 5, lettere f), g), h), i), l) e m) del Codice e </w:t>
      </w:r>
      <w:hyperlink r:id="rId19" w:anchor="53" w:history="1">
        <w:r w:rsidRPr="002D004E">
          <w:rPr>
            <w:rStyle w:val="Collegamentoipertestuale"/>
            <w:rFonts w:ascii="Arial" w:eastAsia="font328" w:hAnsi="Arial" w:cs="Arial"/>
            <w:color w:val="auto"/>
            <w:sz w:val="16"/>
            <w:szCs w:val="16"/>
            <w:u w:val="none"/>
          </w:rPr>
          <w:t>art. 53, comma 16-ter, del decreto legislativo n. 165/2001</w:t>
        </w:r>
      </w:hyperlink>
      <w:r w:rsidRPr="002D004E">
        <w:rPr>
          <w:rFonts w:ascii="Arial" w:hAnsi="Arial" w:cs="Arial"/>
          <w:sz w:val="16"/>
          <w:szCs w:val="16"/>
        </w:rPr>
        <w:t xml:space="preserve">. Pertanto, è necessario </w:t>
      </w:r>
      <w:r w:rsidR="002D004E" w:rsidRPr="002D004E">
        <w:rPr>
          <w:rFonts w:ascii="Arial" w:hAnsi="Arial" w:cs="Arial"/>
          <w:sz w:val="16"/>
          <w:szCs w:val="16"/>
        </w:rPr>
        <w:t xml:space="preserve">produrre, </w:t>
      </w:r>
      <w:r w:rsidRPr="002D004E">
        <w:rPr>
          <w:rFonts w:ascii="Arial" w:hAnsi="Arial" w:cs="Arial"/>
          <w:sz w:val="16"/>
          <w:szCs w:val="16"/>
        </w:rPr>
        <w:t>dettagliatamente</w:t>
      </w:r>
      <w:r w:rsidR="002D004E" w:rsidRPr="002D004E">
        <w:rPr>
          <w:rFonts w:ascii="Arial" w:hAnsi="Arial" w:cs="Arial"/>
          <w:sz w:val="16"/>
          <w:szCs w:val="16"/>
        </w:rPr>
        <w:t>,</w:t>
      </w:r>
      <w:r w:rsidRPr="002D004E">
        <w:rPr>
          <w:rFonts w:ascii="Arial" w:hAnsi="Arial" w:cs="Arial"/>
          <w:sz w:val="16"/>
          <w:szCs w:val="16"/>
        </w:rPr>
        <w:t xml:space="preserve"> </w:t>
      </w:r>
      <w:r w:rsidR="002D004E" w:rsidRPr="002D004E">
        <w:rPr>
          <w:rFonts w:ascii="Arial" w:hAnsi="Arial" w:cs="Arial"/>
          <w:sz w:val="16"/>
          <w:szCs w:val="16"/>
        </w:rPr>
        <w:t xml:space="preserve">secondo lo schema, </w:t>
      </w:r>
      <w:r w:rsidRPr="002D004E">
        <w:rPr>
          <w:rFonts w:ascii="Arial" w:hAnsi="Arial" w:cs="Arial"/>
          <w:sz w:val="16"/>
          <w:szCs w:val="16"/>
        </w:rPr>
        <w:t xml:space="preserve">le informazioni concernenti ciascuna delle suddette fattispecie. </w:t>
      </w:r>
    </w:p>
    <w:p w:rsidR="00910C09" w:rsidRDefault="008F0093" w:rsidP="00910C09">
      <w:pPr>
        <w:pStyle w:val="NormaleWeb"/>
        <w:spacing w:before="0" w:beforeAutospacing="0" w:after="0" w:afterAutospacing="0"/>
        <w:jc w:val="both"/>
        <w:rPr>
          <w:rFonts w:ascii="Arial" w:hAnsi="Arial" w:cs="Arial"/>
          <w:sz w:val="16"/>
          <w:szCs w:val="16"/>
        </w:rPr>
      </w:pPr>
      <w:r w:rsidRPr="002D004E">
        <w:rPr>
          <w:rFonts w:ascii="Arial" w:hAnsi="Arial" w:cs="Arial"/>
          <w:sz w:val="16"/>
          <w:szCs w:val="16"/>
        </w:rPr>
        <w:t xml:space="preserve">Per quanto riguarda le ipotesi (antimafia) previste al </w:t>
      </w:r>
      <w:hyperlink r:id="rId20" w:anchor="080" w:history="1">
        <w:r w:rsidRPr="002D004E">
          <w:rPr>
            <w:rStyle w:val="Collegamentoipertestuale"/>
            <w:rFonts w:ascii="Arial" w:eastAsia="font328" w:hAnsi="Arial" w:cs="Arial"/>
            <w:color w:val="auto"/>
            <w:sz w:val="16"/>
            <w:szCs w:val="16"/>
            <w:u w:val="none"/>
          </w:rPr>
          <w:t>comma 2 del citato art. 80</w:t>
        </w:r>
      </w:hyperlink>
      <w:r w:rsidRPr="002D004E">
        <w:rPr>
          <w:rFonts w:ascii="Arial" w:hAnsi="Arial" w:cs="Arial"/>
          <w:sz w:val="16"/>
          <w:szCs w:val="16"/>
        </w:rPr>
        <w:t xml:space="preserve"> (cause di decadenza, di sospensione o di divieto previste dall'</w:t>
      </w:r>
      <w:hyperlink r:id="rId21" w:anchor="067" w:history="1">
        <w:r w:rsidRPr="002D004E">
          <w:rPr>
            <w:rStyle w:val="Collegamentoipertestuale"/>
            <w:rFonts w:ascii="Arial" w:eastAsia="font328" w:hAnsi="Arial" w:cs="Arial"/>
            <w:color w:val="auto"/>
            <w:sz w:val="16"/>
            <w:szCs w:val="16"/>
            <w:u w:val="none"/>
          </w:rPr>
          <w:t>art. 67 del decreto legislativo n. 159/2011</w:t>
        </w:r>
      </w:hyperlink>
      <w:r w:rsidRPr="002D004E">
        <w:rPr>
          <w:rFonts w:ascii="Arial" w:hAnsi="Arial" w:cs="Arial"/>
          <w:sz w:val="16"/>
          <w:szCs w:val="16"/>
        </w:rPr>
        <w:t xml:space="preserve"> o di un tentativo di infiltrazione mafiosa di cui all'</w:t>
      </w:r>
      <w:hyperlink r:id="rId22" w:anchor="084" w:history="1">
        <w:r w:rsidRPr="002D004E">
          <w:rPr>
            <w:rStyle w:val="Collegamentoipertestuale"/>
            <w:rFonts w:ascii="Arial" w:eastAsia="font328" w:hAnsi="Arial" w:cs="Arial"/>
            <w:color w:val="auto"/>
            <w:sz w:val="16"/>
            <w:szCs w:val="16"/>
            <w:u w:val="none"/>
          </w:rPr>
          <w:t>art. 84, comma 4</w:t>
        </w:r>
      </w:hyperlink>
      <w:r w:rsidRPr="002D004E">
        <w:rPr>
          <w:rFonts w:ascii="Arial" w:hAnsi="Arial" w:cs="Arial"/>
          <w:sz w:val="16"/>
          <w:szCs w:val="16"/>
        </w:rPr>
        <w:t>, del medesimo decreto) è necessario indicare nell'apposito riquadro il riferimento ai soggetti previsti dal decreto legislativo n. 159/2011.</w:t>
      </w:r>
    </w:p>
    <w:p w:rsidR="00910C09" w:rsidRDefault="008F0093" w:rsidP="00910C09">
      <w:pPr>
        <w:pStyle w:val="NormaleWeb"/>
        <w:spacing w:before="0" w:beforeAutospacing="0" w:after="0" w:afterAutospacing="0"/>
        <w:jc w:val="both"/>
        <w:rPr>
          <w:rFonts w:ascii="Arial" w:hAnsi="Arial" w:cs="Arial"/>
          <w:sz w:val="16"/>
          <w:szCs w:val="16"/>
        </w:rPr>
      </w:pPr>
      <w:r w:rsidRPr="002D004E">
        <w:rPr>
          <w:rFonts w:ascii="Arial" w:hAnsi="Arial" w:cs="Arial"/>
          <w:sz w:val="16"/>
          <w:szCs w:val="16"/>
        </w:rPr>
        <w:t>Si segnala, in particolare, che relativamente alle fattispecie criminose in argomento non si applica l'istituto del</w:t>
      </w:r>
      <w:r w:rsidRPr="002D004E">
        <w:rPr>
          <w:rFonts w:ascii="Arial" w:hAnsi="Arial" w:cs="Arial"/>
          <w:i/>
          <w:iCs/>
          <w:sz w:val="16"/>
          <w:szCs w:val="16"/>
        </w:rPr>
        <w:t xml:space="preserve"> self-</w:t>
      </w:r>
      <w:proofErr w:type="spellStart"/>
      <w:r w:rsidRPr="002D004E">
        <w:rPr>
          <w:rFonts w:ascii="Arial" w:hAnsi="Arial" w:cs="Arial"/>
          <w:i/>
          <w:iCs/>
          <w:sz w:val="16"/>
          <w:szCs w:val="16"/>
        </w:rPr>
        <w:t>cleaning</w:t>
      </w:r>
      <w:proofErr w:type="spellEnd"/>
      <w:r w:rsidRPr="002D004E">
        <w:rPr>
          <w:rFonts w:ascii="Arial" w:hAnsi="Arial" w:cs="Arial"/>
          <w:sz w:val="16"/>
          <w:szCs w:val="16"/>
        </w:rPr>
        <w:t xml:space="preserve">. </w:t>
      </w:r>
    </w:p>
    <w:p w:rsidR="002D004E" w:rsidRDefault="008F0093" w:rsidP="00910C09">
      <w:pPr>
        <w:pStyle w:val="NormaleWeb"/>
        <w:spacing w:before="0" w:beforeAutospacing="0" w:after="0" w:afterAutospacing="0"/>
        <w:jc w:val="both"/>
        <w:rPr>
          <w:rFonts w:ascii="Arial" w:hAnsi="Arial" w:cs="Arial"/>
          <w:sz w:val="16"/>
          <w:szCs w:val="16"/>
        </w:rPr>
      </w:pPr>
      <w:r w:rsidRPr="002D004E">
        <w:rPr>
          <w:rFonts w:ascii="Arial" w:hAnsi="Arial" w:cs="Arial"/>
          <w:sz w:val="16"/>
          <w:szCs w:val="16"/>
        </w:rPr>
        <w:t>Relativamente alle altre fattispecie sopra richiamate (lettere f), g), h), i), l) e m) dell'</w:t>
      </w:r>
      <w:hyperlink r:id="rId23" w:anchor="080" w:history="1">
        <w:r w:rsidRPr="002D004E">
          <w:rPr>
            <w:rStyle w:val="Collegamentoipertestuale"/>
            <w:rFonts w:ascii="Arial" w:eastAsia="font328" w:hAnsi="Arial" w:cs="Arial"/>
            <w:color w:val="auto"/>
            <w:sz w:val="16"/>
            <w:szCs w:val="16"/>
            <w:u w:val="none"/>
          </w:rPr>
          <w:t>art. 80, comma 5</w:t>
        </w:r>
      </w:hyperlink>
      <w:r w:rsidRPr="002D004E">
        <w:rPr>
          <w:rFonts w:ascii="Arial" w:hAnsi="Arial" w:cs="Arial"/>
          <w:sz w:val="16"/>
          <w:szCs w:val="16"/>
        </w:rPr>
        <w:t xml:space="preserve">), da indicare in maniera dettagliata, è necessario prevedere, in caso di risposta affermativa e quando ne sia consentita l'applicazione, l'indicazione </w:t>
      </w:r>
      <w:r w:rsidRPr="002D004E">
        <w:rPr>
          <w:rFonts w:ascii="Arial" w:hAnsi="Arial" w:cs="Arial"/>
          <w:sz w:val="16"/>
          <w:szCs w:val="16"/>
        </w:rPr>
        <w:lastRenderedPageBreak/>
        <w:t xml:space="preserve">della fonte presso cui reperire la documentazione pertinente e le informazioni necessarie per l'applicazione dell'istituto del </w:t>
      </w:r>
      <w:r w:rsidRPr="002D004E">
        <w:rPr>
          <w:rFonts w:ascii="Arial" w:hAnsi="Arial" w:cs="Arial"/>
          <w:i/>
          <w:iCs/>
          <w:sz w:val="16"/>
          <w:szCs w:val="16"/>
        </w:rPr>
        <w:t>self-</w:t>
      </w:r>
      <w:proofErr w:type="spellStart"/>
      <w:r w:rsidRPr="002D004E">
        <w:rPr>
          <w:rFonts w:ascii="Arial" w:hAnsi="Arial" w:cs="Arial"/>
          <w:i/>
          <w:iCs/>
          <w:sz w:val="16"/>
          <w:szCs w:val="16"/>
        </w:rPr>
        <w:t>cleaning</w:t>
      </w:r>
      <w:proofErr w:type="spellEnd"/>
      <w:r w:rsidRPr="002D004E">
        <w:rPr>
          <w:rFonts w:ascii="Arial" w:hAnsi="Arial" w:cs="Arial"/>
          <w:sz w:val="16"/>
          <w:szCs w:val="16"/>
        </w:rPr>
        <w:t xml:space="preserve"> di cui ai </w:t>
      </w:r>
      <w:hyperlink r:id="rId24" w:anchor="080" w:history="1">
        <w:r w:rsidRPr="002D004E">
          <w:rPr>
            <w:rStyle w:val="Collegamentoipertestuale"/>
            <w:rFonts w:ascii="Arial" w:eastAsia="font328" w:hAnsi="Arial" w:cs="Arial"/>
            <w:color w:val="auto"/>
            <w:sz w:val="16"/>
            <w:szCs w:val="16"/>
            <w:u w:val="none"/>
          </w:rPr>
          <w:t>commi 7 e 8 del citato art. 80</w:t>
        </w:r>
      </w:hyperlink>
      <w:r w:rsidRPr="002D004E">
        <w:rPr>
          <w:rFonts w:ascii="Arial" w:hAnsi="Arial" w:cs="Arial"/>
          <w:sz w:val="16"/>
          <w:szCs w:val="16"/>
        </w:rPr>
        <w:t xml:space="preserve">. </w:t>
      </w:r>
    </w:p>
    <w:p w:rsidR="008F0093" w:rsidRPr="002D004E" w:rsidRDefault="008F0093" w:rsidP="00910C09">
      <w:pPr>
        <w:pStyle w:val="NormaleWeb"/>
        <w:spacing w:before="0" w:beforeAutospacing="0" w:after="0" w:afterAutospacing="0"/>
        <w:jc w:val="both"/>
        <w:rPr>
          <w:rFonts w:ascii="Arial" w:hAnsi="Arial" w:cs="Arial"/>
          <w:sz w:val="16"/>
          <w:szCs w:val="16"/>
        </w:rPr>
      </w:pPr>
      <w:r w:rsidRPr="002D004E">
        <w:rPr>
          <w:rFonts w:ascii="Arial" w:hAnsi="Arial" w:cs="Arial"/>
          <w:sz w:val="16"/>
          <w:szCs w:val="16"/>
        </w:rPr>
        <w:t>Inoltre, l'operatore economico dovrà indicare se si trovi o meno nella condizione prevista dall'</w:t>
      </w:r>
      <w:hyperlink r:id="rId25" w:anchor="53" w:history="1">
        <w:r w:rsidRPr="002D004E">
          <w:rPr>
            <w:rStyle w:val="Collegamentoipertestuale"/>
            <w:rFonts w:ascii="Arial" w:eastAsia="font328" w:hAnsi="Arial" w:cs="Arial"/>
            <w:color w:val="auto"/>
            <w:sz w:val="16"/>
            <w:szCs w:val="16"/>
            <w:u w:val="none"/>
          </w:rPr>
          <w:t>art. 53, comma 16-ter, del decreto legislativo n. 165/2001</w:t>
        </w:r>
      </w:hyperlink>
      <w:r w:rsidRPr="002D004E">
        <w:rPr>
          <w:rFonts w:ascii="Arial" w:hAnsi="Arial" w:cs="Arial"/>
          <w:sz w:val="16"/>
          <w:szCs w:val="16"/>
        </w:rPr>
        <w:t xml:space="preserve"> (</w:t>
      </w:r>
      <w:proofErr w:type="spellStart"/>
      <w:r w:rsidRPr="002D004E">
        <w:rPr>
          <w:rFonts w:ascii="Arial" w:hAnsi="Arial" w:cs="Arial"/>
          <w:i/>
          <w:iCs/>
          <w:sz w:val="16"/>
          <w:szCs w:val="16"/>
        </w:rPr>
        <w:t>pantouflage</w:t>
      </w:r>
      <w:proofErr w:type="spellEnd"/>
      <w:r w:rsidRPr="002D004E">
        <w:rPr>
          <w:rFonts w:ascii="Arial" w:hAnsi="Arial" w:cs="Arial"/>
          <w:sz w:val="16"/>
          <w:szCs w:val="16"/>
        </w:rPr>
        <w:t xml:space="preserve"> o</w:t>
      </w:r>
      <w:r w:rsidRPr="002D004E">
        <w:rPr>
          <w:rFonts w:ascii="Arial" w:hAnsi="Arial" w:cs="Arial"/>
          <w:i/>
          <w:iCs/>
          <w:sz w:val="16"/>
          <w:szCs w:val="16"/>
        </w:rPr>
        <w:t xml:space="preserve"> revolving </w:t>
      </w:r>
      <w:proofErr w:type="spellStart"/>
      <w:r w:rsidRPr="002D004E">
        <w:rPr>
          <w:rFonts w:ascii="Arial" w:hAnsi="Arial" w:cs="Arial"/>
          <w:i/>
          <w:iCs/>
          <w:sz w:val="16"/>
          <w:szCs w:val="16"/>
        </w:rPr>
        <w:t>doors</w:t>
      </w:r>
      <w:proofErr w:type="spellEnd"/>
      <w:r w:rsidRPr="002D004E">
        <w:rPr>
          <w:rFonts w:ascii="Arial" w:hAnsi="Arial" w:cs="Arial"/>
          <w:sz w:val="16"/>
          <w:szCs w:val="16"/>
        </w:rPr>
        <w:t xml:space="preserve">) qualora abbia stipulato contratti di lavoro subordinato o autonomo ovvero abbia attribuito incarichi ad ex dipendenti della stazione appaltante che abbiano cessato il loro rapporto di lavoro da meno di tre anni e che negli ultimi tre anni di servizio abbiano esercitato poteri autoritativi o negoziali per conto della stessa stazione appaltante nei confronti del medesimo operatore economico. </w:t>
      </w:r>
    </w:p>
    <w:p w:rsidR="008F0093" w:rsidRDefault="008F0093" w:rsidP="00910C09">
      <w:pPr>
        <w:pStyle w:val="SectionTitle"/>
        <w:spacing w:before="0" w:after="0"/>
        <w:jc w:val="both"/>
        <w:rPr>
          <w:rFonts w:ascii="Arial" w:hAnsi="Arial" w:cs="Arial"/>
          <w:b w:val="0"/>
          <w:caps/>
          <w:sz w:val="15"/>
          <w:szCs w:val="15"/>
        </w:rPr>
      </w:pPr>
    </w:p>
    <w:p w:rsidR="009059CD" w:rsidRDefault="009059CD" w:rsidP="00516B53">
      <w:pPr>
        <w:pStyle w:val="SectionTitle"/>
        <w:spacing w:before="0" w:after="0"/>
        <w:rPr>
          <w:rFonts w:ascii="Arial" w:hAnsi="Arial" w:cs="Arial"/>
          <w:sz w:val="15"/>
          <w:szCs w:val="15"/>
        </w:rPr>
      </w:pPr>
    </w:p>
    <w:tbl>
      <w:tblPr>
        <w:tblW w:w="9044" w:type="dxa"/>
        <w:tblInd w:w="-20" w:type="dxa"/>
        <w:tblLayout w:type="fixed"/>
        <w:tblCellMar>
          <w:left w:w="93" w:type="dxa"/>
        </w:tblCellMar>
        <w:tblLook w:val="0000" w:firstRow="0" w:lastRow="0" w:firstColumn="0" w:lastColumn="0" w:noHBand="0" w:noVBand="0"/>
      </w:tblPr>
      <w:tblGrid>
        <w:gridCol w:w="4644"/>
        <w:gridCol w:w="4400"/>
      </w:tblGrid>
      <w:tr w:rsidR="009059CD" w:rsidRPr="00C87FE5" w:rsidTr="000A17BA">
        <w:trPr>
          <w:trHeight w:val="439"/>
        </w:trPr>
        <w:tc>
          <w:tcPr>
            <w:tcW w:w="9044" w:type="dxa"/>
            <w:gridSpan w:val="2"/>
            <w:tcBorders>
              <w:top w:val="single" w:sz="4" w:space="0" w:color="00000A"/>
              <w:left w:val="single" w:sz="4" w:space="0" w:color="00000A"/>
              <w:bottom w:val="single" w:sz="4" w:space="0" w:color="00000A"/>
              <w:right w:val="single" w:sz="4" w:space="0" w:color="00000A"/>
            </w:tcBorders>
            <w:shd w:val="clear" w:color="auto" w:fill="FFFFFF"/>
          </w:tcPr>
          <w:p w:rsidR="009059CD" w:rsidRPr="00C87FE5" w:rsidRDefault="009059CD" w:rsidP="00293490">
            <w:pPr>
              <w:jc w:val="both"/>
            </w:pPr>
            <w:r w:rsidRPr="00C87FE5">
              <w:rPr>
                <w:rFonts w:ascii="Arial" w:hAnsi="Arial" w:cs="Arial"/>
                <w:b/>
                <w:sz w:val="15"/>
                <w:szCs w:val="15"/>
              </w:rPr>
              <w:t xml:space="preserve">Motivi di esclusione previsti esclusivamente dalla legislazione nazionale </w:t>
            </w:r>
            <w:r w:rsidRPr="00C87FE5">
              <w:rPr>
                <w:rFonts w:ascii="Arial" w:hAnsi="Arial" w:cs="Arial"/>
                <w:sz w:val="15"/>
                <w:szCs w:val="15"/>
              </w:rPr>
              <w:t xml:space="preserve">(articolo 80, comma 2 e comma 5, </w:t>
            </w:r>
            <w:proofErr w:type="spellStart"/>
            <w:r w:rsidRPr="00C87FE5">
              <w:rPr>
                <w:rFonts w:ascii="Arial" w:hAnsi="Arial" w:cs="Arial"/>
                <w:sz w:val="15"/>
                <w:szCs w:val="15"/>
              </w:rPr>
              <w:t>lett</w:t>
            </w:r>
            <w:proofErr w:type="spellEnd"/>
            <w:r w:rsidRPr="00C87FE5">
              <w:rPr>
                <w:rFonts w:ascii="Arial" w:hAnsi="Arial" w:cs="Arial"/>
                <w:sz w:val="15"/>
                <w:szCs w:val="15"/>
              </w:rPr>
              <w:t xml:space="preserve">. </w:t>
            </w:r>
            <w:r w:rsidR="00293490">
              <w:rPr>
                <w:rFonts w:ascii="Arial" w:hAnsi="Arial" w:cs="Arial"/>
                <w:sz w:val="15"/>
                <w:szCs w:val="15"/>
              </w:rPr>
              <w:t>f</w:t>
            </w:r>
            <w:r w:rsidRPr="00C87FE5">
              <w:rPr>
                <w:rFonts w:ascii="Arial" w:hAnsi="Arial" w:cs="Arial"/>
                <w:i/>
                <w:sz w:val="15"/>
                <w:szCs w:val="15"/>
              </w:rPr>
              <w:t>), g), h), i), l), m)</w:t>
            </w:r>
            <w:r w:rsidRPr="00C87FE5">
              <w:rPr>
                <w:rFonts w:ascii="Arial" w:hAnsi="Arial" w:cs="Arial"/>
                <w:sz w:val="15"/>
                <w:szCs w:val="15"/>
              </w:rPr>
              <w:t xml:space="preserve"> del Codice e art. 53 comma 16-ter del D. Lgs. 165/2001)</w:t>
            </w:r>
            <w:r w:rsidRPr="00C87FE5">
              <w:t xml:space="preserve"> </w:t>
            </w:r>
            <w:r w:rsidRPr="00B262A3">
              <w:rPr>
                <w:rFonts w:ascii="Arial" w:hAnsi="Arial" w:cs="Arial"/>
                <w:sz w:val="15"/>
                <w:szCs w:val="15"/>
                <w:vertAlign w:val="superscript"/>
              </w:rPr>
              <w:t>(</w:t>
            </w:r>
            <w:r w:rsidRPr="00B262A3">
              <w:rPr>
                <w:rFonts w:ascii="Arial" w:hAnsi="Arial" w:cs="Arial"/>
                <w:i/>
                <w:sz w:val="14"/>
                <w:szCs w:val="14"/>
                <w:vertAlign w:val="superscript"/>
              </w:rPr>
              <w:endnoteReference w:id="22"/>
            </w:r>
            <w:r w:rsidRPr="00B262A3">
              <w:rPr>
                <w:rFonts w:ascii="Arial" w:hAnsi="Arial" w:cs="Arial"/>
                <w:sz w:val="15"/>
                <w:szCs w:val="15"/>
                <w:vertAlign w:val="superscript"/>
              </w:rPr>
              <w:t>)</w:t>
            </w:r>
          </w:p>
        </w:tc>
      </w:tr>
      <w:tr w:rsidR="009059CD" w:rsidRPr="00C87FE5"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D7499" w:rsidRPr="00C87FE5" w:rsidRDefault="000D7499" w:rsidP="000D7499">
            <w:pPr>
              <w:rPr>
                <w:rFonts w:ascii="Arial" w:hAnsi="Arial" w:cs="Arial"/>
                <w:sz w:val="14"/>
                <w:szCs w:val="14"/>
              </w:rPr>
            </w:pPr>
            <w:r w:rsidRPr="00C87FE5">
              <w:rPr>
                <w:rFonts w:ascii="Arial" w:hAnsi="Arial" w:cs="Arial"/>
                <w:sz w:val="14"/>
                <w:szCs w:val="14"/>
              </w:rPr>
              <w:t>L’operatore economico si trova in una delle seguenti situazioni?</w:t>
            </w:r>
          </w:p>
          <w:p w:rsidR="000D7499" w:rsidRPr="00C67A2A" w:rsidRDefault="000D7499" w:rsidP="000D7499">
            <w:pPr>
              <w:pStyle w:val="NormaleWeb1"/>
              <w:numPr>
                <w:ilvl w:val="0"/>
                <w:numId w:val="10"/>
              </w:numPr>
              <w:spacing w:before="0" w:after="0"/>
              <w:ind w:left="284" w:hanging="284"/>
              <w:jc w:val="both"/>
              <w:rPr>
                <w:rFonts w:ascii="Arial" w:hAnsi="Arial" w:cs="Arial"/>
                <w:sz w:val="16"/>
                <w:szCs w:val="16"/>
              </w:rPr>
            </w:pPr>
            <w:r w:rsidRPr="00C67A2A">
              <w:rPr>
                <w:rFonts w:ascii="Arial" w:hAnsi="Arial" w:cs="Arial"/>
                <w:sz w:val="16"/>
                <w:szCs w:val="16"/>
              </w:rPr>
              <w:t xml:space="preserve">è stato soggetto alla sanzione </w:t>
            </w:r>
            <w:proofErr w:type="spellStart"/>
            <w:r w:rsidRPr="00C67A2A">
              <w:rPr>
                <w:rFonts w:ascii="Arial" w:hAnsi="Arial" w:cs="Arial"/>
                <w:sz w:val="16"/>
                <w:szCs w:val="16"/>
              </w:rPr>
              <w:t>interdittiva</w:t>
            </w:r>
            <w:proofErr w:type="spellEnd"/>
            <w:r w:rsidRPr="00C67A2A">
              <w:rPr>
                <w:rFonts w:ascii="Arial" w:hAnsi="Arial" w:cs="Arial"/>
                <w:sz w:val="16"/>
                <w:szCs w:val="16"/>
              </w:rPr>
              <w:t xml:space="preserve"> di cui all’</w:t>
            </w:r>
            <w:hyperlink r:id="rId26" w:anchor="09" w:history="1">
              <w:r w:rsidRPr="00C67A2A">
                <w:rPr>
                  <w:rStyle w:val="Collegamentoipertestuale"/>
                  <w:rFonts w:ascii="Arial" w:eastAsia="font328" w:hAnsi="Arial" w:cs="Arial"/>
                  <w:color w:val="auto"/>
                  <w:sz w:val="16"/>
                  <w:szCs w:val="16"/>
                  <w:u w:val="none"/>
                </w:rPr>
                <w:t>articolo 9, comma 2, lettera c) del decreto legislativo 8 giugno 2001, n. 231</w:t>
              </w:r>
            </w:hyperlink>
            <w:r w:rsidRPr="00C67A2A">
              <w:rPr>
                <w:rFonts w:ascii="Arial" w:hAnsi="Arial" w:cs="Arial"/>
                <w:sz w:val="16"/>
                <w:szCs w:val="16"/>
              </w:rPr>
              <w:t xml:space="preserve"> o ad altra sanzione che comporta il divieto di contrarre con la pubblica amministrazione, compresi i provvedimenti </w:t>
            </w:r>
            <w:proofErr w:type="spellStart"/>
            <w:r w:rsidRPr="00C67A2A">
              <w:rPr>
                <w:rFonts w:ascii="Arial" w:hAnsi="Arial" w:cs="Arial"/>
                <w:sz w:val="16"/>
                <w:szCs w:val="16"/>
              </w:rPr>
              <w:t>interdittivi</w:t>
            </w:r>
            <w:proofErr w:type="spellEnd"/>
            <w:r w:rsidRPr="00C67A2A">
              <w:rPr>
                <w:rFonts w:ascii="Arial" w:hAnsi="Arial" w:cs="Arial"/>
                <w:sz w:val="16"/>
                <w:szCs w:val="16"/>
              </w:rPr>
              <w:t xml:space="preserve"> di cui all’</w:t>
            </w:r>
            <w:hyperlink r:id="rId27" w:anchor="014" w:history="1">
              <w:r w:rsidRPr="00C67A2A">
                <w:rPr>
                  <w:rStyle w:val="Collegamentoipertestuale"/>
                  <w:rFonts w:ascii="Arial" w:eastAsia="font328" w:hAnsi="Arial" w:cs="Arial"/>
                  <w:color w:val="auto"/>
                  <w:sz w:val="16"/>
                  <w:szCs w:val="16"/>
                  <w:u w:val="none"/>
                </w:rPr>
                <w:t>articolo 14 del decreto legislativo 9 aprile 2008, n. 81</w:t>
              </w:r>
            </w:hyperlink>
            <w:r w:rsidRPr="00C67A2A">
              <w:rPr>
                <w:rFonts w:ascii="Arial" w:hAnsi="Arial" w:cs="Arial"/>
                <w:sz w:val="16"/>
                <w:szCs w:val="16"/>
              </w:rPr>
              <w:t xml:space="preserve"> (Articolo 80, comma 5, lettera </w:t>
            </w:r>
            <w:r w:rsidRPr="00C67A2A">
              <w:rPr>
                <w:rFonts w:ascii="Arial" w:hAnsi="Arial" w:cs="Arial"/>
                <w:i/>
                <w:sz w:val="16"/>
                <w:szCs w:val="16"/>
              </w:rPr>
              <w:t>f)</w:t>
            </w:r>
            <w:r w:rsidRPr="00C67A2A">
              <w:rPr>
                <w:rFonts w:ascii="Arial" w:hAnsi="Arial" w:cs="Arial"/>
                <w:sz w:val="16"/>
                <w:szCs w:val="16"/>
              </w:rPr>
              <w:t xml:space="preserve">; </w:t>
            </w:r>
          </w:p>
          <w:p w:rsidR="000D7499" w:rsidRPr="00C67A2A" w:rsidRDefault="000D7499" w:rsidP="000D7499">
            <w:pPr>
              <w:pStyle w:val="NormaleWeb1"/>
              <w:spacing w:before="0" w:after="0"/>
              <w:ind w:left="284"/>
              <w:jc w:val="both"/>
              <w:rPr>
                <w:rFonts w:ascii="Arial" w:hAnsi="Arial" w:cs="Arial"/>
                <w:sz w:val="16"/>
                <w:szCs w:val="16"/>
              </w:rPr>
            </w:pPr>
          </w:p>
          <w:p w:rsidR="000D7499" w:rsidRPr="00C67A2A" w:rsidRDefault="000D7499" w:rsidP="000D7499">
            <w:pPr>
              <w:pStyle w:val="NormaleWeb1"/>
              <w:numPr>
                <w:ilvl w:val="0"/>
                <w:numId w:val="10"/>
              </w:numPr>
              <w:spacing w:before="0" w:after="0"/>
              <w:ind w:left="284" w:hanging="284"/>
              <w:jc w:val="both"/>
              <w:rPr>
                <w:rFonts w:ascii="Arial" w:hAnsi="Arial" w:cs="Arial"/>
                <w:sz w:val="16"/>
                <w:szCs w:val="16"/>
              </w:rPr>
            </w:pPr>
            <w:r w:rsidRPr="00C67A2A">
              <w:rPr>
                <w:rFonts w:ascii="Arial" w:hAnsi="Arial" w:cs="Arial"/>
                <w:b/>
                <w:bCs/>
                <w:sz w:val="16"/>
                <w:szCs w:val="16"/>
                <w:shd w:val="clear" w:color="auto" w:fill="F5FDFE"/>
              </w:rPr>
              <w:t xml:space="preserve">di non aver presentato nella procedura di gara in corso e negli affidamenti di subappalti documentazione o dichiarazioni non veritiere; </w:t>
            </w:r>
          </w:p>
          <w:p w:rsidR="000D7499" w:rsidRDefault="000D7499" w:rsidP="000D7499">
            <w:pPr>
              <w:pStyle w:val="NormaleWeb1"/>
              <w:spacing w:before="0" w:after="0"/>
              <w:ind w:left="284"/>
              <w:jc w:val="both"/>
              <w:rPr>
                <w:rFonts w:ascii="Arial" w:hAnsi="Arial" w:cs="Arial"/>
                <w:b/>
                <w:bCs/>
                <w:sz w:val="16"/>
                <w:szCs w:val="16"/>
                <w:shd w:val="clear" w:color="auto" w:fill="F5FDFE"/>
              </w:rPr>
            </w:pPr>
            <w:r w:rsidRPr="00C67A2A">
              <w:rPr>
                <w:rFonts w:ascii="Arial" w:hAnsi="Arial" w:cs="Arial"/>
                <w:b/>
                <w:bCs/>
                <w:sz w:val="16"/>
                <w:szCs w:val="16"/>
                <w:shd w:val="clear" w:color="auto" w:fill="F5FDFE"/>
              </w:rPr>
              <w:t>(Articolo 80, comma 5, lettera f-bis)</w:t>
            </w:r>
          </w:p>
          <w:p w:rsidR="000D7499" w:rsidRDefault="000D7499" w:rsidP="000D7499">
            <w:pPr>
              <w:pStyle w:val="NormaleWeb1"/>
              <w:spacing w:before="0" w:after="0"/>
              <w:ind w:left="284"/>
              <w:jc w:val="both"/>
              <w:rPr>
                <w:rFonts w:ascii="Arial" w:hAnsi="Arial" w:cs="Arial"/>
                <w:b/>
                <w:bCs/>
                <w:sz w:val="16"/>
                <w:szCs w:val="16"/>
                <w:shd w:val="clear" w:color="auto" w:fill="F5FDFE"/>
              </w:rPr>
            </w:pPr>
          </w:p>
          <w:p w:rsidR="000D7499" w:rsidRDefault="000D7499" w:rsidP="000D7499">
            <w:pPr>
              <w:pStyle w:val="NormaleWeb1"/>
              <w:spacing w:before="0" w:after="0"/>
              <w:ind w:left="284"/>
              <w:jc w:val="both"/>
              <w:rPr>
                <w:rFonts w:ascii="Arial" w:hAnsi="Arial" w:cs="Arial"/>
                <w:sz w:val="16"/>
                <w:szCs w:val="16"/>
              </w:rPr>
            </w:pPr>
          </w:p>
          <w:p w:rsidR="000D7499" w:rsidRPr="00C67A2A" w:rsidRDefault="000D7499" w:rsidP="000D7499">
            <w:pPr>
              <w:pStyle w:val="NormaleWeb1"/>
              <w:spacing w:before="0" w:after="0"/>
              <w:ind w:left="284"/>
              <w:jc w:val="both"/>
              <w:rPr>
                <w:rFonts w:ascii="Arial" w:hAnsi="Arial" w:cs="Arial"/>
                <w:sz w:val="16"/>
                <w:szCs w:val="16"/>
              </w:rPr>
            </w:pPr>
          </w:p>
          <w:p w:rsidR="000D7499" w:rsidRPr="00C67A2A" w:rsidRDefault="000D7499" w:rsidP="000D7499">
            <w:pPr>
              <w:pStyle w:val="NormaleWeb1"/>
              <w:numPr>
                <w:ilvl w:val="0"/>
                <w:numId w:val="10"/>
              </w:numPr>
              <w:spacing w:before="0" w:after="0"/>
              <w:ind w:left="284" w:hanging="284"/>
              <w:jc w:val="both"/>
              <w:rPr>
                <w:rFonts w:ascii="Arial" w:hAnsi="Arial" w:cs="Arial"/>
                <w:sz w:val="16"/>
                <w:szCs w:val="16"/>
              </w:rPr>
            </w:pPr>
            <w:r w:rsidRPr="00C67A2A">
              <w:rPr>
                <w:rFonts w:ascii="Arial" w:hAnsi="Arial" w:cs="Arial"/>
                <w:b/>
                <w:bCs/>
                <w:sz w:val="16"/>
                <w:szCs w:val="16"/>
                <w:shd w:val="clear" w:color="auto" w:fill="F5FDFE"/>
              </w:rPr>
              <w:t>di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9059CD" w:rsidRPr="00C87FE5" w:rsidRDefault="000D7499" w:rsidP="000D7499">
            <w:pPr>
              <w:jc w:val="both"/>
            </w:pPr>
            <w:r w:rsidRPr="00C67A2A">
              <w:rPr>
                <w:rFonts w:ascii="Arial" w:hAnsi="Arial" w:cs="Arial"/>
                <w:b/>
                <w:bCs/>
                <w:sz w:val="16"/>
                <w:szCs w:val="16"/>
                <w:shd w:val="clear" w:color="auto" w:fill="F5FDFE"/>
              </w:rPr>
              <w:t>(Articolo 80, comma 5, lettera f-ter)</w:t>
            </w:r>
          </w:p>
        </w:tc>
        <w:tc>
          <w:tcPr>
            <w:tcW w:w="4400" w:type="dxa"/>
            <w:tcBorders>
              <w:top w:val="single" w:sz="4" w:space="0" w:color="00000A"/>
              <w:left w:val="single" w:sz="4" w:space="0" w:color="00000A"/>
              <w:bottom w:val="single" w:sz="4" w:space="0" w:color="00000A"/>
              <w:right w:val="single" w:sz="4" w:space="0" w:color="00000A"/>
            </w:tcBorders>
            <w:shd w:val="clear" w:color="auto" w:fill="FFFFFF"/>
          </w:tcPr>
          <w:p w:rsidR="000D7499" w:rsidRDefault="000D7499" w:rsidP="00CA7960">
            <w:pPr>
              <w:spacing w:before="0" w:after="0"/>
              <w:rPr>
                <w:rFonts w:ascii="Arial" w:hAnsi="Arial" w:cs="Arial"/>
                <w:sz w:val="14"/>
                <w:szCs w:val="14"/>
              </w:rPr>
            </w:pPr>
          </w:p>
          <w:p w:rsidR="000D7499" w:rsidRDefault="000D7499" w:rsidP="00CA7960">
            <w:pPr>
              <w:spacing w:before="0" w:after="0"/>
              <w:rPr>
                <w:rFonts w:ascii="Arial" w:hAnsi="Arial" w:cs="Arial"/>
                <w:sz w:val="14"/>
                <w:szCs w:val="14"/>
              </w:rPr>
            </w:pPr>
          </w:p>
          <w:p w:rsidR="000D7499" w:rsidRPr="00C87FE5" w:rsidRDefault="000D7499" w:rsidP="00CA7960">
            <w:pPr>
              <w:spacing w:before="0" w:after="0"/>
              <w:rPr>
                <w:rFonts w:ascii="Arial" w:hAnsi="Arial" w:cs="Arial"/>
                <w:sz w:val="14"/>
                <w:szCs w:val="14"/>
              </w:rPr>
            </w:pPr>
          </w:p>
          <w:p w:rsidR="000D7499" w:rsidRPr="00C87FE5" w:rsidRDefault="000D7499" w:rsidP="000D7499">
            <w:pPr>
              <w:jc w:val="both"/>
              <w:rPr>
                <w:rFonts w:ascii="Arial" w:hAnsi="Arial" w:cs="Arial"/>
                <w:sz w:val="14"/>
                <w:szCs w:val="14"/>
              </w:rPr>
            </w:pPr>
            <w:r w:rsidRPr="00C87FE5">
              <w:rPr>
                <w:rFonts w:ascii="Arial" w:hAnsi="Arial" w:cs="Arial"/>
                <w:sz w:val="14"/>
                <w:szCs w:val="14"/>
              </w:rPr>
              <w:t>[ ] Sì   [ ] No</w:t>
            </w:r>
          </w:p>
          <w:p w:rsidR="000D7499" w:rsidRPr="00C87FE5" w:rsidRDefault="000D7499" w:rsidP="000D7499">
            <w:pPr>
              <w:jc w:val="both"/>
              <w:rPr>
                <w:rFonts w:ascii="Arial" w:hAnsi="Arial" w:cs="Arial"/>
                <w:sz w:val="14"/>
                <w:szCs w:val="14"/>
              </w:rPr>
            </w:pPr>
            <w:r w:rsidRPr="00C87FE5">
              <w:rPr>
                <w:rFonts w:ascii="Arial" w:hAnsi="Arial" w:cs="Arial"/>
                <w:sz w:val="14"/>
                <w:szCs w:val="14"/>
              </w:rPr>
              <w:t>Se la documentazione pertinente è disponibile elettronicamente, indicare: indirizzo web, autorità o organismo di emanazione, riferimento preciso della documentazione):</w:t>
            </w:r>
          </w:p>
          <w:p w:rsidR="000D7499" w:rsidRDefault="000D7499" w:rsidP="000D7499">
            <w:pPr>
              <w:jc w:val="both"/>
              <w:rPr>
                <w:rFonts w:ascii="Arial" w:hAnsi="Arial" w:cs="Arial"/>
                <w:sz w:val="14"/>
                <w:szCs w:val="14"/>
              </w:rPr>
            </w:pPr>
            <w:r w:rsidRPr="00C87FE5">
              <w:rPr>
                <w:rFonts w:ascii="Arial" w:hAnsi="Arial" w:cs="Arial"/>
                <w:sz w:val="14"/>
                <w:szCs w:val="14"/>
              </w:rPr>
              <w:t>[………..…][……….…][……….…]</w:t>
            </w:r>
          </w:p>
          <w:p w:rsidR="000D7499" w:rsidRDefault="000D7499" w:rsidP="000D7499">
            <w:pPr>
              <w:jc w:val="both"/>
              <w:rPr>
                <w:rFonts w:ascii="Arial" w:hAnsi="Arial" w:cs="Arial"/>
                <w:sz w:val="14"/>
                <w:szCs w:val="14"/>
              </w:rPr>
            </w:pPr>
          </w:p>
          <w:p w:rsidR="000D7499" w:rsidRPr="00C87FE5" w:rsidRDefault="000D7499" w:rsidP="000D7499">
            <w:pPr>
              <w:jc w:val="both"/>
              <w:rPr>
                <w:rFonts w:ascii="Arial" w:hAnsi="Arial" w:cs="Arial"/>
                <w:sz w:val="14"/>
                <w:szCs w:val="14"/>
              </w:rPr>
            </w:pPr>
            <w:r w:rsidRPr="00C87FE5">
              <w:rPr>
                <w:rFonts w:ascii="Arial" w:hAnsi="Arial" w:cs="Arial"/>
                <w:sz w:val="14"/>
                <w:szCs w:val="14"/>
              </w:rPr>
              <w:t>[ ] Sì   [ ] No</w:t>
            </w:r>
          </w:p>
          <w:p w:rsidR="000D7499" w:rsidRPr="00C87FE5" w:rsidRDefault="000D7499" w:rsidP="000D7499">
            <w:pPr>
              <w:jc w:val="both"/>
              <w:rPr>
                <w:rFonts w:ascii="Arial" w:hAnsi="Arial" w:cs="Arial"/>
                <w:sz w:val="14"/>
                <w:szCs w:val="14"/>
              </w:rPr>
            </w:pPr>
            <w:r w:rsidRPr="00C87FE5">
              <w:rPr>
                <w:rFonts w:ascii="Arial" w:hAnsi="Arial" w:cs="Arial"/>
                <w:sz w:val="14"/>
                <w:szCs w:val="14"/>
              </w:rPr>
              <w:t>Se la documentazione pertinente è disponibile elettronicamente, indicare: indirizzo web, autorità o organismo di emanazione, riferimento preciso della documentazione):</w:t>
            </w:r>
          </w:p>
          <w:p w:rsidR="000D7499" w:rsidRDefault="000D7499" w:rsidP="000D7499">
            <w:pPr>
              <w:jc w:val="both"/>
              <w:rPr>
                <w:rFonts w:ascii="Arial" w:hAnsi="Arial" w:cs="Arial"/>
                <w:sz w:val="14"/>
                <w:szCs w:val="14"/>
              </w:rPr>
            </w:pPr>
            <w:r w:rsidRPr="00C87FE5">
              <w:rPr>
                <w:rFonts w:ascii="Arial" w:hAnsi="Arial" w:cs="Arial"/>
                <w:sz w:val="14"/>
                <w:szCs w:val="14"/>
              </w:rPr>
              <w:t>[………..…][……….…][……….…]</w:t>
            </w:r>
          </w:p>
          <w:p w:rsidR="000D7499" w:rsidRPr="00C87FE5" w:rsidRDefault="000D7499" w:rsidP="000D7499">
            <w:pPr>
              <w:jc w:val="both"/>
              <w:rPr>
                <w:rFonts w:ascii="Arial" w:hAnsi="Arial" w:cs="Arial"/>
                <w:sz w:val="14"/>
                <w:szCs w:val="14"/>
              </w:rPr>
            </w:pPr>
            <w:r w:rsidRPr="00C87FE5">
              <w:rPr>
                <w:rFonts w:ascii="Arial" w:hAnsi="Arial" w:cs="Arial"/>
                <w:sz w:val="14"/>
                <w:szCs w:val="14"/>
              </w:rPr>
              <w:t>[ ] Sì   [ ] No</w:t>
            </w:r>
          </w:p>
          <w:p w:rsidR="000D7499" w:rsidRPr="00C87FE5" w:rsidRDefault="000D7499" w:rsidP="000D7499">
            <w:pPr>
              <w:jc w:val="both"/>
              <w:rPr>
                <w:rFonts w:ascii="Arial" w:hAnsi="Arial" w:cs="Arial"/>
                <w:sz w:val="14"/>
                <w:szCs w:val="14"/>
              </w:rPr>
            </w:pPr>
            <w:r w:rsidRPr="00C87FE5">
              <w:rPr>
                <w:rFonts w:ascii="Arial" w:hAnsi="Arial" w:cs="Arial"/>
                <w:sz w:val="14"/>
                <w:szCs w:val="14"/>
              </w:rPr>
              <w:t>Se la documentazione pertinente è disponibile elettronicamente, indicare: indirizzo web, autorità o organismo di emanazione, riferimento preciso della documentazione):</w:t>
            </w:r>
          </w:p>
          <w:p w:rsidR="009059CD" w:rsidRPr="00C87FE5" w:rsidRDefault="000D7499" w:rsidP="000D7499">
            <w:pPr>
              <w:spacing w:before="0" w:after="0"/>
            </w:pPr>
            <w:r w:rsidRPr="00C87FE5">
              <w:rPr>
                <w:rFonts w:ascii="Arial" w:hAnsi="Arial" w:cs="Arial"/>
                <w:sz w:val="14"/>
                <w:szCs w:val="14"/>
              </w:rPr>
              <w:t>[………..…][……….…][……….…]</w:t>
            </w:r>
            <w:r w:rsidRPr="00B262A3">
              <w:rPr>
                <w:rFonts w:ascii="Arial" w:hAnsi="Arial" w:cs="Arial"/>
                <w:sz w:val="14"/>
                <w:szCs w:val="14"/>
                <w:vertAlign w:val="superscript"/>
              </w:rPr>
              <w:t xml:space="preserve"> </w:t>
            </w:r>
            <w:r w:rsidR="009059CD" w:rsidRPr="00B262A3">
              <w:rPr>
                <w:rFonts w:ascii="Arial" w:hAnsi="Arial" w:cs="Arial"/>
                <w:sz w:val="14"/>
                <w:szCs w:val="14"/>
                <w:vertAlign w:val="superscript"/>
              </w:rPr>
              <w:t>(</w:t>
            </w:r>
            <w:r w:rsidR="009059CD" w:rsidRPr="00B262A3">
              <w:rPr>
                <w:rStyle w:val="Rimandonotadichiusura"/>
                <w:rFonts w:ascii="Arial" w:hAnsi="Arial" w:cs="Arial"/>
                <w:sz w:val="14"/>
                <w:szCs w:val="14"/>
              </w:rPr>
              <w:endnoteReference w:id="23"/>
            </w:r>
            <w:r w:rsidR="009059CD" w:rsidRPr="00B262A3">
              <w:rPr>
                <w:rFonts w:ascii="Arial" w:hAnsi="Arial" w:cs="Arial"/>
                <w:sz w:val="14"/>
                <w:szCs w:val="14"/>
                <w:vertAlign w:val="superscript"/>
              </w:rPr>
              <w:t>)</w:t>
            </w:r>
          </w:p>
        </w:tc>
      </w:tr>
      <w:tr w:rsidR="009059CD" w:rsidRPr="00C87FE5" w:rsidTr="000A17BA">
        <w:trPr>
          <w:trHeight w:val="1684"/>
        </w:trPr>
        <w:tc>
          <w:tcPr>
            <w:tcW w:w="4644" w:type="dxa"/>
            <w:tcBorders>
              <w:top w:val="single" w:sz="4" w:space="0" w:color="00000A"/>
              <w:left w:val="single" w:sz="4" w:space="0" w:color="00000A"/>
              <w:bottom w:val="dotted" w:sz="4" w:space="0" w:color="auto"/>
              <w:right w:val="single" w:sz="4" w:space="0" w:color="00000A"/>
            </w:tcBorders>
            <w:shd w:val="clear" w:color="auto" w:fill="FFFFFF"/>
          </w:tcPr>
          <w:p w:rsidR="009059CD" w:rsidRPr="00C87FE5" w:rsidRDefault="009059CD">
            <w:pPr>
              <w:rPr>
                <w:rFonts w:ascii="Arial" w:hAnsi="Arial" w:cs="Arial"/>
                <w:sz w:val="14"/>
                <w:szCs w:val="14"/>
              </w:rPr>
            </w:pPr>
            <w:r w:rsidRPr="00C87FE5">
              <w:rPr>
                <w:rFonts w:ascii="Arial" w:hAnsi="Arial" w:cs="Arial"/>
                <w:sz w:val="14"/>
                <w:szCs w:val="14"/>
              </w:rPr>
              <w:t>L’operatore economico si trova i</w:t>
            </w:r>
            <w:r w:rsidR="00105473">
              <w:rPr>
                <w:rFonts w:ascii="Arial" w:hAnsi="Arial" w:cs="Arial"/>
                <w:sz w:val="14"/>
                <w:szCs w:val="14"/>
              </w:rPr>
              <w:t>n una delle seguenti situazioni</w:t>
            </w:r>
            <w:r w:rsidRPr="00C87FE5">
              <w:rPr>
                <w:rFonts w:ascii="Arial" w:hAnsi="Arial" w:cs="Arial"/>
                <w:sz w:val="14"/>
                <w:szCs w:val="14"/>
              </w:rPr>
              <w:t>?</w:t>
            </w:r>
          </w:p>
          <w:p w:rsidR="009059CD" w:rsidRPr="00C87FE5" w:rsidRDefault="009059CD" w:rsidP="00F923CE">
            <w:pPr>
              <w:pStyle w:val="NormaleWeb1"/>
              <w:numPr>
                <w:ilvl w:val="0"/>
                <w:numId w:val="10"/>
              </w:numPr>
              <w:spacing w:before="0" w:after="0"/>
              <w:ind w:left="284" w:hanging="284"/>
              <w:jc w:val="both"/>
              <w:rPr>
                <w:rFonts w:ascii="Arial" w:hAnsi="Arial" w:cs="Arial"/>
                <w:sz w:val="14"/>
                <w:szCs w:val="14"/>
              </w:rPr>
            </w:pPr>
            <w:r w:rsidRPr="00C87FE5">
              <w:rPr>
                <w:rFonts w:ascii="Arial" w:hAnsi="Arial" w:cs="Arial"/>
                <w:sz w:val="14"/>
                <w:szCs w:val="14"/>
              </w:rPr>
              <w:t xml:space="preserve">è stato soggetto alla sanzione </w:t>
            </w:r>
            <w:proofErr w:type="spellStart"/>
            <w:r w:rsidRPr="00C87FE5">
              <w:rPr>
                <w:rFonts w:ascii="Arial" w:hAnsi="Arial" w:cs="Arial"/>
                <w:sz w:val="14"/>
                <w:szCs w:val="14"/>
              </w:rPr>
              <w:t>interdittiva</w:t>
            </w:r>
            <w:proofErr w:type="spellEnd"/>
            <w:r w:rsidRPr="00C87FE5">
              <w:rPr>
                <w:rFonts w:ascii="Arial" w:hAnsi="Arial" w:cs="Arial"/>
                <w:sz w:val="14"/>
                <w:szCs w:val="14"/>
              </w:rPr>
              <w:t xml:space="preserve"> di cui all’</w:t>
            </w:r>
            <w:hyperlink r:id="rId28" w:anchor="09" w:history="1">
              <w:r w:rsidRPr="00C87FE5">
                <w:rPr>
                  <w:rStyle w:val="Collegamentoipertestuale"/>
                  <w:rFonts w:ascii="Arial" w:eastAsia="font328" w:hAnsi="Arial" w:cs="Arial"/>
                  <w:color w:val="auto"/>
                  <w:sz w:val="14"/>
                  <w:szCs w:val="14"/>
                  <w:u w:val="none"/>
                </w:rPr>
                <w:t>articolo 9, comma 2, lettera c) del decreto legislativo 8 giugno 2001, n. 231</w:t>
              </w:r>
            </w:hyperlink>
            <w:r w:rsidRPr="00C87FE5">
              <w:rPr>
                <w:rFonts w:ascii="Arial" w:hAnsi="Arial" w:cs="Arial"/>
                <w:sz w:val="14"/>
                <w:szCs w:val="14"/>
              </w:rPr>
              <w:t xml:space="preserve"> o ad altra sanzione che comporta il divieto di contrarre con la pubblica amministrazione, compresi i provvedimenti </w:t>
            </w:r>
            <w:proofErr w:type="spellStart"/>
            <w:r w:rsidRPr="00C87FE5">
              <w:rPr>
                <w:rFonts w:ascii="Arial" w:hAnsi="Arial" w:cs="Arial"/>
                <w:sz w:val="14"/>
                <w:szCs w:val="14"/>
              </w:rPr>
              <w:t>interdittivi</w:t>
            </w:r>
            <w:proofErr w:type="spellEnd"/>
            <w:r w:rsidRPr="00C87FE5">
              <w:rPr>
                <w:rFonts w:ascii="Arial" w:hAnsi="Arial" w:cs="Arial"/>
                <w:sz w:val="14"/>
                <w:szCs w:val="14"/>
              </w:rPr>
              <w:t xml:space="preserve"> di cui all’</w:t>
            </w:r>
            <w:hyperlink r:id="rId29" w:anchor="014" w:history="1">
              <w:r w:rsidRPr="00C87FE5">
                <w:rPr>
                  <w:rStyle w:val="Collegamentoipertestuale"/>
                  <w:rFonts w:ascii="Arial" w:eastAsia="font328" w:hAnsi="Arial" w:cs="Arial"/>
                  <w:color w:val="auto"/>
                  <w:sz w:val="14"/>
                  <w:szCs w:val="14"/>
                  <w:u w:val="none"/>
                </w:rPr>
                <w:t>articolo 14 del decreto legislativo 9 aprile 2008, n. 81</w:t>
              </w:r>
            </w:hyperlink>
            <w:r w:rsidRPr="00C87FE5">
              <w:rPr>
                <w:rFonts w:ascii="Arial" w:hAnsi="Arial" w:cs="Arial"/>
                <w:sz w:val="14"/>
                <w:szCs w:val="14"/>
              </w:rPr>
              <w:t xml:space="preserve"> (Articolo 80, comma 5, lettera </w:t>
            </w:r>
            <w:r w:rsidRPr="00C87FE5">
              <w:rPr>
                <w:rFonts w:ascii="Arial" w:hAnsi="Arial" w:cs="Arial"/>
                <w:i/>
                <w:sz w:val="14"/>
                <w:szCs w:val="14"/>
              </w:rPr>
              <w:t>f)</w:t>
            </w:r>
            <w:r w:rsidRPr="00C87FE5">
              <w:rPr>
                <w:rFonts w:ascii="Arial" w:hAnsi="Arial" w:cs="Arial"/>
                <w:sz w:val="14"/>
                <w:szCs w:val="14"/>
              </w:rPr>
              <w:t xml:space="preserve">; </w:t>
            </w:r>
          </w:p>
        </w:tc>
        <w:tc>
          <w:tcPr>
            <w:tcW w:w="4400" w:type="dxa"/>
            <w:tcBorders>
              <w:top w:val="single" w:sz="4" w:space="0" w:color="00000A"/>
              <w:left w:val="single" w:sz="4" w:space="0" w:color="00000A"/>
              <w:bottom w:val="dotted" w:sz="4" w:space="0" w:color="auto"/>
              <w:right w:val="single" w:sz="4" w:space="0" w:color="00000A"/>
            </w:tcBorders>
            <w:shd w:val="clear" w:color="auto" w:fill="FFFFFF"/>
          </w:tcPr>
          <w:p w:rsidR="009059CD" w:rsidRPr="00C87FE5" w:rsidRDefault="009059CD">
            <w:pPr>
              <w:rPr>
                <w:rFonts w:ascii="Arial" w:hAnsi="Arial" w:cs="Arial"/>
                <w:sz w:val="15"/>
                <w:szCs w:val="15"/>
              </w:rPr>
            </w:pPr>
          </w:p>
          <w:p w:rsidR="009059CD" w:rsidRPr="00C87FE5" w:rsidRDefault="009059CD" w:rsidP="005309A4">
            <w:pPr>
              <w:jc w:val="both"/>
              <w:rPr>
                <w:rFonts w:ascii="Arial" w:hAnsi="Arial" w:cs="Arial"/>
                <w:sz w:val="14"/>
                <w:szCs w:val="14"/>
              </w:rPr>
            </w:pPr>
            <w:r w:rsidRPr="00C87FE5">
              <w:rPr>
                <w:rFonts w:ascii="Arial" w:hAnsi="Arial" w:cs="Arial"/>
                <w:sz w:val="14"/>
                <w:szCs w:val="14"/>
              </w:rPr>
              <w:t>[ ] Sì   [ ] No</w:t>
            </w:r>
          </w:p>
          <w:p w:rsidR="009059CD" w:rsidRPr="00C87FE5" w:rsidRDefault="009059CD" w:rsidP="005309A4">
            <w:pPr>
              <w:jc w:val="both"/>
              <w:rPr>
                <w:rFonts w:ascii="Arial" w:hAnsi="Arial" w:cs="Arial"/>
                <w:sz w:val="14"/>
                <w:szCs w:val="14"/>
              </w:rPr>
            </w:pPr>
            <w:r w:rsidRPr="00C87FE5">
              <w:rPr>
                <w:rFonts w:ascii="Arial" w:hAnsi="Arial" w:cs="Arial"/>
                <w:sz w:val="14"/>
                <w:szCs w:val="14"/>
              </w:rPr>
              <w:t>Se la documentazione pertinente è disponibile elettronicamente, indicare: indirizzo web, autorità o organismo di emanazione, riferimento preciso della documentazione):</w:t>
            </w:r>
          </w:p>
          <w:p w:rsidR="009059CD" w:rsidRPr="00C87FE5" w:rsidRDefault="009059CD" w:rsidP="00F923CE">
            <w:pPr>
              <w:jc w:val="both"/>
              <w:rPr>
                <w:rFonts w:ascii="Arial" w:hAnsi="Arial" w:cs="Arial"/>
                <w:sz w:val="14"/>
                <w:szCs w:val="14"/>
              </w:rPr>
            </w:pPr>
            <w:r w:rsidRPr="00C87FE5">
              <w:rPr>
                <w:rFonts w:ascii="Arial" w:hAnsi="Arial" w:cs="Arial"/>
                <w:sz w:val="14"/>
                <w:szCs w:val="14"/>
              </w:rPr>
              <w:t>[………..…][……….…][……….…]</w:t>
            </w:r>
          </w:p>
        </w:tc>
      </w:tr>
      <w:tr w:rsidR="009059CD" w:rsidRPr="00C87FE5" w:rsidTr="000A17BA">
        <w:trPr>
          <w:trHeight w:val="1151"/>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C87FE5" w:rsidRDefault="009059CD" w:rsidP="00F351F0">
            <w:pPr>
              <w:pStyle w:val="NormaleWeb1"/>
              <w:spacing w:before="0" w:after="0"/>
              <w:jc w:val="both"/>
              <w:rPr>
                <w:rFonts w:ascii="Arial" w:hAnsi="Arial" w:cs="Arial"/>
                <w:sz w:val="14"/>
                <w:szCs w:val="14"/>
              </w:rPr>
            </w:pPr>
          </w:p>
          <w:p w:rsidR="009059CD" w:rsidRPr="00C87FE5" w:rsidRDefault="009059CD" w:rsidP="00F923CE">
            <w:pPr>
              <w:pStyle w:val="NormaleWeb1"/>
              <w:numPr>
                <w:ilvl w:val="0"/>
                <w:numId w:val="10"/>
              </w:numPr>
              <w:spacing w:before="0" w:after="0"/>
              <w:ind w:left="284" w:hanging="284"/>
              <w:jc w:val="both"/>
              <w:rPr>
                <w:rFonts w:ascii="Arial" w:hAnsi="Arial" w:cs="Arial"/>
                <w:sz w:val="14"/>
                <w:szCs w:val="14"/>
              </w:rPr>
            </w:pPr>
            <w:r w:rsidRPr="00C87FE5">
              <w:rPr>
                <w:rFonts w:ascii="Arial" w:hAnsi="Arial" w:cs="Arial"/>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C87FE5">
              <w:rPr>
                <w:rFonts w:ascii="Arial" w:hAnsi="Arial" w:cs="Arial"/>
                <w:i/>
                <w:sz w:val="14"/>
                <w:szCs w:val="14"/>
              </w:rPr>
              <w:t>g</w:t>
            </w:r>
            <w:r w:rsidRPr="00C87FE5">
              <w:rPr>
                <w:rFonts w:ascii="Arial" w:hAnsi="Arial" w:cs="Arial"/>
                <w:sz w:val="14"/>
                <w:szCs w:val="14"/>
              </w:rPr>
              <w:t xml:space="preserve">); </w:t>
            </w:r>
          </w:p>
        </w:tc>
        <w:tc>
          <w:tcPr>
            <w:tcW w:w="4400" w:type="dxa"/>
            <w:tcBorders>
              <w:top w:val="dotted" w:sz="4" w:space="0" w:color="auto"/>
              <w:left w:val="single" w:sz="4" w:space="0" w:color="00000A"/>
              <w:bottom w:val="dotted" w:sz="4" w:space="0" w:color="auto"/>
              <w:right w:val="single" w:sz="4" w:space="0" w:color="00000A"/>
            </w:tcBorders>
            <w:shd w:val="clear" w:color="auto" w:fill="FFFFFF"/>
          </w:tcPr>
          <w:p w:rsidR="009059CD" w:rsidRPr="00C87FE5" w:rsidRDefault="009059CD" w:rsidP="00AC7D24">
            <w:pPr>
              <w:spacing w:before="0" w:after="0"/>
              <w:jc w:val="both"/>
              <w:rPr>
                <w:rFonts w:ascii="Arial" w:hAnsi="Arial" w:cs="Arial"/>
                <w:sz w:val="14"/>
                <w:szCs w:val="14"/>
              </w:rPr>
            </w:pPr>
          </w:p>
          <w:p w:rsidR="009059CD" w:rsidRPr="00C87FE5" w:rsidRDefault="009059CD" w:rsidP="00AC7D24">
            <w:pPr>
              <w:spacing w:before="0" w:after="0"/>
              <w:jc w:val="both"/>
              <w:rPr>
                <w:rFonts w:ascii="Arial" w:hAnsi="Arial" w:cs="Arial"/>
                <w:sz w:val="14"/>
                <w:szCs w:val="14"/>
              </w:rPr>
            </w:pPr>
            <w:r w:rsidRPr="00C87FE5">
              <w:rPr>
                <w:rFonts w:ascii="Arial" w:hAnsi="Arial" w:cs="Arial"/>
                <w:sz w:val="14"/>
                <w:szCs w:val="14"/>
              </w:rPr>
              <w:t>[ ] Sì   [ ] No</w:t>
            </w:r>
          </w:p>
          <w:p w:rsidR="009059CD" w:rsidRPr="00C87FE5" w:rsidRDefault="009059CD" w:rsidP="00AC7D24">
            <w:pPr>
              <w:spacing w:before="0" w:after="0"/>
              <w:jc w:val="both"/>
              <w:rPr>
                <w:rFonts w:ascii="Arial" w:hAnsi="Arial" w:cs="Arial"/>
                <w:sz w:val="14"/>
                <w:szCs w:val="14"/>
              </w:rPr>
            </w:pPr>
            <w:r w:rsidRPr="00C87FE5">
              <w:rPr>
                <w:rFonts w:ascii="Arial" w:hAnsi="Arial" w:cs="Arial"/>
                <w:sz w:val="14"/>
                <w:szCs w:val="14"/>
              </w:rPr>
              <w:t>Se la documentazione pertinente è disponibile elettronicamente, indicare: indirizzo web, autorità o organismo di emanazione, riferimento preciso della documentazione):</w:t>
            </w:r>
          </w:p>
          <w:p w:rsidR="009059CD" w:rsidRPr="00C87FE5" w:rsidRDefault="009059CD" w:rsidP="00F923CE">
            <w:pPr>
              <w:spacing w:before="0" w:after="0"/>
              <w:jc w:val="both"/>
              <w:rPr>
                <w:rFonts w:ascii="Arial" w:hAnsi="Arial" w:cs="Arial"/>
                <w:sz w:val="14"/>
                <w:szCs w:val="14"/>
              </w:rPr>
            </w:pPr>
            <w:r w:rsidRPr="00C87FE5">
              <w:rPr>
                <w:rFonts w:ascii="Arial" w:hAnsi="Arial" w:cs="Arial"/>
                <w:sz w:val="14"/>
                <w:szCs w:val="14"/>
              </w:rPr>
              <w:t>[………..…][……….…][……….…]</w:t>
            </w:r>
          </w:p>
        </w:tc>
      </w:tr>
      <w:tr w:rsidR="009059CD" w:rsidRPr="00C87FE5" w:rsidTr="000A17BA">
        <w:trPr>
          <w:trHeight w:val="579"/>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C87FE5" w:rsidRDefault="009059CD" w:rsidP="00F923CE">
            <w:pPr>
              <w:pStyle w:val="NormaleWeb1"/>
              <w:spacing w:before="0" w:after="0"/>
              <w:jc w:val="both"/>
              <w:rPr>
                <w:rFonts w:ascii="Arial" w:hAnsi="Arial" w:cs="Arial"/>
                <w:sz w:val="14"/>
                <w:szCs w:val="14"/>
              </w:rPr>
            </w:pPr>
          </w:p>
          <w:p w:rsidR="009059CD" w:rsidRPr="00C87FE5" w:rsidRDefault="009059CD" w:rsidP="00333522">
            <w:pPr>
              <w:pStyle w:val="NormaleWeb1"/>
              <w:numPr>
                <w:ilvl w:val="0"/>
                <w:numId w:val="10"/>
              </w:numPr>
              <w:spacing w:before="0" w:after="0"/>
              <w:ind w:left="284" w:hanging="284"/>
              <w:jc w:val="both"/>
              <w:rPr>
                <w:rFonts w:ascii="Arial" w:hAnsi="Arial" w:cs="Arial"/>
                <w:sz w:val="14"/>
                <w:szCs w:val="14"/>
              </w:rPr>
            </w:pPr>
            <w:r w:rsidRPr="00C87FE5">
              <w:rPr>
                <w:rFonts w:ascii="Arial" w:hAnsi="Arial" w:cs="Arial"/>
                <w:sz w:val="14"/>
                <w:szCs w:val="14"/>
              </w:rPr>
              <w:t>ha violato il divieto di intestazione fiduciaria di cui all’</w:t>
            </w:r>
            <w:r w:rsidRPr="00C87FE5">
              <w:rPr>
                <w:rStyle w:val="Collegamentoipertestuale"/>
                <w:rFonts w:ascii="Arial" w:eastAsia="font328" w:hAnsi="Arial" w:cs="Arial"/>
                <w:color w:val="auto"/>
                <w:sz w:val="14"/>
                <w:szCs w:val="14"/>
                <w:u w:val="none"/>
              </w:rPr>
              <w:t xml:space="preserve">articolo 17 della legge 19 marzo 1990, n. 55 </w:t>
            </w:r>
            <w:r w:rsidRPr="00C87FE5">
              <w:rPr>
                <w:rFonts w:ascii="Arial" w:hAnsi="Arial" w:cs="Arial"/>
                <w:sz w:val="14"/>
                <w:szCs w:val="14"/>
              </w:rPr>
              <w:t xml:space="preserve">(Articolo 80, comma 5, lettera </w:t>
            </w:r>
            <w:r w:rsidRPr="00C87FE5">
              <w:rPr>
                <w:rFonts w:ascii="Arial" w:hAnsi="Arial" w:cs="Arial"/>
                <w:i/>
                <w:sz w:val="14"/>
                <w:szCs w:val="14"/>
              </w:rPr>
              <w:t>h</w:t>
            </w:r>
            <w:r w:rsidRPr="00C87FE5">
              <w:rPr>
                <w:rFonts w:ascii="Arial" w:hAnsi="Arial" w:cs="Arial"/>
                <w:sz w:val="14"/>
                <w:szCs w:val="14"/>
              </w:rPr>
              <w:t xml:space="preserve">)? </w:t>
            </w:r>
          </w:p>
        </w:tc>
        <w:tc>
          <w:tcPr>
            <w:tcW w:w="4400" w:type="dxa"/>
            <w:tcBorders>
              <w:top w:val="dotted" w:sz="4" w:space="0" w:color="auto"/>
              <w:left w:val="single" w:sz="4" w:space="0" w:color="00000A"/>
              <w:bottom w:val="dotted" w:sz="4" w:space="0" w:color="auto"/>
              <w:right w:val="single" w:sz="4" w:space="0" w:color="00000A"/>
            </w:tcBorders>
            <w:shd w:val="clear" w:color="auto" w:fill="FFFFFF"/>
          </w:tcPr>
          <w:p w:rsidR="009059CD" w:rsidRPr="00C87FE5" w:rsidRDefault="009059CD" w:rsidP="00AC7D24">
            <w:pPr>
              <w:spacing w:before="0" w:after="0"/>
              <w:rPr>
                <w:rFonts w:ascii="Arial" w:hAnsi="Arial" w:cs="Arial"/>
                <w:sz w:val="14"/>
                <w:szCs w:val="14"/>
              </w:rPr>
            </w:pPr>
          </w:p>
          <w:p w:rsidR="009059CD" w:rsidRPr="00C87FE5" w:rsidRDefault="009059CD" w:rsidP="00333522">
            <w:pPr>
              <w:spacing w:before="0" w:after="0"/>
              <w:rPr>
                <w:rFonts w:ascii="Arial" w:hAnsi="Arial" w:cs="Arial"/>
                <w:sz w:val="14"/>
                <w:szCs w:val="14"/>
              </w:rPr>
            </w:pPr>
            <w:r w:rsidRPr="00C87FE5">
              <w:rPr>
                <w:rFonts w:ascii="Arial" w:hAnsi="Arial" w:cs="Arial"/>
                <w:sz w:val="14"/>
                <w:szCs w:val="14"/>
              </w:rPr>
              <w:t>[ ] Sì   [ ] No</w:t>
            </w:r>
            <w:r w:rsidRPr="00C87FE5">
              <w:rPr>
                <w:rFonts w:ascii="Arial" w:hAnsi="Arial" w:cs="Arial"/>
                <w:sz w:val="14"/>
                <w:szCs w:val="14"/>
              </w:rPr>
              <w:br/>
            </w:r>
          </w:p>
        </w:tc>
      </w:tr>
      <w:tr w:rsidR="009059CD" w:rsidRPr="00C87FE5" w:rsidTr="000A17BA">
        <w:trPr>
          <w:trHeight w:val="856"/>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C87FE5" w:rsidRDefault="009059CD">
            <w:pPr>
              <w:spacing w:before="0" w:after="0"/>
              <w:ind w:left="284" w:hanging="284"/>
              <w:jc w:val="both"/>
              <w:rPr>
                <w:rFonts w:ascii="Arial" w:hAnsi="Arial" w:cs="Arial"/>
                <w:sz w:val="14"/>
                <w:szCs w:val="14"/>
              </w:rPr>
            </w:pPr>
            <w:r w:rsidRPr="00C87FE5">
              <w:rPr>
                <w:rFonts w:ascii="Arial" w:hAnsi="Arial" w:cs="Arial"/>
                <w:sz w:val="14"/>
                <w:szCs w:val="14"/>
              </w:rPr>
              <w:t>In caso affermativo:</w:t>
            </w:r>
          </w:p>
          <w:p w:rsidR="009059CD" w:rsidRPr="00C87FE5" w:rsidRDefault="009059CD" w:rsidP="00333522">
            <w:pPr>
              <w:pStyle w:val="NormaleWeb1"/>
              <w:spacing w:before="0" w:after="0"/>
              <w:ind w:left="284" w:hanging="284"/>
              <w:jc w:val="both"/>
              <w:rPr>
                <w:rFonts w:ascii="Arial" w:hAnsi="Arial" w:cs="Arial"/>
                <w:sz w:val="14"/>
                <w:szCs w:val="14"/>
              </w:rPr>
            </w:pPr>
            <w:r w:rsidRPr="00C87FE5">
              <w:rPr>
                <w:rFonts w:ascii="Arial" w:hAnsi="Arial" w:cs="Arial"/>
                <w:sz w:val="14"/>
                <w:szCs w:val="14"/>
              </w:rPr>
              <w:t>- indicare la data dell’accertamento definitivo in ordine alla violazione del divieto di intestazione fiduciaria e l’autorità o organismo di emanazione:</w:t>
            </w:r>
          </w:p>
        </w:tc>
        <w:tc>
          <w:tcPr>
            <w:tcW w:w="4400" w:type="dxa"/>
            <w:tcBorders>
              <w:top w:val="dotted" w:sz="4" w:space="0" w:color="auto"/>
              <w:left w:val="single" w:sz="4" w:space="0" w:color="00000A"/>
              <w:bottom w:val="dotted" w:sz="4" w:space="0" w:color="auto"/>
              <w:right w:val="single" w:sz="4" w:space="0" w:color="00000A"/>
            </w:tcBorders>
            <w:shd w:val="clear" w:color="auto" w:fill="FFFFFF"/>
          </w:tcPr>
          <w:p w:rsidR="009059CD" w:rsidRPr="00C87FE5" w:rsidRDefault="009059CD" w:rsidP="00344601">
            <w:pPr>
              <w:spacing w:before="0" w:after="0"/>
              <w:ind w:left="284" w:hanging="284"/>
              <w:jc w:val="both"/>
              <w:rPr>
                <w:rFonts w:ascii="Arial" w:hAnsi="Arial" w:cs="Arial"/>
                <w:sz w:val="14"/>
                <w:szCs w:val="14"/>
              </w:rPr>
            </w:pPr>
          </w:p>
          <w:p w:rsidR="009059CD" w:rsidRPr="00C87FE5" w:rsidRDefault="009059CD" w:rsidP="00344601">
            <w:pPr>
              <w:spacing w:before="0" w:after="0"/>
              <w:ind w:left="284" w:hanging="284"/>
              <w:jc w:val="both"/>
              <w:rPr>
                <w:rFonts w:ascii="Arial" w:hAnsi="Arial" w:cs="Arial"/>
                <w:sz w:val="14"/>
                <w:szCs w:val="14"/>
              </w:rPr>
            </w:pPr>
          </w:p>
          <w:p w:rsidR="009059CD" w:rsidRPr="00C87FE5" w:rsidRDefault="009059CD" w:rsidP="00392D0D">
            <w:pPr>
              <w:spacing w:before="0" w:after="0"/>
              <w:jc w:val="both"/>
              <w:rPr>
                <w:rFonts w:ascii="Arial" w:hAnsi="Arial" w:cs="Arial"/>
                <w:sz w:val="14"/>
                <w:szCs w:val="14"/>
              </w:rPr>
            </w:pPr>
            <w:r w:rsidRPr="00C87FE5">
              <w:rPr>
                <w:rFonts w:ascii="Arial" w:hAnsi="Arial" w:cs="Arial"/>
                <w:sz w:val="14"/>
                <w:szCs w:val="14"/>
              </w:rPr>
              <w:t>[………..…][……….…][……….…]</w:t>
            </w:r>
          </w:p>
        </w:tc>
      </w:tr>
      <w:tr w:rsidR="009059CD" w:rsidRPr="00C87FE5" w:rsidTr="000A17BA">
        <w:trPr>
          <w:trHeight w:val="896"/>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C87FE5" w:rsidRDefault="009059CD" w:rsidP="00392D0D">
            <w:pPr>
              <w:pStyle w:val="NormaleWeb1"/>
              <w:spacing w:before="0" w:after="0"/>
              <w:ind w:left="284" w:hanging="284"/>
              <w:jc w:val="both"/>
              <w:rPr>
                <w:rFonts w:ascii="Arial" w:hAnsi="Arial" w:cs="Arial"/>
                <w:sz w:val="14"/>
                <w:szCs w:val="14"/>
              </w:rPr>
            </w:pPr>
            <w:r w:rsidRPr="00C87FE5">
              <w:rPr>
                <w:rFonts w:ascii="Arial" w:hAnsi="Arial" w:cs="Arial"/>
                <w:sz w:val="14"/>
                <w:szCs w:val="14"/>
              </w:rPr>
              <w:t>- la violazione è stata rimossa?</w:t>
            </w:r>
          </w:p>
        </w:tc>
        <w:tc>
          <w:tcPr>
            <w:tcW w:w="4400" w:type="dxa"/>
            <w:tcBorders>
              <w:top w:val="dotted" w:sz="4" w:space="0" w:color="auto"/>
              <w:left w:val="single" w:sz="4" w:space="0" w:color="00000A"/>
              <w:bottom w:val="dotted" w:sz="4" w:space="0" w:color="auto"/>
              <w:right w:val="single" w:sz="4" w:space="0" w:color="00000A"/>
            </w:tcBorders>
            <w:shd w:val="clear" w:color="auto" w:fill="FFFFFF"/>
          </w:tcPr>
          <w:p w:rsidR="009059CD" w:rsidRPr="00C87FE5" w:rsidRDefault="009059CD" w:rsidP="00234168">
            <w:pPr>
              <w:spacing w:before="0" w:after="0"/>
              <w:rPr>
                <w:rFonts w:ascii="Arial" w:hAnsi="Arial" w:cs="Arial"/>
                <w:sz w:val="14"/>
                <w:szCs w:val="14"/>
              </w:rPr>
            </w:pPr>
            <w:r w:rsidRPr="00C87FE5">
              <w:rPr>
                <w:rFonts w:ascii="Arial" w:hAnsi="Arial" w:cs="Arial"/>
                <w:sz w:val="14"/>
                <w:szCs w:val="14"/>
              </w:rPr>
              <w:t>[ ] Sì   [ ] No</w:t>
            </w:r>
          </w:p>
          <w:p w:rsidR="009059CD" w:rsidRPr="00C87FE5" w:rsidRDefault="009059CD" w:rsidP="00234168">
            <w:pPr>
              <w:spacing w:before="0" w:after="0"/>
              <w:jc w:val="both"/>
              <w:rPr>
                <w:rFonts w:ascii="Arial" w:hAnsi="Arial" w:cs="Arial"/>
                <w:sz w:val="14"/>
                <w:szCs w:val="14"/>
              </w:rPr>
            </w:pPr>
            <w:r w:rsidRPr="00C87FE5">
              <w:rPr>
                <w:rFonts w:ascii="Arial" w:hAnsi="Arial" w:cs="Arial"/>
                <w:sz w:val="14"/>
                <w:szCs w:val="14"/>
              </w:rPr>
              <w:t>Se la documentazione pertinente è disponibile elettronicamente, indicare: indirizzo web, autorità o organismo di emanazione, riferimento preciso della documentazione):</w:t>
            </w:r>
          </w:p>
          <w:p w:rsidR="009059CD" w:rsidRPr="00C87FE5" w:rsidRDefault="009059CD" w:rsidP="00392D0D">
            <w:pPr>
              <w:spacing w:before="0" w:after="0"/>
              <w:jc w:val="both"/>
              <w:rPr>
                <w:rFonts w:ascii="Arial" w:hAnsi="Arial" w:cs="Arial"/>
                <w:sz w:val="14"/>
                <w:szCs w:val="14"/>
              </w:rPr>
            </w:pPr>
            <w:r w:rsidRPr="00C87FE5">
              <w:rPr>
                <w:rFonts w:ascii="Arial" w:hAnsi="Arial" w:cs="Arial"/>
                <w:sz w:val="14"/>
                <w:szCs w:val="14"/>
              </w:rPr>
              <w:t>[………..…][……….…][……….…]</w:t>
            </w:r>
          </w:p>
        </w:tc>
      </w:tr>
      <w:tr w:rsidR="009059CD" w:rsidRPr="00C87FE5" w:rsidTr="000A17BA">
        <w:trPr>
          <w:trHeight w:val="1555"/>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C87FE5" w:rsidRDefault="009059CD" w:rsidP="00392D0D">
            <w:pPr>
              <w:pStyle w:val="NormaleWeb1"/>
              <w:spacing w:before="0" w:after="0"/>
              <w:jc w:val="both"/>
              <w:rPr>
                <w:rFonts w:ascii="Arial" w:hAnsi="Arial" w:cs="Arial"/>
                <w:sz w:val="14"/>
                <w:szCs w:val="14"/>
              </w:rPr>
            </w:pPr>
          </w:p>
          <w:p w:rsidR="009059CD" w:rsidRPr="00C87FE5" w:rsidRDefault="009059CD" w:rsidP="00392D0D">
            <w:pPr>
              <w:pStyle w:val="NormaleWeb1"/>
              <w:numPr>
                <w:ilvl w:val="0"/>
                <w:numId w:val="10"/>
              </w:numPr>
              <w:spacing w:before="0" w:after="0"/>
              <w:ind w:left="284" w:hanging="284"/>
              <w:jc w:val="both"/>
              <w:rPr>
                <w:rFonts w:ascii="Arial" w:hAnsi="Arial" w:cs="Arial"/>
                <w:sz w:val="14"/>
                <w:szCs w:val="14"/>
              </w:rPr>
            </w:pPr>
            <w:r w:rsidRPr="00C87FE5">
              <w:rPr>
                <w:rFonts w:ascii="Arial" w:hAnsi="Arial" w:cs="Arial"/>
                <w:sz w:val="14"/>
                <w:szCs w:val="14"/>
              </w:rPr>
              <w:t>è in regola con le norme che disciplinano il diritto al lavoro dei disabili di cui all</w:t>
            </w:r>
            <w:hyperlink r:id="rId30" w:anchor="17" w:history="1">
              <w:r w:rsidRPr="00C87FE5">
                <w:rPr>
                  <w:rStyle w:val="Collegamentoipertestuale"/>
                  <w:rFonts w:ascii="Arial" w:eastAsia="font328" w:hAnsi="Arial" w:cs="Arial"/>
                  <w:color w:val="auto"/>
                  <w:sz w:val="14"/>
                  <w:szCs w:val="14"/>
                  <w:u w:val="none"/>
                </w:rPr>
                <w:t>a Legge 12 marzo 1999, n. 68</w:t>
              </w:r>
            </w:hyperlink>
            <w:r w:rsidRPr="00C87FE5">
              <w:rPr>
                <w:rFonts w:ascii="Arial" w:hAnsi="Arial" w:cs="Arial"/>
                <w:sz w:val="14"/>
                <w:szCs w:val="14"/>
              </w:rPr>
              <w:t xml:space="preserve"> (Articolo 80, comma 5, lettera </w:t>
            </w:r>
            <w:r w:rsidRPr="00C87FE5">
              <w:rPr>
                <w:rFonts w:ascii="Arial" w:hAnsi="Arial" w:cs="Arial"/>
                <w:i/>
                <w:sz w:val="14"/>
                <w:szCs w:val="14"/>
              </w:rPr>
              <w:t xml:space="preserve">i </w:t>
            </w:r>
            <w:r w:rsidRPr="00C87FE5">
              <w:rPr>
                <w:rFonts w:ascii="Arial" w:hAnsi="Arial" w:cs="Arial"/>
                <w:sz w:val="14"/>
                <w:szCs w:val="14"/>
              </w:rPr>
              <w:t>del Codice)?</w:t>
            </w:r>
          </w:p>
        </w:tc>
        <w:tc>
          <w:tcPr>
            <w:tcW w:w="4400" w:type="dxa"/>
            <w:tcBorders>
              <w:top w:val="dotted" w:sz="4" w:space="0" w:color="auto"/>
              <w:left w:val="single" w:sz="4" w:space="0" w:color="00000A"/>
              <w:bottom w:val="dotted" w:sz="4" w:space="0" w:color="auto"/>
              <w:right w:val="single" w:sz="4" w:space="0" w:color="00000A"/>
            </w:tcBorders>
            <w:shd w:val="clear" w:color="auto" w:fill="FFFFFF"/>
          </w:tcPr>
          <w:p w:rsidR="009059CD" w:rsidRPr="00C87FE5" w:rsidRDefault="009059CD" w:rsidP="00AB0335">
            <w:pPr>
              <w:spacing w:before="0" w:after="0"/>
              <w:rPr>
                <w:rFonts w:ascii="Arial" w:hAnsi="Arial" w:cs="Arial"/>
                <w:sz w:val="14"/>
                <w:szCs w:val="14"/>
              </w:rPr>
            </w:pPr>
          </w:p>
          <w:p w:rsidR="009059CD" w:rsidRPr="00C87FE5" w:rsidRDefault="009059CD" w:rsidP="00AB0335">
            <w:pPr>
              <w:spacing w:before="0" w:after="0"/>
              <w:rPr>
                <w:rFonts w:ascii="Arial" w:hAnsi="Arial" w:cs="Arial"/>
                <w:sz w:val="14"/>
                <w:szCs w:val="14"/>
              </w:rPr>
            </w:pPr>
            <w:r w:rsidRPr="00C87FE5">
              <w:rPr>
                <w:rFonts w:ascii="Arial" w:hAnsi="Arial" w:cs="Arial"/>
                <w:sz w:val="14"/>
                <w:szCs w:val="14"/>
              </w:rPr>
              <w:t>[ ] Sì   [ ] No    [ ] Non è tenuto alla disciplina legge 68/1999</w:t>
            </w:r>
            <w:r w:rsidRPr="00C87FE5">
              <w:rPr>
                <w:rFonts w:ascii="Arial" w:hAnsi="Arial" w:cs="Arial"/>
                <w:sz w:val="14"/>
                <w:szCs w:val="14"/>
              </w:rPr>
              <w:br/>
              <w:t>Se la documentazione pertinente è disponibile elettronicamente, indicare: indirizzo web, autorità o organismo di emanazione, riferimento preciso della documentazione):</w:t>
            </w:r>
          </w:p>
          <w:p w:rsidR="009059CD" w:rsidRPr="00C87FE5" w:rsidRDefault="009059CD" w:rsidP="00AB0335">
            <w:pPr>
              <w:spacing w:before="0" w:after="0"/>
              <w:jc w:val="both"/>
              <w:rPr>
                <w:rFonts w:ascii="Arial" w:hAnsi="Arial" w:cs="Arial"/>
                <w:sz w:val="14"/>
                <w:szCs w:val="14"/>
              </w:rPr>
            </w:pPr>
            <w:r w:rsidRPr="00C87FE5">
              <w:rPr>
                <w:rFonts w:ascii="Arial" w:hAnsi="Arial" w:cs="Arial"/>
                <w:sz w:val="14"/>
                <w:szCs w:val="14"/>
              </w:rPr>
              <w:t>[………..…][……….…][……….…]</w:t>
            </w:r>
          </w:p>
          <w:p w:rsidR="009059CD" w:rsidRPr="00C87FE5" w:rsidRDefault="009059CD" w:rsidP="00AB0335">
            <w:pPr>
              <w:spacing w:before="0" w:after="0"/>
              <w:rPr>
                <w:rFonts w:ascii="Arial" w:hAnsi="Arial" w:cs="Arial"/>
                <w:sz w:val="14"/>
                <w:szCs w:val="14"/>
              </w:rPr>
            </w:pPr>
          </w:p>
          <w:p w:rsidR="009059CD" w:rsidRPr="00C87FE5" w:rsidRDefault="009059CD" w:rsidP="00AB0335">
            <w:pPr>
              <w:spacing w:before="0" w:after="0"/>
              <w:rPr>
                <w:rFonts w:ascii="Arial" w:hAnsi="Arial" w:cs="Arial"/>
                <w:sz w:val="14"/>
                <w:szCs w:val="14"/>
              </w:rPr>
            </w:pPr>
            <w:r w:rsidRPr="00C87FE5">
              <w:rPr>
                <w:rFonts w:ascii="Arial" w:hAnsi="Arial" w:cs="Arial"/>
                <w:sz w:val="14"/>
                <w:szCs w:val="14"/>
              </w:rPr>
              <w:t>Nel caso in cui l’operatore non è tenuto alla disciplina legge 68/1999 indicare le motivazioni:</w:t>
            </w:r>
          </w:p>
          <w:p w:rsidR="009059CD" w:rsidRPr="00C87FE5" w:rsidRDefault="009059CD" w:rsidP="00234168">
            <w:pPr>
              <w:spacing w:before="0" w:after="0"/>
              <w:rPr>
                <w:rFonts w:ascii="Arial" w:hAnsi="Arial" w:cs="Arial"/>
                <w:sz w:val="14"/>
                <w:szCs w:val="14"/>
              </w:rPr>
            </w:pPr>
            <w:r w:rsidRPr="00C87FE5">
              <w:rPr>
                <w:rFonts w:ascii="Arial" w:hAnsi="Arial" w:cs="Arial"/>
                <w:sz w:val="14"/>
                <w:szCs w:val="14"/>
              </w:rPr>
              <w:t>(numero dipendenti e/o altro) [………..…][……….…][……….…]</w:t>
            </w:r>
          </w:p>
        </w:tc>
      </w:tr>
      <w:tr w:rsidR="009059CD" w:rsidRPr="00C87FE5" w:rsidTr="000A17BA">
        <w:trPr>
          <w:trHeight w:val="1046"/>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C87FE5" w:rsidRDefault="009059CD">
            <w:pPr>
              <w:pStyle w:val="NormaleWeb1"/>
              <w:spacing w:before="0" w:after="0"/>
              <w:jc w:val="both"/>
              <w:rPr>
                <w:rFonts w:ascii="Arial" w:hAnsi="Arial" w:cs="Arial"/>
                <w:sz w:val="14"/>
                <w:szCs w:val="14"/>
              </w:rPr>
            </w:pPr>
          </w:p>
          <w:p w:rsidR="009059CD" w:rsidRPr="00C87FE5" w:rsidRDefault="009059CD" w:rsidP="00392D0D">
            <w:pPr>
              <w:pStyle w:val="NormaleWeb1"/>
              <w:numPr>
                <w:ilvl w:val="0"/>
                <w:numId w:val="10"/>
              </w:numPr>
              <w:spacing w:before="0" w:after="0"/>
              <w:jc w:val="both"/>
              <w:rPr>
                <w:rFonts w:ascii="Arial" w:hAnsi="Arial" w:cs="Arial"/>
                <w:sz w:val="14"/>
                <w:szCs w:val="14"/>
              </w:rPr>
            </w:pPr>
            <w:r w:rsidRPr="00C87FE5">
              <w:rPr>
                <w:rFonts w:ascii="Arial" w:hAnsi="Arial" w:cs="Arial"/>
                <w:sz w:val="14"/>
                <w:szCs w:val="14"/>
              </w:rPr>
              <w:t xml:space="preserve">è stato vittima dei reati previsti e puniti dagli </w:t>
            </w:r>
            <w:hyperlink r:id="rId31" w:anchor="317" w:history="1">
              <w:r w:rsidRPr="00C87FE5">
                <w:rPr>
                  <w:rStyle w:val="Collegamentoipertestuale"/>
                  <w:rFonts w:ascii="Arial" w:eastAsia="font328" w:hAnsi="Arial" w:cs="Arial"/>
                  <w:color w:val="auto"/>
                  <w:sz w:val="14"/>
                  <w:szCs w:val="14"/>
                  <w:u w:val="none"/>
                </w:rPr>
                <w:t>articoli 317</w:t>
              </w:r>
            </w:hyperlink>
            <w:r w:rsidRPr="00C87FE5">
              <w:rPr>
                <w:rFonts w:ascii="Arial" w:hAnsi="Arial" w:cs="Arial"/>
                <w:sz w:val="14"/>
                <w:szCs w:val="14"/>
              </w:rPr>
              <w:t xml:space="preserve"> e </w:t>
            </w:r>
            <w:hyperlink r:id="rId32" w:anchor="629" w:history="1">
              <w:r w:rsidRPr="00C87FE5">
                <w:rPr>
                  <w:rStyle w:val="Collegamentoipertestuale"/>
                  <w:rFonts w:ascii="Arial" w:eastAsia="font328" w:hAnsi="Arial" w:cs="Arial"/>
                  <w:color w:val="auto"/>
                  <w:sz w:val="14"/>
                  <w:szCs w:val="14"/>
                  <w:u w:val="none"/>
                </w:rPr>
                <w:t>629 del codice penale</w:t>
              </w:r>
            </w:hyperlink>
            <w:r w:rsidRPr="00C87FE5">
              <w:rPr>
                <w:rFonts w:ascii="Arial" w:hAnsi="Arial" w:cs="Arial"/>
                <w:sz w:val="14"/>
                <w:szCs w:val="14"/>
              </w:rPr>
              <w:t xml:space="preserve"> aggravati ai sensi dell’articolo 7 del decreto-legge 13 maggio 1991, n. 152, convertito, con modificazioni, dalla legge 12 luglio 1991, n. 203 (articolo 80, comma 5, lettera </w:t>
            </w:r>
            <w:r w:rsidRPr="00C87FE5">
              <w:rPr>
                <w:rFonts w:ascii="Arial" w:hAnsi="Arial" w:cs="Arial"/>
                <w:i/>
                <w:sz w:val="14"/>
                <w:szCs w:val="14"/>
              </w:rPr>
              <w:t>l)</w:t>
            </w:r>
            <w:r w:rsidRPr="00C87FE5">
              <w:rPr>
                <w:rFonts w:ascii="Arial" w:hAnsi="Arial" w:cs="Arial"/>
                <w:sz w:val="14"/>
                <w:szCs w:val="14"/>
              </w:rPr>
              <w:t xml:space="preserve"> del Codice)?</w:t>
            </w:r>
          </w:p>
        </w:tc>
        <w:tc>
          <w:tcPr>
            <w:tcW w:w="4400" w:type="dxa"/>
            <w:tcBorders>
              <w:top w:val="dotted" w:sz="4" w:space="0" w:color="auto"/>
              <w:left w:val="single" w:sz="4" w:space="0" w:color="00000A"/>
              <w:bottom w:val="dotted" w:sz="4" w:space="0" w:color="auto"/>
              <w:right w:val="single" w:sz="4" w:space="0" w:color="00000A"/>
            </w:tcBorders>
            <w:shd w:val="clear" w:color="auto" w:fill="FFFFFF"/>
          </w:tcPr>
          <w:p w:rsidR="009059CD" w:rsidRPr="00C87FE5" w:rsidRDefault="009059CD" w:rsidP="00B868AC">
            <w:pPr>
              <w:spacing w:before="0" w:after="0"/>
              <w:rPr>
                <w:rFonts w:ascii="Arial" w:hAnsi="Arial" w:cs="Arial"/>
                <w:sz w:val="14"/>
                <w:szCs w:val="14"/>
              </w:rPr>
            </w:pPr>
          </w:p>
          <w:p w:rsidR="009059CD" w:rsidRPr="00C87FE5" w:rsidRDefault="009059CD" w:rsidP="00B868AC">
            <w:pPr>
              <w:spacing w:before="0" w:after="0"/>
              <w:rPr>
                <w:rFonts w:ascii="Arial" w:hAnsi="Arial" w:cs="Arial"/>
                <w:sz w:val="14"/>
                <w:szCs w:val="14"/>
              </w:rPr>
            </w:pPr>
          </w:p>
          <w:p w:rsidR="009059CD" w:rsidRPr="00C87FE5" w:rsidRDefault="009059CD" w:rsidP="00B868AC">
            <w:pPr>
              <w:spacing w:before="0" w:after="0"/>
              <w:rPr>
                <w:rFonts w:ascii="Arial" w:hAnsi="Arial" w:cs="Arial"/>
                <w:sz w:val="14"/>
                <w:szCs w:val="14"/>
              </w:rPr>
            </w:pPr>
          </w:p>
          <w:p w:rsidR="009059CD" w:rsidRPr="00C87FE5" w:rsidRDefault="009059CD" w:rsidP="00234168">
            <w:pPr>
              <w:spacing w:before="0" w:after="0"/>
              <w:rPr>
                <w:rFonts w:ascii="Arial" w:hAnsi="Arial" w:cs="Arial"/>
                <w:sz w:val="14"/>
                <w:szCs w:val="14"/>
              </w:rPr>
            </w:pPr>
            <w:r w:rsidRPr="00C87FE5">
              <w:rPr>
                <w:rFonts w:ascii="Arial" w:hAnsi="Arial" w:cs="Arial"/>
                <w:sz w:val="14"/>
                <w:szCs w:val="14"/>
              </w:rPr>
              <w:t>[ ] Sì   [ ] No</w:t>
            </w:r>
          </w:p>
        </w:tc>
      </w:tr>
      <w:tr w:rsidR="009059CD" w:rsidRPr="00C87FE5" w:rsidTr="000A17BA">
        <w:trPr>
          <w:trHeight w:val="1738"/>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C87FE5" w:rsidRDefault="009059CD">
            <w:pPr>
              <w:pStyle w:val="NormaleWeb1"/>
              <w:spacing w:before="0" w:after="0"/>
              <w:ind w:left="284" w:hanging="284"/>
              <w:jc w:val="both"/>
              <w:rPr>
                <w:rFonts w:ascii="Arial" w:hAnsi="Arial" w:cs="Arial"/>
                <w:i/>
                <w:sz w:val="14"/>
                <w:szCs w:val="14"/>
              </w:rPr>
            </w:pPr>
            <w:r w:rsidRPr="00C87FE5">
              <w:rPr>
                <w:rFonts w:ascii="Arial" w:hAnsi="Arial" w:cs="Arial"/>
                <w:i/>
                <w:sz w:val="14"/>
                <w:szCs w:val="14"/>
              </w:rPr>
              <w:t>In caso affermativo:</w:t>
            </w:r>
          </w:p>
          <w:p w:rsidR="009059CD" w:rsidRPr="00C87FE5" w:rsidRDefault="009059CD">
            <w:pPr>
              <w:pStyle w:val="NormaleWeb1"/>
              <w:spacing w:before="0" w:after="0"/>
              <w:ind w:left="284" w:hanging="284"/>
              <w:jc w:val="both"/>
              <w:rPr>
                <w:rFonts w:ascii="Arial" w:hAnsi="Arial" w:cs="Arial"/>
                <w:sz w:val="14"/>
                <w:szCs w:val="14"/>
              </w:rPr>
            </w:pPr>
          </w:p>
          <w:p w:rsidR="009059CD" w:rsidRPr="00C87FE5" w:rsidRDefault="009059CD">
            <w:pPr>
              <w:pStyle w:val="NormaleWeb1"/>
              <w:spacing w:before="0" w:after="0"/>
              <w:ind w:left="284" w:hanging="284"/>
              <w:jc w:val="both"/>
              <w:rPr>
                <w:rFonts w:ascii="Arial" w:hAnsi="Arial" w:cs="Arial"/>
                <w:sz w:val="14"/>
                <w:szCs w:val="14"/>
              </w:rPr>
            </w:pPr>
            <w:r w:rsidRPr="00C87FE5">
              <w:rPr>
                <w:rFonts w:ascii="Arial" w:hAnsi="Arial" w:cs="Arial"/>
                <w:sz w:val="14"/>
                <w:szCs w:val="14"/>
              </w:rPr>
              <w:t>- ha denunciato i fatti all’autorità giudiziaria?</w:t>
            </w:r>
          </w:p>
          <w:p w:rsidR="009059CD" w:rsidRPr="00C87FE5" w:rsidRDefault="009059CD">
            <w:pPr>
              <w:pStyle w:val="NormaleWeb1"/>
              <w:spacing w:before="0" w:after="0"/>
              <w:ind w:left="284" w:hanging="284"/>
              <w:jc w:val="both"/>
              <w:rPr>
                <w:rFonts w:ascii="Arial" w:hAnsi="Arial" w:cs="Arial"/>
                <w:sz w:val="14"/>
                <w:szCs w:val="14"/>
              </w:rPr>
            </w:pPr>
          </w:p>
          <w:p w:rsidR="009059CD" w:rsidRPr="00C87FE5" w:rsidRDefault="009059CD" w:rsidP="00567088">
            <w:pPr>
              <w:pStyle w:val="NormaleWeb1"/>
              <w:spacing w:before="0" w:after="0"/>
              <w:ind w:left="162" w:hanging="142"/>
              <w:jc w:val="both"/>
              <w:rPr>
                <w:rFonts w:ascii="Arial" w:hAnsi="Arial" w:cs="Arial"/>
                <w:sz w:val="14"/>
                <w:szCs w:val="14"/>
              </w:rPr>
            </w:pPr>
            <w:r w:rsidRPr="00C87FE5">
              <w:rPr>
                <w:rFonts w:ascii="Arial" w:hAnsi="Arial" w:cs="Arial"/>
                <w:sz w:val="14"/>
                <w:szCs w:val="14"/>
              </w:rPr>
              <w:t xml:space="preserve">- ricorrono i casi previsti all’articolo 4, primo comma, della Legge 24 novembre 1981, n. 689 (articolo 80, comma 5, lettera l) del Codice)? </w:t>
            </w:r>
          </w:p>
          <w:p w:rsidR="009059CD" w:rsidRPr="00C87FE5" w:rsidRDefault="009059CD">
            <w:pPr>
              <w:pStyle w:val="NormaleWeb1"/>
              <w:spacing w:before="0" w:after="0"/>
              <w:ind w:left="284" w:hanging="284"/>
              <w:jc w:val="both"/>
              <w:rPr>
                <w:rFonts w:ascii="Arial" w:hAnsi="Arial" w:cs="Arial"/>
                <w:sz w:val="14"/>
                <w:szCs w:val="14"/>
              </w:rPr>
            </w:pPr>
          </w:p>
          <w:p w:rsidR="009059CD" w:rsidRPr="00C87FE5" w:rsidRDefault="009059CD" w:rsidP="00392D0D">
            <w:pPr>
              <w:pStyle w:val="NormaleWeb1"/>
              <w:spacing w:before="0" w:after="0"/>
              <w:jc w:val="both"/>
              <w:rPr>
                <w:rFonts w:ascii="Arial" w:hAnsi="Arial" w:cs="Arial"/>
                <w:sz w:val="14"/>
                <w:szCs w:val="14"/>
              </w:rPr>
            </w:pPr>
          </w:p>
          <w:p w:rsidR="009059CD" w:rsidRPr="00C87FE5" w:rsidRDefault="009059CD" w:rsidP="00392D0D">
            <w:pPr>
              <w:pStyle w:val="NormaleWeb1"/>
              <w:spacing w:before="0" w:after="0"/>
              <w:jc w:val="both"/>
              <w:rPr>
                <w:rFonts w:ascii="Arial" w:hAnsi="Arial" w:cs="Arial"/>
                <w:sz w:val="14"/>
                <w:szCs w:val="14"/>
              </w:rPr>
            </w:pPr>
          </w:p>
          <w:p w:rsidR="009059CD" w:rsidRPr="00C87FE5" w:rsidRDefault="009059CD" w:rsidP="00392D0D">
            <w:pPr>
              <w:pStyle w:val="NormaleWeb1"/>
              <w:spacing w:before="0" w:after="0"/>
              <w:jc w:val="both"/>
              <w:rPr>
                <w:rFonts w:ascii="Arial" w:hAnsi="Arial" w:cs="Arial"/>
                <w:sz w:val="14"/>
                <w:szCs w:val="14"/>
              </w:rPr>
            </w:pPr>
          </w:p>
          <w:p w:rsidR="009059CD" w:rsidRPr="00C87FE5" w:rsidRDefault="009059CD" w:rsidP="00392D0D">
            <w:pPr>
              <w:pStyle w:val="NormaleWeb1"/>
              <w:spacing w:before="0" w:after="0"/>
              <w:jc w:val="both"/>
              <w:rPr>
                <w:rFonts w:ascii="Arial" w:hAnsi="Arial" w:cs="Arial"/>
                <w:sz w:val="14"/>
                <w:szCs w:val="14"/>
              </w:rPr>
            </w:pPr>
          </w:p>
          <w:p w:rsidR="009059CD" w:rsidRPr="00C87FE5" w:rsidRDefault="009059CD" w:rsidP="00567088">
            <w:pPr>
              <w:pStyle w:val="NormaleWeb1"/>
              <w:spacing w:before="0" w:after="0"/>
              <w:jc w:val="both"/>
              <w:rPr>
                <w:rFonts w:ascii="Arial" w:hAnsi="Arial" w:cs="Arial"/>
                <w:sz w:val="14"/>
                <w:szCs w:val="14"/>
              </w:rPr>
            </w:pPr>
          </w:p>
          <w:p w:rsidR="009059CD" w:rsidRPr="00C87FE5" w:rsidRDefault="009059CD" w:rsidP="00567088">
            <w:pPr>
              <w:pStyle w:val="NormaleWeb1"/>
              <w:numPr>
                <w:ilvl w:val="0"/>
                <w:numId w:val="10"/>
              </w:numPr>
              <w:spacing w:before="0" w:after="0"/>
              <w:ind w:left="162" w:hanging="162"/>
              <w:jc w:val="both"/>
              <w:rPr>
                <w:rFonts w:ascii="Arial" w:hAnsi="Arial" w:cs="Arial"/>
                <w:sz w:val="14"/>
                <w:szCs w:val="14"/>
              </w:rPr>
            </w:pPr>
            <w:r w:rsidRPr="00C87FE5">
              <w:rPr>
                <w:rFonts w:ascii="Arial" w:hAnsi="Arial" w:cs="Arial"/>
                <w:sz w:val="14"/>
                <w:szCs w:val="14"/>
              </w:rPr>
              <w:t>Si trova rispetto ad un altro partecipante alla medesima procedura di affidamento, in una situazione di controllo di cui all’</w:t>
            </w:r>
            <w:hyperlink r:id="rId33" w:anchor="2359" w:history="1">
              <w:r w:rsidRPr="00C87FE5">
                <w:rPr>
                  <w:rStyle w:val="Collegamentoipertestuale"/>
                  <w:rFonts w:ascii="Arial" w:eastAsia="font328" w:hAnsi="Arial" w:cs="Arial"/>
                  <w:color w:val="auto"/>
                  <w:sz w:val="14"/>
                  <w:szCs w:val="14"/>
                  <w:u w:val="none"/>
                </w:rPr>
                <w:t>articolo 2359 del codice civile</w:t>
              </w:r>
            </w:hyperlink>
            <w:r w:rsidRPr="00C87FE5">
              <w:rPr>
                <w:rFonts w:ascii="Arial" w:hAnsi="Arial" w:cs="Arial"/>
                <w:sz w:val="14"/>
                <w:szCs w:val="14"/>
              </w:rPr>
              <w:t xml:space="preserve"> o in una qualsiasi relazione, anche di fatto, se la situazione di controllo o la relazione comporti che le offerte sono imputabili ad un unico centro decisionale (articolo 80, comma 5, lettera m) del Codice)?</w:t>
            </w:r>
          </w:p>
        </w:tc>
        <w:tc>
          <w:tcPr>
            <w:tcW w:w="4400" w:type="dxa"/>
            <w:tcBorders>
              <w:top w:val="dotted" w:sz="4" w:space="0" w:color="auto"/>
              <w:left w:val="single" w:sz="4" w:space="0" w:color="00000A"/>
              <w:bottom w:val="dotted" w:sz="4" w:space="0" w:color="auto"/>
              <w:right w:val="single" w:sz="4" w:space="0" w:color="00000A"/>
            </w:tcBorders>
            <w:shd w:val="clear" w:color="auto" w:fill="FFFFFF"/>
          </w:tcPr>
          <w:p w:rsidR="009059CD" w:rsidRPr="00C87FE5" w:rsidRDefault="009059CD" w:rsidP="00234168">
            <w:pPr>
              <w:spacing w:before="0" w:after="0"/>
              <w:rPr>
                <w:rFonts w:ascii="Arial" w:hAnsi="Arial" w:cs="Arial"/>
                <w:sz w:val="14"/>
                <w:szCs w:val="14"/>
              </w:rPr>
            </w:pPr>
          </w:p>
          <w:p w:rsidR="009059CD" w:rsidRPr="00C87FE5" w:rsidRDefault="009059CD" w:rsidP="00234168">
            <w:pPr>
              <w:spacing w:before="0" w:after="0"/>
              <w:rPr>
                <w:rFonts w:ascii="Arial" w:hAnsi="Arial" w:cs="Arial"/>
                <w:sz w:val="14"/>
                <w:szCs w:val="14"/>
              </w:rPr>
            </w:pPr>
          </w:p>
          <w:p w:rsidR="009059CD" w:rsidRPr="00C87FE5" w:rsidRDefault="009059CD" w:rsidP="00234168">
            <w:pPr>
              <w:spacing w:before="0" w:after="0"/>
              <w:rPr>
                <w:rFonts w:ascii="Arial" w:hAnsi="Arial" w:cs="Arial"/>
                <w:sz w:val="14"/>
                <w:szCs w:val="14"/>
              </w:rPr>
            </w:pPr>
            <w:r w:rsidRPr="00C87FE5">
              <w:rPr>
                <w:rFonts w:ascii="Arial" w:hAnsi="Arial" w:cs="Arial"/>
                <w:sz w:val="14"/>
                <w:szCs w:val="14"/>
              </w:rPr>
              <w:t>[ ] Sì   [ ] No</w:t>
            </w:r>
            <w:r w:rsidRPr="00C87FE5">
              <w:rPr>
                <w:rFonts w:ascii="Arial" w:hAnsi="Arial" w:cs="Arial"/>
                <w:sz w:val="14"/>
                <w:szCs w:val="14"/>
              </w:rPr>
              <w:br/>
            </w:r>
          </w:p>
          <w:p w:rsidR="009059CD" w:rsidRPr="00C87FE5" w:rsidRDefault="009059CD" w:rsidP="00234168">
            <w:pPr>
              <w:spacing w:before="0" w:after="0"/>
              <w:rPr>
                <w:rFonts w:ascii="Arial" w:hAnsi="Arial" w:cs="Arial"/>
                <w:sz w:val="14"/>
                <w:szCs w:val="14"/>
              </w:rPr>
            </w:pPr>
          </w:p>
          <w:p w:rsidR="009059CD" w:rsidRPr="00C87FE5" w:rsidRDefault="009059CD" w:rsidP="00234168">
            <w:pPr>
              <w:spacing w:before="0" w:after="0"/>
              <w:rPr>
                <w:rFonts w:ascii="Arial" w:hAnsi="Arial" w:cs="Arial"/>
                <w:sz w:val="14"/>
                <w:szCs w:val="14"/>
              </w:rPr>
            </w:pPr>
            <w:r w:rsidRPr="00C87FE5">
              <w:rPr>
                <w:rFonts w:ascii="Arial" w:hAnsi="Arial" w:cs="Arial"/>
                <w:sz w:val="14"/>
                <w:szCs w:val="14"/>
              </w:rPr>
              <w:t>[ ] Sì   [ ] No</w:t>
            </w:r>
          </w:p>
          <w:p w:rsidR="009059CD" w:rsidRPr="00C87FE5" w:rsidRDefault="009059CD" w:rsidP="00234168">
            <w:pPr>
              <w:spacing w:before="0" w:after="0"/>
              <w:jc w:val="both"/>
              <w:rPr>
                <w:rFonts w:ascii="Arial" w:hAnsi="Arial" w:cs="Arial"/>
                <w:sz w:val="14"/>
                <w:szCs w:val="14"/>
              </w:rPr>
            </w:pPr>
            <w:r w:rsidRPr="00C87FE5">
              <w:rPr>
                <w:rFonts w:ascii="Arial" w:hAnsi="Arial" w:cs="Arial"/>
                <w:sz w:val="14"/>
                <w:szCs w:val="14"/>
              </w:rPr>
              <w:t>Se la documentazione pertinente è disponibile elettronicamente, indicare: indirizzo web, autorità o organismo di emanazione, riferimento preciso della documentazione):</w:t>
            </w:r>
          </w:p>
          <w:p w:rsidR="009059CD" w:rsidRPr="00C87FE5" w:rsidRDefault="009059CD" w:rsidP="00392D0D">
            <w:pPr>
              <w:spacing w:before="0" w:after="0"/>
              <w:jc w:val="both"/>
              <w:rPr>
                <w:rFonts w:ascii="Arial" w:hAnsi="Arial" w:cs="Arial"/>
                <w:strike/>
                <w:sz w:val="15"/>
                <w:szCs w:val="15"/>
              </w:rPr>
            </w:pPr>
            <w:r w:rsidRPr="00C87FE5">
              <w:rPr>
                <w:rFonts w:ascii="Arial" w:hAnsi="Arial" w:cs="Arial"/>
                <w:sz w:val="14"/>
                <w:szCs w:val="14"/>
              </w:rPr>
              <w:t>[………..…][……….…][……….…]</w:t>
            </w:r>
          </w:p>
          <w:p w:rsidR="009059CD" w:rsidRPr="00C87FE5" w:rsidRDefault="009059CD" w:rsidP="00234168">
            <w:pPr>
              <w:spacing w:before="0" w:after="0"/>
              <w:rPr>
                <w:rFonts w:ascii="Arial" w:hAnsi="Arial" w:cs="Arial"/>
                <w:sz w:val="14"/>
                <w:szCs w:val="14"/>
              </w:rPr>
            </w:pPr>
          </w:p>
          <w:p w:rsidR="009059CD" w:rsidRPr="00C87FE5" w:rsidRDefault="009059CD" w:rsidP="00234168">
            <w:pPr>
              <w:spacing w:before="0" w:after="0"/>
              <w:rPr>
                <w:rFonts w:ascii="Arial" w:hAnsi="Arial" w:cs="Arial"/>
                <w:sz w:val="14"/>
                <w:szCs w:val="14"/>
              </w:rPr>
            </w:pPr>
          </w:p>
          <w:p w:rsidR="009059CD" w:rsidRPr="00C87FE5" w:rsidRDefault="009059CD" w:rsidP="00234168">
            <w:pPr>
              <w:spacing w:before="0" w:after="0"/>
              <w:rPr>
                <w:rFonts w:ascii="Arial" w:hAnsi="Arial" w:cs="Arial"/>
                <w:sz w:val="14"/>
                <w:szCs w:val="14"/>
              </w:rPr>
            </w:pPr>
          </w:p>
          <w:p w:rsidR="009059CD" w:rsidRPr="00C87FE5" w:rsidRDefault="009059CD" w:rsidP="00234168">
            <w:pPr>
              <w:spacing w:before="0" w:after="0"/>
              <w:rPr>
                <w:rFonts w:ascii="Arial" w:hAnsi="Arial" w:cs="Arial"/>
                <w:sz w:val="14"/>
                <w:szCs w:val="14"/>
              </w:rPr>
            </w:pPr>
          </w:p>
          <w:p w:rsidR="009059CD" w:rsidRPr="00C87FE5" w:rsidRDefault="009059CD" w:rsidP="00234168">
            <w:pPr>
              <w:spacing w:before="0" w:after="0"/>
              <w:rPr>
                <w:rFonts w:ascii="Arial" w:hAnsi="Arial" w:cs="Arial"/>
                <w:sz w:val="14"/>
                <w:szCs w:val="14"/>
              </w:rPr>
            </w:pPr>
            <w:r w:rsidRPr="00C87FE5">
              <w:rPr>
                <w:rFonts w:ascii="Arial" w:hAnsi="Arial" w:cs="Arial"/>
                <w:sz w:val="14"/>
                <w:szCs w:val="14"/>
              </w:rPr>
              <w:t>[ ] Sì   [ ] No</w:t>
            </w:r>
          </w:p>
        </w:tc>
      </w:tr>
      <w:tr w:rsidR="009059CD" w:rsidRPr="00C87FE5"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C87FE5" w:rsidRDefault="009059CD" w:rsidP="00567088">
            <w:pPr>
              <w:numPr>
                <w:ilvl w:val="0"/>
                <w:numId w:val="10"/>
              </w:numPr>
              <w:ind w:left="162" w:hanging="162"/>
              <w:jc w:val="both"/>
              <w:rPr>
                <w:rFonts w:ascii="Arial" w:hAnsi="Arial" w:cs="Arial"/>
                <w:sz w:val="14"/>
                <w:szCs w:val="14"/>
              </w:rPr>
            </w:pPr>
            <w:r w:rsidRPr="00C87FE5">
              <w:rPr>
                <w:rFonts w:ascii="Arial" w:hAnsi="Arial" w:cs="Arial"/>
                <w:sz w:val="14"/>
                <w:szCs w:val="14"/>
              </w:rPr>
              <w:t>L’operatore economico si trova nella condizione prevista dall’art. 53 comma 16-ter del D.</w:t>
            </w:r>
            <w:r w:rsidR="00105473">
              <w:rPr>
                <w:rFonts w:ascii="Arial" w:hAnsi="Arial" w:cs="Arial"/>
                <w:sz w:val="14"/>
                <w:szCs w:val="14"/>
              </w:rPr>
              <w:t xml:space="preserve"> </w:t>
            </w:r>
            <w:r w:rsidRPr="00C87FE5">
              <w:rPr>
                <w:rFonts w:ascii="Arial" w:hAnsi="Arial" w:cs="Arial"/>
                <w:sz w:val="14"/>
                <w:szCs w:val="14"/>
              </w:rPr>
              <w:t>Lgs. 165/2001 (</w:t>
            </w:r>
            <w:proofErr w:type="spellStart"/>
            <w:r w:rsidRPr="00C87FE5">
              <w:rPr>
                <w:rFonts w:ascii="Arial" w:hAnsi="Arial" w:cs="Arial"/>
                <w:sz w:val="14"/>
                <w:szCs w:val="14"/>
              </w:rPr>
              <w:t>pantouflage</w:t>
            </w:r>
            <w:proofErr w:type="spellEnd"/>
            <w:r w:rsidRPr="00C87FE5">
              <w:rPr>
                <w:rFonts w:ascii="Arial" w:hAnsi="Arial" w:cs="Arial"/>
                <w:sz w:val="14"/>
                <w:szCs w:val="14"/>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w:t>
            </w:r>
            <w:r w:rsidR="00B262A3">
              <w:rPr>
                <w:rFonts w:ascii="Arial" w:hAnsi="Arial" w:cs="Arial"/>
                <w:sz w:val="14"/>
                <w:szCs w:val="14"/>
              </w:rPr>
              <w:t>el medesimo operatore economico</w:t>
            </w:r>
            <w:r w:rsidRPr="00C87FE5">
              <w:rPr>
                <w:rFonts w:ascii="Arial" w:hAnsi="Arial" w:cs="Arial"/>
                <w:sz w:val="14"/>
                <w:szCs w:val="14"/>
              </w:rPr>
              <w:t xml:space="preserve">? </w:t>
            </w:r>
          </w:p>
        </w:tc>
        <w:tc>
          <w:tcPr>
            <w:tcW w:w="4400" w:type="dxa"/>
            <w:tcBorders>
              <w:top w:val="single" w:sz="4" w:space="0" w:color="00000A"/>
              <w:left w:val="single" w:sz="4" w:space="0" w:color="00000A"/>
              <w:bottom w:val="single" w:sz="4" w:space="0" w:color="00000A"/>
              <w:right w:val="single" w:sz="4" w:space="0" w:color="00000A"/>
            </w:tcBorders>
            <w:shd w:val="clear" w:color="auto" w:fill="FFFFFF"/>
          </w:tcPr>
          <w:p w:rsidR="009059CD" w:rsidRPr="00C87FE5" w:rsidRDefault="009059CD" w:rsidP="00635C8F">
            <w:pPr>
              <w:rPr>
                <w:rFonts w:ascii="Arial" w:hAnsi="Arial" w:cs="Arial"/>
                <w:sz w:val="15"/>
                <w:szCs w:val="15"/>
              </w:rPr>
            </w:pPr>
          </w:p>
          <w:p w:rsidR="009059CD" w:rsidRPr="00C87FE5" w:rsidRDefault="009059CD" w:rsidP="00635C8F">
            <w:pPr>
              <w:rPr>
                <w:rFonts w:ascii="Arial" w:hAnsi="Arial" w:cs="Arial"/>
                <w:sz w:val="15"/>
                <w:szCs w:val="15"/>
              </w:rPr>
            </w:pPr>
          </w:p>
          <w:p w:rsidR="009059CD" w:rsidRPr="00C87FE5" w:rsidRDefault="009059CD" w:rsidP="00635C8F">
            <w:pPr>
              <w:rPr>
                <w:rFonts w:ascii="Arial" w:hAnsi="Arial" w:cs="Arial"/>
                <w:sz w:val="15"/>
                <w:szCs w:val="15"/>
              </w:rPr>
            </w:pPr>
          </w:p>
          <w:p w:rsidR="009059CD" w:rsidRPr="00C87FE5" w:rsidRDefault="009059CD" w:rsidP="00635C8F">
            <w:pPr>
              <w:rPr>
                <w:rFonts w:ascii="Arial" w:hAnsi="Arial" w:cs="Arial"/>
                <w:sz w:val="15"/>
                <w:szCs w:val="15"/>
              </w:rPr>
            </w:pPr>
            <w:r w:rsidRPr="00C87FE5">
              <w:rPr>
                <w:rFonts w:ascii="Arial" w:hAnsi="Arial" w:cs="Arial"/>
                <w:sz w:val="15"/>
                <w:szCs w:val="15"/>
              </w:rPr>
              <w:t>[ ] Sì   [ ] No</w:t>
            </w:r>
          </w:p>
        </w:tc>
      </w:tr>
      <w:tr w:rsidR="009059CD" w:rsidRPr="00C87FE5" w:rsidTr="00346D1E">
        <w:trPr>
          <w:trHeight w:val="98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C87FE5" w:rsidRDefault="009059CD" w:rsidP="00B262A3">
            <w:pPr>
              <w:numPr>
                <w:ilvl w:val="0"/>
                <w:numId w:val="10"/>
              </w:numPr>
              <w:jc w:val="both"/>
              <w:rPr>
                <w:rFonts w:ascii="Arial" w:hAnsi="Arial" w:cs="Arial"/>
                <w:sz w:val="14"/>
                <w:szCs w:val="14"/>
              </w:rPr>
            </w:pPr>
            <w:r w:rsidRPr="00C87FE5">
              <w:rPr>
                <w:rFonts w:ascii="Arial" w:hAnsi="Arial" w:cs="Arial"/>
                <w:sz w:val="14"/>
                <w:szCs w:val="14"/>
              </w:rPr>
              <w:t>L’operatore economico osserva il rispetto, per il personale impiegato nel servizio/utilizzato per l’esecuzione dei lavori/per la fornitura in affidamento, della normativa e degli accordi contrattuali vigenti quanto a corrispettivo, inquadramento, responsabilità, assicurazione e previdenza?</w:t>
            </w:r>
          </w:p>
        </w:tc>
        <w:tc>
          <w:tcPr>
            <w:tcW w:w="4400" w:type="dxa"/>
            <w:tcBorders>
              <w:top w:val="single" w:sz="4" w:space="0" w:color="00000A"/>
              <w:left w:val="single" w:sz="4" w:space="0" w:color="00000A"/>
              <w:bottom w:val="single" w:sz="4" w:space="0" w:color="00000A"/>
              <w:right w:val="single" w:sz="4" w:space="0" w:color="00000A"/>
            </w:tcBorders>
            <w:shd w:val="clear" w:color="auto" w:fill="FFFFFF"/>
          </w:tcPr>
          <w:p w:rsidR="009059CD" w:rsidRPr="00C87FE5" w:rsidRDefault="009059CD" w:rsidP="000A132E">
            <w:pPr>
              <w:spacing w:before="0" w:after="0"/>
              <w:rPr>
                <w:rFonts w:ascii="Arial" w:hAnsi="Arial" w:cs="Arial"/>
                <w:sz w:val="15"/>
                <w:szCs w:val="15"/>
              </w:rPr>
            </w:pPr>
          </w:p>
          <w:p w:rsidR="009059CD" w:rsidRPr="00C87FE5" w:rsidRDefault="009059CD" w:rsidP="000A132E">
            <w:pPr>
              <w:spacing w:before="0" w:after="0"/>
              <w:rPr>
                <w:rFonts w:ascii="Arial" w:hAnsi="Arial" w:cs="Arial"/>
                <w:sz w:val="15"/>
                <w:szCs w:val="15"/>
              </w:rPr>
            </w:pPr>
          </w:p>
          <w:p w:rsidR="009059CD" w:rsidRPr="00C87FE5" w:rsidRDefault="009059CD" w:rsidP="000A132E">
            <w:pPr>
              <w:spacing w:before="0" w:after="0"/>
              <w:rPr>
                <w:rFonts w:ascii="Arial" w:hAnsi="Arial" w:cs="Arial"/>
                <w:sz w:val="15"/>
                <w:szCs w:val="15"/>
              </w:rPr>
            </w:pPr>
          </w:p>
          <w:p w:rsidR="009059CD" w:rsidRPr="00C87FE5" w:rsidRDefault="009059CD" w:rsidP="000A132E">
            <w:pPr>
              <w:spacing w:before="0" w:after="0"/>
              <w:rPr>
                <w:rFonts w:ascii="Arial" w:hAnsi="Arial" w:cs="Arial"/>
                <w:sz w:val="15"/>
                <w:szCs w:val="15"/>
              </w:rPr>
            </w:pPr>
          </w:p>
          <w:p w:rsidR="009059CD" w:rsidRPr="00C87FE5" w:rsidRDefault="009059CD" w:rsidP="000A132E">
            <w:pPr>
              <w:spacing w:before="0" w:after="0"/>
              <w:rPr>
                <w:rFonts w:ascii="Arial" w:hAnsi="Arial" w:cs="Arial"/>
                <w:sz w:val="15"/>
                <w:szCs w:val="15"/>
              </w:rPr>
            </w:pPr>
            <w:r w:rsidRPr="00C87FE5">
              <w:rPr>
                <w:rFonts w:ascii="Arial" w:hAnsi="Arial" w:cs="Arial"/>
                <w:sz w:val="15"/>
                <w:szCs w:val="15"/>
              </w:rPr>
              <w:t>[ ] Sì   [ ] No</w:t>
            </w:r>
          </w:p>
        </w:tc>
      </w:tr>
      <w:tr w:rsidR="009059CD" w:rsidRPr="00C87FE5" w:rsidTr="00346D1E">
        <w:trPr>
          <w:trHeight w:val="1207"/>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C87FE5" w:rsidRDefault="009059CD" w:rsidP="00B262A3">
            <w:pPr>
              <w:numPr>
                <w:ilvl w:val="0"/>
                <w:numId w:val="10"/>
              </w:numPr>
              <w:jc w:val="both"/>
              <w:rPr>
                <w:rFonts w:ascii="Arial" w:hAnsi="Arial" w:cs="Arial"/>
                <w:sz w:val="14"/>
                <w:szCs w:val="14"/>
              </w:rPr>
            </w:pPr>
            <w:r w:rsidRPr="00C87FE5">
              <w:rPr>
                <w:rFonts w:ascii="Arial" w:hAnsi="Arial" w:cs="Arial"/>
                <w:sz w:val="14"/>
                <w:szCs w:val="14"/>
              </w:rPr>
              <w:t>All’operatore economico è stata comminata l’esclusione dalle gare fino due anni antecedenti alla data di pubblicazione dell’Avviso di gara/del Bando di gara/della data che reca la lettera d’invito a gara, per gravi comportamenti discriminatori nell’accesso al lavoro, ai sensi dell’art. 41 del D. Lgs. 198/2006</w:t>
            </w:r>
            <w:r w:rsidR="00B262A3">
              <w:rPr>
                <w:rFonts w:ascii="Arial" w:hAnsi="Arial" w:cs="Arial"/>
                <w:sz w:val="14"/>
                <w:szCs w:val="14"/>
              </w:rPr>
              <w:t xml:space="preserve"> </w:t>
            </w:r>
            <w:r w:rsidR="00B262A3" w:rsidRPr="00B262A3">
              <w:rPr>
                <w:rFonts w:ascii="Arial" w:hAnsi="Arial" w:cs="Arial"/>
                <w:sz w:val="14"/>
                <w:szCs w:val="14"/>
                <w:vertAlign w:val="superscript"/>
              </w:rPr>
              <w:t>(</w:t>
            </w:r>
            <w:r w:rsidRPr="00B262A3">
              <w:rPr>
                <w:rStyle w:val="Rimandonotadichiusura"/>
                <w:rFonts w:ascii="Arial" w:hAnsi="Arial" w:cs="Arial"/>
                <w:sz w:val="14"/>
                <w:szCs w:val="14"/>
              </w:rPr>
              <w:endnoteReference w:id="24"/>
            </w:r>
            <w:r w:rsidR="00B262A3" w:rsidRPr="00B262A3">
              <w:rPr>
                <w:rFonts w:ascii="Arial" w:hAnsi="Arial" w:cs="Arial"/>
                <w:sz w:val="14"/>
                <w:szCs w:val="14"/>
                <w:vertAlign w:val="superscript"/>
              </w:rPr>
              <w:t>)</w:t>
            </w:r>
            <w:r w:rsidRPr="00C87FE5">
              <w:rPr>
                <w:rFonts w:ascii="Arial" w:hAnsi="Arial" w:cs="Arial"/>
                <w:sz w:val="14"/>
                <w:szCs w:val="14"/>
              </w:rPr>
              <w:t xml:space="preserve"> (“</w:t>
            </w:r>
            <w:r w:rsidRPr="00C87FE5">
              <w:rPr>
                <w:rFonts w:ascii="Arial" w:hAnsi="Arial" w:cs="Arial"/>
                <w:i/>
                <w:sz w:val="14"/>
                <w:szCs w:val="14"/>
              </w:rPr>
              <w:t>Codice delle pari opportunità tra uomo e donna</w:t>
            </w:r>
            <w:r w:rsidRPr="00C87FE5">
              <w:rPr>
                <w:rFonts w:ascii="Arial" w:hAnsi="Arial" w:cs="Arial"/>
                <w:sz w:val="14"/>
                <w:szCs w:val="14"/>
              </w:rPr>
              <w:t>” ex art. 6 della legge 246/2005)?</w:t>
            </w:r>
          </w:p>
        </w:tc>
        <w:tc>
          <w:tcPr>
            <w:tcW w:w="4400" w:type="dxa"/>
            <w:tcBorders>
              <w:top w:val="single" w:sz="4" w:space="0" w:color="00000A"/>
              <w:left w:val="single" w:sz="4" w:space="0" w:color="00000A"/>
              <w:bottom w:val="single" w:sz="4" w:space="0" w:color="00000A"/>
              <w:right w:val="single" w:sz="4" w:space="0" w:color="00000A"/>
            </w:tcBorders>
            <w:shd w:val="clear" w:color="auto" w:fill="FFFFFF"/>
          </w:tcPr>
          <w:p w:rsidR="009059CD" w:rsidRPr="00C87FE5" w:rsidRDefault="009059CD" w:rsidP="000A132E">
            <w:pPr>
              <w:spacing w:before="0" w:after="0"/>
              <w:rPr>
                <w:rFonts w:ascii="Arial" w:hAnsi="Arial" w:cs="Arial"/>
                <w:sz w:val="15"/>
                <w:szCs w:val="15"/>
              </w:rPr>
            </w:pPr>
          </w:p>
          <w:p w:rsidR="009059CD" w:rsidRPr="00C87FE5" w:rsidRDefault="009059CD" w:rsidP="000A132E">
            <w:pPr>
              <w:spacing w:before="0" w:after="0"/>
              <w:rPr>
                <w:rFonts w:ascii="Arial" w:hAnsi="Arial" w:cs="Arial"/>
                <w:sz w:val="15"/>
                <w:szCs w:val="15"/>
              </w:rPr>
            </w:pPr>
          </w:p>
          <w:p w:rsidR="009059CD" w:rsidRPr="00C87FE5" w:rsidRDefault="009059CD" w:rsidP="000A132E">
            <w:pPr>
              <w:spacing w:before="0" w:after="0"/>
              <w:rPr>
                <w:rFonts w:ascii="Arial" w:hAnsi="Arial" w:cs="Arial"/>
                <w:sz w:val="15"/>
                <w:szCs w:val="15"/>
              </w:rPr>
            </w:pPr>
          </w:p>
          <w:p w:rsidR="009059CD" w:rsidRPr="00C87FE5" w:rsidRDefault="009059CD" w:rsidP="000A132E">
            <w:pPr>
              <w:spacing w:before="0" w:after="0"/>
              <w:rPr>
                <w:rFonts w:ascii="Arial" w:hAnsi="Arial" w:cs="Arial"/>
                <w:sz w:val="15"/>
                <w:szCs w:val="15"/>
              </w:rPr>
            </w:pPr>
          </w:p>
          <w:p w:rsidR="009059CD" w:rsidRPr="00C87FE5" w:rsidRDefault="009059CD" w:rsidP="000A132E">
            <w:pPr>
              <w:spacing w:before="0" w:after="0"/>
              <w:rPr>
                <w:rFonts w:ascii="Arial" w:hAnsi="Arial" w:cs="Arial"/>
                <w:sz w:val="15"/>
                <w:szCs w:val="15"/>
              </w:rPr>
            </w:pPr>
          </w:p>
          <w:p w:rsidR="009059CD" w:rsidRPr="00C87FE5" w:rsidRDefault="009059CD" w:rsidP="000A132E">
            <w:pPr>
              <w:spacing w:before="0" w:after="0"/>
              <w:rPr>
                <w:rFonts w:ascii="Arial" w:hAnsi="Arial" w:cs="Arial"/>
                <w:sz w:val="15"/>
                <w:szCs w:val="15"/>
              </w:rPr>
            </w:pPr>
          </w:p>
          <w:p w:rsidR="009059CD" w:rsidRPr="00C87FE5" w:rsidRDefault="009059CD" w:rsidP="000A132E">
            <w:pPr>
              <w:spacing w:before="0" w:after="0"/>
              <w:rPr>
                <w:rFonts w:ascii="Arial" w:hAnsi="Arial" w:cs="Arial"/>
                <w:sz w:val="15"/>
                <w:szCs w:val="15"/>
              </w:rPr>
            </w:pPr>
            <w:r w:rsidRPr="00C87FE5">
              <w:rPr>
                <w:rFonts w:ascii="Arial" w:hAnsi="Arial" w:cs="Arial"/>
                <w:sz w:val="15"/>
                <w:szCs w:val="15"/>
              </w:rPr>
              <w:t>[ ] Sì   [ ] No</w:t>
            </w:r>
          </w:p>
        </w:tc>
      </w:tr>
    </w:tbl>
    <w:p w:rsidR="009059CD" w:rsidRDefault="009059CD" w:rsidP="0098255A">
      <w:pPr>
        <w:suppressAutoHyphens w:val="0"/>
        <w:autoSpaceDE w:val="0"/>
        <w:autoSpaceDN w:val="0"/>
        <w:adjustRightInd w:val="0"/>
        <w:spacing w:before="0" w:after="0"/>
        <w:rPr>
          <w:rFonts w:ascii="DejaVuSerifCondensed" w:hAnsi="DejaVuSerifCondensed" w:cs="DejaVuSerifCondensed"/>
          <w:sz w:val="22"/>
        </w:rPr>
      </w:pPr>
    </w:p>
    <w:p w:rsidR="009059CD" w:rsidRDefault="009059CD" w:rsidP="0098255A">
      <w:pPr>
        <w:suppressAutoHyphens w:val="0"/>
        <w:autoSpaceDE w:val="0"/>
        <w:autoSpaceDN w:val="0"/>
        <w:adjustRightInd w:val="0"/>
        <w:spacing w:before="0" w:after="0"/>
        <w:rPr>
          <w:rFonts w:ascii="DejaVuSerifCondensed" w:hAnsi="DejaVuSerifCondensed" w:cs="DejaVuSerifCondensed"/>
          <w:sz w:val="22"/>
        </w:rPr>
      </w:pPr>
    </w:p>
    <w:p w:rsidR="009059CD" w:rsidRPr="007F6654" w:rsidRDefault="009059CD" w:rsidP="007F6654">
      <w:pPr>
        <w:spacing w:before="0" w:after="0"/>
        <w:jc w:val="center"/>
        <w:rPr>
          <w:rFonts w:asciiTheme="minorHAnsi" w:hAnsiTheme="minorHAnsi" w:cs="Arial"/>
          <w:b/>
          <w:sz w:val="24"/>
          <w:szCs w:val="24"/>
        </w:rPr>
      </w:pPr>
      <w:r w:rsidRPr="007F6654">
        <w:rPr>
          <w:rFonts w:asciiTheme="minorHAnsi" w:hAnsiTheme="minorHAnsi"/>
          <w:b/>
          <w:sz w:val="24"/>
          <w:szCs w:val="24"/>
        </w:rPr>
        <w:t>PARTE IV: CRITERI DI SELEZIONE</w:t>
      </w:r>
    </w:p>
    <w:p w:rsidR="009059CD" w:rsidRPr="007F6654" w:rsidRDefault="009059CD" w:rsidP="007F6654">
      <w:pPr>
        <w:spacing w:before="0" w:after="0"/>
        <w:jc w:val="center"/>
        <w:rPr>
          <w:rFonts w:asciiTheme="minorHAnsi" w:hAnsiTheme="minorHAnsi" w:cs="Arial"/>
          <w:sz w:val="18"/>
          <w:szCs w:val="18"/>
        </w:rPr>
      </w:pPr>
      <w:r w:rsidRPr="007F6654">
        <w:rPr>
          <w:rFonts w:asciiTheme="minorHAnsi" w:hAnsiTheme="minorHAnsi" w:cs="Arial"/>
          <w:sz w:val="18"/>
          <w:szCs w:val="18"/>
        </w:rPr>
        <w:t xml:space="preserve">In merito ai criteri di selezione (sezione </w:t>
      </w:r>
      <w:r w:rsidRPr="007F6654">
        <w:rPr>
          <w:rFonts w:asciiTheme="minorHAnsi" w:eastAsia="Symbol" w:hAnsiTheme="minorHAnsi" w:cs="Symbol"/>
          <w:sz w:val="18"/>
          <w:szCs w:val="18"/>
        </w:rPr>
        <w:t></w:t>
      </w:r>
      <w:r w:rsidRPr="007F6654">
        <w:rPr>
          <w:rFonts w:asciiTheme="minorHAnsi" w:hAnsiTheme="minorHAnsi" w:cs="Arial"/>
          <w:sz w:val="18"/>
          <w:szCs w:val="18"/>
        </w:rPr>
        <w:t xml:space="preserve"> o sezioni da A </w:t>
      </w:r>
      <w:proofErr w:type="spellStart"/>
      <w:r w:rsidRPr="007F6654">
        <w:rPr>
          <w:rFonts w:asciiTheme="minorHAnsi" w:hAnsiTheme="minorHAnsi" w:cs="Arial"/>
          <w:sz w:val="18"/>
          <w:szCs w:val="18"/>
        </w:rPr>
        <w:t>a</w:t>
      </w:r>
      <w:proofErr w:type="spellEnd"/>
      <w:r w:rsidRPr="007F6654">
        <w:rPr>
          <w:rFonts w:asciiTheme="minorHAnsi" w:hAnsiTheme="minorHAnsi" w:cs="Arial"/>
          <w:sz w:val="18"/>
          <w:szCs w:val="18"/>
        </w:rPr>
        <w:t xml:space="preserve"> D della presente parte) l’operatore economico dichiara che:</w:t>
      </w:r>
    </w:p>
    <w:p w:rsidR="009059CD" w:rsidRPr="00DE4996" w:rsidRDefault="009059CD" w:rsidP="0098255A">
      <w:pPr>
        <w:spacing w:before="0" w:after="0"/>
        <w:rPr>
          <w:rFonts w:ascii="Arial" w:hAnsi="Arial" w:cs="Arial"/>
          <w:sz w:val="16"/>
          <w:szCs w:val="16"/>
        </w:rPr>
      </w:pPr>
    </w:p>
    <w:p w:rsidR="009059CD" w:rsidRPr="00234168" w:rsidRDefault="009059CD" w:rsidP="0098255A">
      <w:pPr>
        <w:pStyle w:val="SectionTitle"/>
        <w:spacing w:before="0" w:after="0"/>
        <w:rPr>
          <w:sz w:val="16"/>
          <w:szCs w:val="16"/>
        </w:rPr>
      </w:pPr>
      <w:r w:rsidRPr="00234168">
        <w:rPr>
          <w:rFonts w:ascii="Symbol" w:eastAsia="Symbol" w:hAnsi="Symbol" w:cs="Symbol"/>
          <w:caps/>
          <w:szCs w:val="28"/>
        </w:rPr>
        <w:t></w:t>
      </w:r>
      <w:r w:rsidRPr="00234168">
        <w:rPr>
          <w:rFonts w:ascii="Arial" w:hAnsi="Arial" w:cs="Arial"/>
          <w:caps/>
          <w:sz w:val="16"/>
          <w:szCs w:val="16"/>
        </w:rPr>
        <w:t xml:space="preserve">: </w:t>
      </w:r>
      <w:r w:rsidRPr="007F6654">
        <w:rPr>
          <w:rFonts w:asciiTheme="minorHAnsi" w:hAnsiTheme="minorHAnsi" w:cs="Arial"/>
          <w:caps/>
          <w:color w:val="000000"/>
          <w:sz w:val="20"/>
        </w:rPr>
        <w:t>Indicazione globale</w:t>
      </w:r>
      <w:r w:rsidRPr="007F6654">
        <w:rPr>
          <w:rFonts w:asciiTheme="minorHAnsi" w:hAnsiTheme="minorHAnsi" w:cs="Arial"/>
          <w:caps/>
          <w:sz w:val="20"/>
        </w:rPr>
        <w:t xml:space="preserve"> per tutti i criteri di selezione</w:t>
      </w:r>
    </w:p>
    <w:p w:rsidR="009059CD" w:rsidRDefault="009059CD" w:rsidP="0098255A">
      <w:pPr>
        <w:pStyle w:val="Titolo1"/>
        <w:spacing w:before="0" w:after="0"/>
        <w:jc w:val="center"/>
        <w:rPr>
          <w:sz w:val="16"/>
          <w:szCs w:val="16"/>
        </w:rPr>
      </w:pPr>
    </w:p>
    <w:p w:rsidR="00111032" w:rsidRDefault="00111032" w:rsidP="00111032">
      <w:pPr>
        <w:pBdr>
          <w:top w:val="single" w:sz="4" w:space="1" w:color="00000A"/>
          <w:left w:val="single" w:sz="4" w:space="4" w:color="00000A"/>
          <w:bottom w:val="single" w:sz="4" w:space="1" w:color="00000A"/>
          <w:right w:val="single" w:sz="4" w:space="0" w:color="00000A"/>
        </w:pBdr>
        <w:shd w:val="clear" w:color="auto" w:fill="BFBFBF"/>
        <w:spacing w:before="0" w:after="0"/>
        <w:ind w:right="43"/>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o nella lettera di invito a gara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p w:rsidR="00111032" w:rsidRPr="00111032" w:rsidRDefault="00111032" w:rsidP="0098255A">
      <w:pPr>
        <w:pStyle w:val="Titolo1"/>
        <w:spacing w:before="0" w:after="0"/>
        <w:jc w:val="center"/>
        <w:rPr>
          <w:sz w:val="14"/>
          <w:szCs w:val="16"/>
        </w:rPr>
      </w:pPr>
    </w:p>
    <w:tbl>
      <w:tblPr>
        <w:tblW w:w="9044" w:type="dxa"/>
        <w:tblInd w:w="-20" w:type="dxa"/>
        <w:tblLayout w:type="fixed"/>
        <w:tblCellMar>
          <w:left w:w="93" w:type="dxa"/>
        </w:tblCellMar>
        <w:tblLook w:val="0000" w:firstRow="0" w:lastRow="0" w:firstColumn="0" w:lastColumn="0" w:noHBand="0" w:noVBand="0"/>
      </w:tblPr>
      <w:tblGrid>
        <w:gridCol w:w="4606"/>
        <w:gridCol w:w="4438"/>
      </w:tblGrid>
      <w:tr w:rsidR="009059CD" w:rsidTr="000A17BA">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
              <w:rPr>
                <w:rFonts w:ascii="Arial" w:hAnsi="Arial" w:cs="Arial"/>
                <w:b/>
                <w:sz w:val="15"/>
                <w:szCs w:val="15"/>
              </w:rPr>
              <w:t>Rispetto di tutti i criteri di selezione richiesti</w:t>
            </w:r>
          </w:p>
        </w:tc>
        <w:tc>
          <w:tcPr>
            <w:tcW w:w="4438"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
              <w:rPr>
                <w:rFonts w:ascii="Arial" w:hAnsi="Arial" w:cs="Arial"/>
                <w:b/>
                <w:sz w:val="15"/>
                <w:szCs w:val="15"/>
              </w:rPr>
              <w:t>Risposta</w:t>
            </w:r>
          </w:p>
        </w:tc>
      </w:tr>
      <w:tr w:rsidR="009059CD" w:rsidTr="000A17BA">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
              <w:rPr>
                <w:rFonts w:ascii="Arial" w:hAnsi="Arial" w:cs="Arial"/>
                <w:sz w:val="15"/>
                <w:szCs w:val="15"/>
              </w:rPr>
              <w:t>Soddisfa i criteri di selezione richiesti:</w:t>
            </w:r>
          </w:p>
        </w:tc>
        <w:tc>
          <w:tcPr>
            <w:tcW w:w="4438"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
              <w:rPr>
                <w:rFonts w:ascii="Arial" w:hAnsi="Arial" w:cs="Arial"/>
                <w:w w:val="0"/>
                <w:sz w:val="15"/>
                <w:szCs w:val="15"/>
              </w:rPr>
              <w:t>[ ] Sì   [ ] No</w:t>
            </w:r>
          </w:p>
        </w:tc>
      </w:tr>
    </w:tbl>
    <w:p w:rsidR="009059CD" w:rsidRDefault="009059CD" w:rsidP="00274421">
      <w:pPr>
        <w:pStyle w:val="SectionTitle"/>
        <w:spacing w:before="0" w:after="0"/>
        <w:jc w:val="both"/>
        <w:rPr>
          <w:rFonts w:ascii="Arial" w:hAnsi="Arial" w:cs="Arial"/>
          <w:b w:val="0"/>
          <w:caps/>
          <w:sz w:val="16"/>
          <w:szCs w:val="16"/>
        </w:rPr>
      </w:pPr>
    </w:p>
    <w:p w:rsidR="009059CD" w:rsidRPr="007F6654" w:rsidRDefault="009059CD" w:rsidP="00274421">
      <w:pPr>
        <w:pStyle w:val="SectionTitle"/>
        <w:spacing w:before="0" w:after="0"/>
        <w:rPr>
          <w:rFonts w:asciiTheme="minorHAnsi" w:hAnsiTheme="minorHAnsi" w:cs="Arial"/>
          <w:b w:val="0"/>
          <w:smallCaps w:val="0"/>
          <w:color w:val="000000"/>
          <w:sz w:val="20"/>
        </w:rPr>
      </w:pPr>
      <w:r w:rsidRPr="007F6654">
        <w:rPr>
          <w:rFonts w:asciiTheme="minorHAnsi" w:hAnsiTheme="minorHAnsi" w:cs="Arial"/>
          <w:caps/>
          <w:sz w:val="20"/>
        </w:rPr>
        <w:t>A</w:t>
      </w:r>
      <w:r w:rsidRPr="007F6654">
        <w:rPr>
          <w:rFonts w:asciiTheme="minorHAnsi" w:hAnsiTheme="minorHAnsi" w:cs="Arial"/>
          <w:caps/>
          <w:color w:val="000000"/>
          <w:sz w:val="20"/>
        </w:rPr>
        <w:t>: Idoneità</w:t>
      </w:r>
      <w:r w:rsidRPr="007F6654">
        <w:rPr>
          <w:rFonts w:asciiTheme="minorHAnsi" w:hAnsiTheme="minorHAnsi" w:cs="Arial"/>
          <w:b w:val="0"/>
          <w:caps/>
          <w:color w:val="000000"/>
          <w:sz w:val="20"/>
        </w:rPr>
        <w:t xml:space="preserve"> (A</w:t>
      </w:r>
      <w:r w:rsidRPr="007F6654">
        <w:rPr>
          <w:rFonts w:asciiTheme="minorHAnsi" w:hAnsiTheme="minorHAnsi" w:cs="Arial"/>
          <w:b w:val="0"/>
          <w:smallCaps w:val="0"/>
          <w:color w:val="000000"/>
          <w:sz w:val="20"/>
        </w:rPr>
        <w:t xml:space="preserve">rticolo 83, comma 1, lettera </w:t>
      </w:r>
      <w:r w:rsidRPr="007F6654">
        <w:rPr>
          <w:rFonts w:asciiTheme="minorHAnsi" w:hAnsiTheme="minorHAnsi" w:cs="Arial"/>
          <w:b w:val="0"/>
          <w:i/>
          <w:smallCaps w:val="0"/>
          <w:color w:val="000000"/>
          <w:sz w:val="20"/>
        </w:rPr>
        <w:t>a)</w:t>
      </w:r>
      <w:r w:rsidRPr="007F6654">
        <w:rPr>
          <w:rFonts w:asciiTheme="minorHAnsi" w:hAnsiTheme="minorHAnsi" w:cs="Arial"/>
          <w:b w:val="0"/>
          <w:smallCaps w:val="0"/>
          <w:color w:val="000000"/>
          <w:sz w:val="20"/>
        </w:rPr>
        <w:t>, del Codice)</w:t>
      </w:r>
    </w:p>
    <w:p w:rsidR="009059CD" w:rsidRDefault="009059CD" w:rsidP="00274421">
      <w:pPr>
        <w:pStyle w:val="SectionTitle"/>
        <w:spacing w:before="0" w:after="0"/>
        <w:rPr>
          <w:rFonts w:ascii="Arial" w:hAnsi="Arial" w:cs="Arial"/>
          <w:color w:val="000000"/>
          <w:w w:val="0"/>
          <w:sz w:val="15"/>
          <w:szCs w:val="15"/>
        </w:rPr>
      </w:pPr>
    </w:p>
    <w:p w:rsidR="00111032" w:rsidRPr="003A443E" w:rsidRDefault="00111032" w:rsidP="0011103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p w:rsidR="00111032" w:rsidRDefault="00111032" w:rsidP="00274421">
      <w:pPr>
        <w:pStyle w:val="SectionTitle"/>
        <w:spacing w:before="0" w:after="0"/>
        <w:rPr>
          <w:rFonts w:ascii="Arial" w:hAnsi="Arial" w:cs="Arial"/>
          <w:color w:val="000000"/>
          <w:w w:val="0"/>
          <w:sz w:val="15"/>
          <w:szCs w:val="15"/>
        </w:rPr>
      </w:pPr>
    </w:p>
    <w:tbl>
      <w:tblPr>
        <w:tblW w:w="0" w:type="auto"/>
        <w:tblInd w:w="-20" w:type="dxa"/>
        <w:tblLayout w:type="fixed"/>
        <w:tblCellMar>
          <w:left w:w="93" w:type="dxa"/>
        </w:tblCellMar>
        <w:tblLook w:val="0000" w:firstRow="0" w:lastRow="0" w:firstColumn="0" w:lastColumn="0" w:noHBand="0" w:noVBand="0"/>
      </w:tblPr>
      <w:tblGrid>
        <w:gridCol w:w="4644"/>
        <w:gridCol w:w="4541"/>
      </w:tblGrid>
      <w:tr w:rsidR="009059CD" w:rsidTr="0010588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 w:rsidRPr="003A443E">
              <w:rPr>
                <w:rFonts w:ascii="Arial" w:hAnsi="Arial" w:cs="Arial"/>
                <w:b/>
                <w:color w:val="000000"/>
                <w:w w:val="0"/>
                <w:sz w:val="15"/>
                <w:szCs w:val="15"/>
              </w:rPr>
              <w:t xml:space="preserve"> </w:t>
            </w:r>
            <w:r>
              <w:rPr>
                <w:rFonts w:ascii="Arial" w:hAnsi="Arial" w:cs="Arial"/>
                <w:b/>
                <w:sz w:val="15"/>
                <w:szCs w:val="15"/>
              </w:rPr>
              <w:t>Idoneità</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
              <w:rPr>
                <w:rFonts w:ascii="Arial" w:hAnsi="Arial" w:cs="Arial"/>
                <w:b/>
                <w:sz w:val="15"/>
                <w:szCs w:val="15"/>
              </w:rPr>
              <w:t>Risposta</w:t>
            </w:r>
          </w:p>
        </w:tc>
      </w:tr>
      <w:tr w:rsidR="009059CD" w:rsidTr="0010588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sidRPr="00B262A3">
              <w:rPr>
                <w:rFonts w:ascii="Arial" w:hAnsi="Arial" w:cs="Arial"/>
                <w:sz w:val="15"/>
                <w:szCs w:val="15"/>
                <w:vertAlign w:val="superscript"/>
              </w:rPr>
              <w:t>(</w:t>
            </w:r>
            <w:r w:rsidRPr="00B262A3">
              <w:rPr>
                <w:rStyle w:val="Rimandonotadichiusura"/>
                <w:rFonts w:ascii="Arial" w:hAnsi="Arial" w:cs="Arial"/>
                <w:sz w:val="15"/>
                <w:szCs w:val="15"/>
              </w:rPr>
              <w:endnoteReference w:id="25"/>
            </w:r>
            <w:r w:rsidRPr="00B262A3">
              <w:rPr>
                <w:rFonts w:ascii="Arial" w:hAnsi="Arial" w:cs="Arial"/>
                <w:sz w:val="15"/>
                <w:szCs w:val="15"/>
                <w:vertAlign w:val="superscript"/>
              </w:rPr>
              <w:t>)</w:t>
            </w:r>
            <w:r>
              <w:rPr>
                <w:rFonts w:ascii="Arial" w:hAnsi="Arial" w:cs="Arial"/>
                <w:sz w:val="15"/>
                <w:szCs w:val="15"/>
              </w:rPr>
              <w:br/>
            </w:r>
          </w:p>
          <w:p w:rsidR="009059CD" w:rsidRDefault="009059CD">
            <w:pPr>
              <w:pStyle w:val="Paragrafoelenco1"/>
              <w:ind w:left="284"/>
            </w:pPr>
            <w:r>
              <w:rPr>
                <w:rFonts w:ascii="Arial" w:hAnsi="Arial" w:cs="Arial"/>
                <w:sz w:val="15"/>
                <w:szCs w:val="15"/>
              </w:rPr>
              <w:t>Se la documentazione pertinente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9059CD" w:rsidRDefault="009059CD">
            <w:r>
              <w:rPr>
                <w:rFonts w:ascii="Arial" w:hAnsi="Arial" w:cs="Arial"/>
                <w:sz w:val="15"/>
                <w:szCs w:val="15"/>
              </w:rPr>
              <w:t>[…………][……..…][…………]</w:t>
            </w:r>
          </w:p>
        </w:tc>
      </w:tr>
      <w:tr w:rsidR="009059CD" w:rsidTr="00105884">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2D004E" w:rsidRDefault="009059CD">
            <w:pPr>
              <w:pStyle w:val="Paragrafoelenco1"/>
              <w:numPr>
                <w:ilvl w:val="0"/>
                <w:numId w:val="3"/>
              </w:numPr>
              <w:tabs>
                <w:tab w:val="left" w:pos="284"/>
              </w:tabs>
              <w:ind w:left="284" w:hanging="284"/>
              <w:rPr>
                <w:rFonts w:ascii="Arial" w:hAnsi="Arial" w:cs="Arial"/>
                <w:sz w:val="15"/>
                <w:szCs w:val="15"/>
              </w:rPr>
            </w:pPr>
            <w:r w:rsidRPr="002D004E">
              <w:rPr>
                <w:rFonts w:ascii="Arial" w:hAnsi="Arial" w:cs="Arial"/>
                <w:b/>
                <w:sz w:val="15"/>
                <w:szCs w:val="15"/>
              </w:rPr>
              <w:t>Per gli appalti di servizi:</w:t>
            </w:r>
          </w:p>
          <w:p w:rsidR="009059CD" w:rsidRPr="002D004E" w:rsidRDefault="009059CD" w:rsidP="00EA4D15">
            <w:pPr>
              <w:pStyle w:val="Paragrafoelenco1"/>
              <w:tabs>
                <w:tab w:val="left" w:pos="284"/>
              </w:tabs>
              <w:ind w:left="284"/>
              <w:jc w:val="both"/>
              <w:rPr>
                <w:rFonts w:ascii="Arial" w:hAnsi="Arial" w:cs="Arial"/>
                <w:sz w:val="15"/>
                <w:szCs w:val="15"/>
              </w:rPr>
            </w:pPr>
            <w:r w:rsidRPr="002D004E">
              <w:rPr>
                <w:rFonts w:ascii="Arial" w:hAnsi="Arial" w:cs="Arial"/>
                <w:sz w:val="15"/>
                <w:szCs w:val="15"/>
              </w:rPr>
              <w:t xml:space="preserve">È richiesta una particolare </w:t>
            </w:r>
            <w:r w:rsidRPr="002D004E">
              <w:rPr>
                <w:rFonts w:ascii="Arial" w:hAnsi="Arial" w:cs="Arial"/>
                <w:b/>
                <w:sz w:val="15"/>
                <w:szCs w:val="15"/>
              </w:rPr>
              <w:t>autorizzazione o appartenenza</w:t>
            </w:r>
            <w:r w:rsidRPr="002D004E">
              <w:rPr>
                <w:rFonts w:ascii="Arial" w:hAnsi="Arial" w:cs="Arial"/>
                <w:sz w:val="15"/>
                <w:szCs w:val="15"/>
              </w:rPr>
              <w:t xml:space="preserve"> a una particolare organizzazione (elenchi, albi, ecc.) per poter prestare il servizio di cui trattasi nel paese di stabilimento dell’</w:t>
            </w:r>
            <w:r w:rsidR="00EA4D15" w:rsidRPr="002D004E">
              <w:rPr>
                <w:rFonts w:ascii="Arial" w:hAnsi="Arial" w:cs="Arial"/>
                <w:sz w:val="15"/>
                <w:szCs w:val="15"/>
              </w:rPr>
              <w:t xml:space="preserve">operatore economico? </w:t>
            </w:r>
          </w:p>
          <w:p w:rsidR="00EA4D15" w:rsidRDefault="00EA4D15" w:rsidP="00EA4D15">
            <w:pPr>
              <w:pStyle w:val="Paragrafoelenco1"/>
              <w:tabs>
                <w:tab w:val="left" w:pos="284"/>
              </w:tabs>
              <w:ind w:left="284"/>
              <w:jc w:val="both"/>
              <w:rPr>
                <w:rFonts w:ascii="Arial" w:hAnsi="Arial" w:cs="Arial"/>
                <w:sz w:val="15"/>
                <w:szCs w:val="15"/>
              </w:rPr>
            </w:pPr>
          </w:p>
          <w:p w:rsidR="009059CD" w:rsidRDefault="009059CD" w:rsidP="00EA4D15">
            <w:pPr>
              <w:pStyle w:val="Paragrafoelenco1"/>
              <w:tabs>
                <w:tab w:val="left" w:pos="0"/>
              </w:tabs>
              <w:ind w:left="0"/>
              <w:jc w:val="both"/>
            </w:pPr>
            <w:r>
              <w:rPr>
                <w:rFonts w:ascii="Arial" w:hAnsi="Arial" w:cs="Arial"/>
                <w:sz w:val="15"/>
                <w:szCs w:val="15"/>
              </w:rPr>
              <w:t>Se la documentazione pertinente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pPr>
              <w:rPr>
                <w:rFonts w:ascii="Arial" w:hAnsi="Arial" w:cs="Arial"/>
                <w:w w:val="0"/>
                <w:sz w:val="15"/>
                <w:szCs w:val="15"/>
              </w:rPr>
            </w:pPr>
            <w:r>
              <w:rPr>
                <w:rFonts w:ascii="Arial" w:hAnsi="Arial" w:cs="Arial"/>
                <w:w w:val="0"/>
                <w:sz w:val="15"/>
                <w:szCs w:val="15"/>
              </w:rPr>
              <w:br/>
            </w:r>
          </w:p>
          <w:p w:rsidR="009059CD" w:rsidRDefault="009059CD">
            <w:pPr>
              <w:rPr>
                <w:rFonts w:ascii="Arial" w:hAnsi="Arial" w:cs="Arial"/>
                <w:w w:val="0"/>
                <w:sz w:val="15"/>
                <w:szCs w:val="15"/>
              </w:rPr>
            </w:pPr>
          </w:p>
          <w:p w:rsidR="009059CD" w:rsidRDefault="009059CD" w:rsidP="00FF63C3">
            <w:pPr>
              <w:spacing w:before="0" w:after="0"/>
              <w:rPr>
                <w:rFonts w:ascii="Arial" w:hAnsi="Arial" w:cs="Arial"/>
                <w:w w:val="0"/>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p>
          <w:p w:rsidR="009059CD" w:rsidRDefault="009059CD" w:rsidP="00FF63C3">
            <w:pPr>
              <w:spacing w:before="0" w:after="0"/>
              <w:rPr>
                <w:rFonts w:ascii="Arial" w:hAnsi="Arial" w:cs="Arial"/>
                <w:sz w:val="15"/>
                <w:szCs w:val="15"/>
              </w:rPr>
            </w:pPr>
            <w:r>
              <w:rPr>
                <w:rFonts w:ascii="Arial" w:hAnsi="Arial" w:cs="Arial"/>
                <w:w w:val="0"/>
                <w:sz w:val="15"/>
                <w:szCs w:val="15"/>
              </w:rPr>
              <w:t>In caso affermativo, specificare quale documentazione e se l’operatore economico ne dispone: [ …] [ ] Sì [ ] No</w:t>
            </w:r>
            <w:r>
              <w:rPr>
                <w:rFonts w:ascii="Arial" w:hAnsi="Arial" w:cs="Arial"/>
                <w:w w:val="0"/>
                <w:sz w:val="15"/>
                <w:szCs w:val="15"/>
              </w:rPr>
              <w:br/>
            </w:r>
          </w:p>
          <w:p w:rsidR="009059CD" w:rsidRDefault="009059CD" w:rsidP="00FF63C3">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9059CD" w:rsidRDefault="009059CD" w:rsidP="00FF63C3">
            <w:pPr>
              <w:spacing w:before="0" w:after="0"/>
            </w:pPr>
            <w:r>
              <w:rPr>
                <w:rFonts w:ascii="Arial" w:hAnsi="Arial" w:cs="Arial"/>
                <w:sz w:val="15"/>
                <w:szCs w:val="15"/>
              </w:rPr>
              <w:t>[…………][……….…][…………]</w:t>
            </w:r>
          </w:p>
        </w:tc>
      </w:tr>
      <w:tr w:rsidR="002D004E" w:rsidTr="00105884">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D004E" w:rsidRPr="002D004E" w:rsidRDefault="002D004E">
            <w:pPr>
              <w:pStyle w:val="Paragrafoelenco1"/>
              <w:numPr>
                <w:ilvl w:val="0"/>
                <w:numId w:val="3"/>
              </w:numPr>
              <w:tabs>
                <w:tab w:val="left" w:pos="284"/>
              </w:tabs>
              <w:ind w:left="284" w:hanging="284"/>
              <w:rPr>
                <w:rFonts w:ascii="Arial" w:hAnsi="Arial" w:cs="Arial"/>
                <w:b/>
                <w:sz w:val="15"/>
                <w:szCs w:val="15"/>
              </w:rPr>
            </w:pP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2D004E" w:rsidRDefault="002D004E">
            <w:pPr>
              <w:rPr>
                <w:rFonts w:ascii="Arial" w:hAnsi="Arial" w:cs="Arial"/>
                <w:w w:val="0"/>
                <w:sz w:val="15"/>
                <w:szCs w:val="15"/>
              </w:rPr>
            </w:pPr>
          </w:p>
        </w:tc>
      </w:tr>
      <w:tr w:rsidR="002D004E" w:rsidTr="00105884">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D004E" w:rsidRPr="002D004E" w:rsidRDefault="002D004E">
            <w:pPr>
              <w:pStyle w:val="Paragrafoelenco1"/>
              <w:numPr>
                <w:ilvl w:val="0"/>
                <w:numId w:val="3"/>
              </w:numPr>
              <w:tabs>
                <w:tab w:val="left" w:pos="284"/>
              </w:tabs>
              <w:ind w:left="284" w:hanging="284"/>
              <w:rPr>
                <w:rFonts w:ascii="Arial" w:hAnsi="Arial" w:cs="Arial"/>
                <w:b/>
                <w:sz w:val="15"/>
                <w:szCs w:val="15"/>
              </w:rPr>
            </w:pP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2D004E" w:rsidRDefault="002D004E">
            <w:pPr>
              <w:rPr>
                <w:rFonts w:ascii="Arial" w:hAnsi="Arial" w:cs="Arial"/>
                <w:w w:val="0"/>
                <w:sz w:val="15"/>
                <w:szCs w:val="15"/>
              </w:rPr>
            </w:pPr>
          </w:p>
        </w:tc>
      </w:tr>
    </w:tbl>
    <w:p w:rsidR="009059CD" w:rsidRDefault="009059CD" w:rsidP="0098255A">
      <w:pPr>
        <w:spacing w:before="0" w:after="0"/>
      </w:pPr>
    </w:p>
    <w:p w:rsidR="009059CD" w:rsidRPr="007F6654" w:rsidRDefault="009059CD" w:rsidP="0098255A">
      <w:pPr>
        <w:pStyle w:val="SectionTitle"/>
        <w:spacing w:before="0" w:after="0"/>
        <w:rPr>
          <w:rFonts w:asciiTheme="minorHAnsi" w:hAnsiTheme="minorHAnsi" w:cs="Arial"/>
          <w:b w:val="0"/>
          <w:smallCaps w:val="0"/>
          <w:color w:val="000000"/>
          <w:sz w:val="20"/>
        </w:rPr>
      </w:pPr>
      <w:r w:rsidRPr="007F6654">
        <w:rPr>
          <w:rFonts w:asciiTheme="minorHAnsi" w:hAnsiTheme="minorHAnsi" w:cs="Arial"/>
          <w:caps/>
          <w:sz w:val="20"/>
        </w:rPr>
        <w:t>B: Capacità economica e finanziaria</w:t>
      </w:r>
      <w:r w:rsidRPr="007F6654">
        <w:rPr>
          <w:rFonts w:asciiTheme="minorHAnsi" w:hAnsiTheme="minorHAnsi" w:cs="Arial"/>
          <w:b w:val="0"/>
          <w:caps/>
          <w:sz w:val="20"/>
        </w:rPr>
        <w:t xml:space="preserve"> </w:t>
      </w:r>
      <w:r w:rsidRPr="007F6654">
        <w:rPr>
          <w:rFonts w:asciiTheme="minorHAnsi" w:hAnsiTheme="minorHAnsi" w:cs="Arial"/>
          <w:b w:val="0"/>
          <w:caps/>
          <w:color w:val="000000"/>
          <w:sz w:val="20"/>
        </w:rPr>
        <w:t>(</w:t>
      </w:r>
      <w:r w:rsidRPr="007F6654">
        <w:rPr>
          <w:rFonts w:asciiTheme="minorHAnsi" w:hAnsiTheme="minorHAnsi" w:cs="Arial"/>
          <w:b w:val="0"/>
          <w:smallCaps w:val="0"/>
          <w:color w:val="000000"/>
          <w:sz w:val="20"/>
        </w:rPr>
        <w:t xml:space="preserve">Articolo 83, comma 1, lettera </w:t>
      </w:r>
      <w:r w:rsidRPr="007F6654">
        <w:rPr>
          <w:rFonts w:asciiTheme="minorHAnsi" w:hAnsiTheme="minorHAnsi" w:cs="Arial"/>
          <w:b w:val="0"/>
          <w:i/>
          <w:smallCaps w:val="0"/>
          <w:color w:val="000000"/>
          <w:sz w:val="20"/>
        </w:rPr>
        <w:t>b)</w:t>
      </w:r>
      <w:r w:rsidRPr="007F6654">
        <w:rPr>
          <w:rFonts w:asciiTheme="minorHAnsi" w:hAnsiTheme="minorHAnsi" w:cs="Arial"/>
          <w:b w:val="0"/>
          <w:smallCaps w:val="0"/>
          <w:color w:val="000000"/>
          <w:sz w:val="20"/>
        </w:rPr>
        <w:t>, del Codice)</w:t>
      </w:r>
    </w:p>
    <w:p w:rsidR="0098255A" w:rsidRPr="000953DC" w:rsidRDefault="0098255A" w:rsidP="0098255A">
      <w:pPr>
        <w:pStyle w:val="SectionTitle"/>
        <w:spacing w:before="0" w:after="0"/>
        <w:rPr>
          <w:rFonts w:ascii="Arial" w:hAnsi="Arial" w:cs="Arial"/>
          <w:w w:val="0"/>
          <w:sz w:val="15"/>
          <w:szCs w:val="15"/>
        </w:rPr>
      </w:pPr>
    </w:p>
    <w:p w:rsidR="009059CD" w:rsidRPr="00105473" w:rsidRDefault="009059CD" w:rsidP="00346D1E">
      <w:pPr>
        <w:pBdr>
          <w:top w:val="single" w:sz="4" w:space="1" w:color="00000A"/>
          <w:left w:val="single" w:sz="4" w:space="4" w:color="00000A"/>
          <w:bottom w:val="single" w:sz="4" w:space="1" w:color="00000A"/>
          <w:right w:val="single" w:sz="4" w:space="0" w:color="00000A"/>
        </w:pBdr>
        <w:shd w:val="clear" w:color="auto" w:fill="BFBFBF"/>
        <w:jc w:val="both"/>
        <w:rPr>
          <w:rFonts w:ascii="Arial" w:hAnsi="Arial" w:cs="Arial"/>
          <w:b/>
          <w:sz w:val="15"/>
          <w:szCs w:val="15"/>
        </w:rPr>
      </w:pPr>
      <w:r w:rsidRPr="00105473">
        <w:rPr>
          <w:rFonts w:ascii="Arial" w:hAnsi="Arial" w:cs="Arial"/>
          <w:b/>
          <w:w w:val="0"/>
          <w:sz w:val="15"/>
          <w:szCs w:val="15"/>
        </w:rPr>
        <w:t>Tale Sezione è da compilare solo se le informazioni sono state richieste espressamente dall’amministrazione aggiudicatrice o dall’ente aggiudicatore nell’avviso o bando pertinente, nella lettera di invito a gara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541"/>
      </w:tblGrid>
      <w:tr w:rsidR="009059CD"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sidP="00234168">
            <w:pPr>
              <w:spacing w:before="0" w:after="0"/>
            </w:pPr>
            <w:r>
              <w:rPr>
                <w:rFonts w:ascii="Arial" w:hAnsi="Arial" w:cs="Arial"/>
                <w:b/>
                <w:sz w:val="15"/>
                <w:szCs w:val="15"/>
              </w:rPr>
              <w:t>Capacità economica e finanziaria</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sidP="00234168">
            <w:pPr>
              <w:spacing w:before="0" w:after="0"/>
            </w:pPr>
            <w:r>
              <w:rPr>
                <w:rFonts w:ascii="Arial" w:hAnsi="Arial" w:cs="Arial"/>
                <w:b/>
                <w:sz w:val="15"/>
                <w:szCs w:val="15"/>
              </w:rPr>
              <w:t>Risposta</w:t>
            </w:r>
            <w:r>
              <w:rPr>
                <w:rFonts w:ascii="Arial" w:hAnsi="Arial" w:cs="Arial"/>
                <w:b/>
                <w:i/>
                <w:sz w:val="15"/>
                <w:szCs w:val="15"/>
              </w:rPr>
              <w:t>:</w:t>
            </w:r>
          </w:p>
        </w:tc>
      </w:tr>
      <w:tr w:rsidR="009059CD"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234168" w:rsidRDefault="009059CD" w:rsidP="00234168">
            <w:pPr>
              <w:pStyle w:val="Paragrafoelenco1"/>
              <w:numPr>
                <w:ilvl w:val="0"/>
                <w:numId w:val="27"/>
              </w:numPr>
              <w:spacing w:before="0" w:after="0"/>
              <w:jc w:val="both"/>
              <w:rPr>
                <w:rFonts w:ascii="Arial" w:hAnsi="Arial" w:cs="Arial"/>
                <w:sz w:val="15"/>
                <w:szCs w:val="15"/>
              </w:rPr>
            </w:pPr>
            <w:r w:rsidRPr="00101439">
              <w:rPr>
                <w:rFonts w:ascii="Arial" w:hAnsi="Arial" w:cs="Arial"/>
                <w:b/>
                <w:sz w:val="15"/>
                <w:szCs w:val="15"/>
              </w:rPr>
              <w:t>Il fatturato annuo (“generale”)</w:t>
            </w:r>
            <w:r>
              <w:rPr>
                <w:rFonts w:ascii="Arial" w:hAnsi="Arial" w:cs="Arial"/>
                <w:sz w:val="15"/>
                <w:szCs w:val="15"/>
              </w:rPr>
              <w:t xml:space="preserve"> dell’operatore economico per il numero di esercizi richiesto nell’avviso o bando pertinente, nella lettera di invito a gara o nei documenti di gara è il seguente</w:t>
            </w:r>
            <w:r w:rsidRPr="00234168">
              <w:rPr>
                <w:rFonts w:ascii="Arial" w:hAnsi="Arial" w:cs="Arial"/>
                <w:sz w:val="15"/>
                <w:szCs w:val="15"/>
              </w:rPr>
              <w:t>:</w:t>
            </w:r>
          </w:p>
          <w:p w:rsidR="009059CD" w:rsidRDefault="009059CD" w:rsidP="00234168">
            <w:pPr>
              <w:spacing w:before="0" w:after="0"/>
              <w:ind w:left="284" w:hanging="284"/>
              <w:rPr>
                <w:rFonts w:ascii="Arial" w:hAnsi="Arial" w:cs="Arial"/>
                <w:b/>
                <w:sz w:val="12"/>
                <w:szCs w:val="12"/>
              </w:rPr>
            </w:pPr>
          </w:p>
          <w:p w:rsidR="009059CD" w:rsidRDefault="009059CD" w:rsidP="00234168">
            <w:pPr>
              <w:spacing w:before="0" w:after="0"/>
              <w:ind w:left="284" w:hanging="284"/>
              <w:rPr>
                <w:rFonts w:ascii="Arial" w:hAnsi="Arial" w:cs="Arial"/>
                <w:sz w:val="12"/>
                <w:szCs w:val="12"/>
              </w:rPr>
            </w:pPr>
            <w:r>
              <w:rPr>
                <w:rFonts w:ascii="Arial" w:hAnsi="Arial" w:cs="Arial"/>
                <w:b/>
                <w:sz w:val="15"/>
                <w:szCs w:val="15"/>
              </w:rPr>
              <w:t>e/o,</w:t>
            </w:r>
          </w:p>
          <w:p w:rsidR="009059CD" w:rsidRDefault="009059CD" w:rsidP="00234168">
            <w:pPr>
              <w:spacing w:before="0" w:after="0"/>
              <w:ind w:left="284" w:hanging="142"/>
              <w:rPr>
                <w:rFonts w:ascii="Arial" w:hAnsi="Arial" w:cs="Arial"/>
                <w:sz w:val="12"/>
                <w:szCs w:val="12"/>
              </w:rPr>
            </w:pPr>
          </w:p>
          <w:p w:rsidR="009059CD" w:rsidRDefault="009059CD" w:rsidP="00234168">
            <w:pPr>
              <w:spacing w:before="0" w:after="0"/>
              <w:ind w:left="284" w:hanging="284"/>
              <w:rPr>
                <w:rFonts w:ascii="Arial" w:hAnsi="Arial" w:cs="Arial"/>
                <w:sz w:val="15"/>
                <w:szCs w:val="15"/>
              </w:rPr>
            </w:pPr>
            <w:r>
              <w:rPr>
                <w:rFonts w:ascii="Arial" w:hAnsi="Arial" w:cs="Arial"/>
                <w:sz w:val="15"/>
                <w:szCs w:val="15"/>
              </w:rPr>
              <w:t xml:space="preserve">   1</w:t>
            </w:r>
            <w:r w:rsidR="00EA4D15">
              <w:rPr>
                <w:rFonts w:ascii="Arial" w:hAnsi="Arial" w:cs="Arial"/>
                <w:sz w:val="15"/>
                <w:szCs w:val="15"/>
              </w:rPr>
              <w:t>.a</w:t>
            </w:r>
            <w:r>
              <w:rPr>
                <w:rFonts w:ascii="Arial" w:hAnsi="Arial" w:cs="Arial"/>
                <w:sz w:val="15"/>
                <w:szCs w:val="15"/>
              </w:rPr>
              <w:t xml:space="preserve">)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nella lettera di invito a gara o nei documenti di gara è il seguente </w:t>
            </w:r>
            <w:r w:rsidRPr="00B262A3">
              <w:rPr>
                <w:rFonts w:ascii="Arial" w:hAnsi="Arial" w:cs="Arial"/>
                <w:sz w:val="15"/>
                <w:szCs w:val="15"/>
                <w:vertAlign w:val="superscript"/>
              </w:rPr>
              <w:t>(</w:t>
            </w:r>
            <w:r w:rsidRPr="00B262A3">
              <w:rPr>
                <w:rStyle w:val="Rimandonotadichiusura"/>
                <w:rFonts w:ascii="Arial" w:hAnsi="Arial" w:cs="Arial"/>
                <w:sz w:val="15"/>
                <w:szCs w:val="15"/>
              </w:rPr>
              <w:endnoteReference w:id="26"/>
            </w:r>
            <w:r w:rsidRPr="00B262A3">
              <w:rPr>
                <w:rFonts w:ascii="Arial" w:hAnsi="Arial" w:cs="Arial"/>
                <w:sz w:val="15"/>
                <w:szCs w:val="15"/>
                <w:vertAlign w:val="superscript"/>
              </w:rPr>
              <w:t>)</w:t>
            </w:r>
            <w:r>
              <w:rPr>
                <w:rFonts w:ascii="Arial" w:hAnsi="Arial" w:cs="Arial"/>
                <w:b/>
                <w:sz w:val="15"/>
                <w:szCs w:val="15"/>
              </w:rPr>
              <w:t>:</w:t>
            </w:r>
          </w:p>
          <w:p w:rsidR="009059CD" w:rsidRDefault="009059CD" w:rsidP="00234168">
            <w:pPr>
              <w:spacing w:before="0" w:after="0"/>
              <w:ind w:left="284" w:hanging="284"/>
            </w:pPr>
            <w:r>
              <w:rPr>
                <w:rFonts w:ascii="Arial" w:hAnsi="Arial" w:cs="Arial"/>
                <w:sz w:val="15"/>
                <w:szCs w:val="15"/>
              </w:rPr>
              <w:t>Se la documentazione pertinente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sidP="00234168">
            <w:pPr>
              <w:spacing w:before="0" w:after="0"/>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p>
          <w:p w:rsidR="009059CD" w:rsidRDefault="009059CD" w:rsidP="00234168">
            <w:pPr>
              <w:spacing w:before="0" w:after="0"/>
              <w:rPr>
                <w:rFonts w:ascii="Arial" w:hAnsi="Arial" w:cs="Arial"/>
                <w:sz w:val="15"/>
                <w:szCs w:val="15"/>
              </w:rPr>
            </w:pPr>
          </w:p>
          <w:p w:rsidR="009059CD" w:rsidRDefault="009059CD" w:rsidP="00234168">
            <w:pPr>
              <w:spacing w:before="0" w:after="0"/>
              <w:rPr>
                <w:rFonts w:ascii="Arial" w:hAnsi="Arial" w:cs="Arial"/>
                <w:sz w:val="15"/>
                <w:szCs w:val="15"/>
              </w:rPr>
            </w:pP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9059CD" w:rsidRDefault="009059CD" w:rsidP="00234168">
            <w:pPr>
              <w:spacing w:before="0" w:after="0"/>
              <w:rPr>
                <w:rFonts w:ascii="Arial" w:hAnsi="Arial" w:cs="Arial"/>
                <w:sz w:val="15"/>
                <w:szCs w:val="15"/>
              </w:rPr>
            </w:pPr>
            <w:r>
              <w:rPr>
                <w:rFonts w:ascii="Arial" w:hAnsi="Arial" w:cs="Arial"/>
                <w:sz w:val="15"/>
                <w:szCs w:val="15"/>
              </w:rPr>
              <w:t>[……], [……] […] valuta</w:t>
            </w:r>
          </w:p>
          <w:p w:rsidR="009059CD" w:rsidRDefault="009059CD" w:rsidP="00234168">
            <w:pPr>
              <w:spacing w:before="0" w:after="0"/>
              <w:rPr>
                <w:rFonts w:ascii="Arial" w:hAnsi="Arial" w:cs="Arial"/>
                <w:sz w:val="15"/>
                <w:szCs w:val="15"/>
              </w:rPr>
            </w:pPr>
          </w:p>
          <w:p w:rsidR="009059CD" w:rsidRDefault="009059CD" w:rsidP="00234168">
            <w:pPr>
              <w:spacing w:before="0" w:after="0"/>
              <w:rPr>
                <w:rFonts w:ascii="Arial" w:hAnsi="Arial" w:cs="Arial"/>
                <w:sz w:val="15"/>
                <w:szCs w:val="15"/>
              </w:rPr>
            </w:pPr>
          </w:p>
          <w:p w:rsidR="009059CD" w:rsidRDefault="009059CD" w:rsidP="00234168">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9059CD" w:rsidRDefault="009059CD" w:rsidP="00234168">
            <w:pPr>
              <w:spacing w:before="0" w:after="0"/>
            </w:pPr>
            <w:r>
              <w:rPr>
                <w:rFonts w:ascii="Arial" w:hAnsi="Arial" w:cs="Arial"/>
                <w:sz w:val="15"/>
                <w:szCs w:val="15"/>
              </w:rPr>
              <w:t>[…….…][……..…][……..…]</w:t>
            </w:r>
          </w:p>
        </w:tc>
      </w:tr>
      <w:tr w:rsidR="009059CD"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234168" w:rsidRDefault="009059CD" w:rsidP="00101439">
            <w:pPr>
              <w:pStyle w:val="Paragrafoelenco1"/>
              <w:numPr>
                <w:ilvl w:val="0"/>
                <w:numId w:val="27"/>
              </w:numPr>
              <w:spacing w:before="0" w:after="0"/>
              <w:jc w:val="both"/>
              <w:rPr>
                <w:rFonts w:ascii="Arial" w:hAnsi="Arial" w:cs="Arial"/>
                <w:sz w:val="15"/>
                <w:szCs w:val="15"/>
              </w:rPr>
            </w:pPr>
            <w:r w:rsidRPr="00101439">
              <w:rPr>
                <w:rFonts w:ascii="Arial" w:hAnsi="Arial" w:cs="Arial"/>
                <w:b/>
                <w:sz w:val="15"/>
                <w:szCs w:val="15"/>
              </w:rPr>
              <w:t>Il fatturato annuo (“specifico”)</w:t>
            </w:r>
            <w:r>
              <w:rPr>
                <w:rFonts w:ascii="Arial" w:hAnsi="Arial" w:cs="Arial"/>
                <w:sz w:val="15"/>
                <w:szCs w:val="15"/>
              </w:rPr>
              <w:t xml:space="preserve"> dell’operatore economico</w:t>
            </w:r>
            <w:r w:rsidRPr="00234168">
              <w:rPr>
                <w:rFonts w:ascii="Arial" w:hAnsi="Arial" w:cs="Arial"/>
                <w:sz w:val="15"/>
                <w:szCs w:val="15"/>
              </w:rPr>
              <w:t xml:space="preserve"> </w:t>
            </w:r>
            <w:r w:rsidRPr="00101439">
              <w:rPr>
                <w:rFonts w:ascii="Arial" w:hAnsi="Arial" w:cs="Arial"/>
                <w:b/>
                <w:sz w:val="15"/>
                <w:szCs w:val="15"/>
              </w:rPr>
              <w:t>nel settore di attività oggetto dell’appalto</w:t>
            </w:r>
            <w:r>
              <w:rPr>
                <w:rFonts w:ascii="Arial" w:hAnsi="Arial" w:cs="Arial"/>
                <w:sz w:val="15"/>
                <w:szCs w:val="15"/>
              </w:rPr>
              <w:t xml:space="preserve"> e specificato nell’avviso o bando pertinente, nella lettera di invito a gara o nei documenti di gara per il numero di esercizi richiesto è il seguente:</w:t>
            </w:r>
          </w:p>
          <w:p w:rsidR="009059CD" w:rsidRDefault="009059CD" w:rsidP="00234168">
            <w:pPr>
              <w:spacing w:before="0" w:after="0"/>
              <w:rPr>
                <w:rFonts w:ascii="Arial" w:hAnsi="Arial" w:cs="Arial"/>
                <w:sz w:val="15"/>
                <w:szCs w:val="15"/>
              </w:rPr>
            </w:pPr>
            <w:r>
              <w:rPr>
                <w:rFonts w:ascii="Arial" w:hAnsi="Arial" w:cs="Arial"/>
                <w:b/>
                <w:sz w:val="15"/>
                <w:szCs w:val="15"/>
              </w:rPr>
              <w:t>e/o,</w:t>
            </w:r>
          </w:p>
          <w:p w:rsidR="009059CD" w:rsidRDefault="009059CD" w:rsidP="00234168">
            <w:pPr>
              <w:spacing w:before="0" w:after="0"/>
              <w:ind w:left="284" w:hanging="284"/>
              <w:jc w:val="both"/>
              <w:rPr>
                <w:rFonts w:ascii="Arial" w:hAnsi="Arial" w:cs="Arial"/>
                <w:sz w:val="15"/>
                <w:szCs w:val="15"/>
              </w:rPr>
            </w:pPr>
            <w:r>
              <w:rPr>
                <w:rFonts w:ascii="Arial" w:hAnsi="Arial" w:cs="Arial"/>
                <w:sz w:val="15"/>
                <w:szCs w:val="15"/>
              </w:rPr>
              <w:t xml:space="preserve">    2</w:t>
            </w:r>
            <w:r w:rsidR="00EA4D15">
              <w:rPr>
                <w:rFonts w:ascii="Arial" w:hAnsi="Arial" w:cs="Arial"/>
                <w:sz w:val="15"/>
                <w:szCs w:val="15"/>
              </w:rPr>
              <w:t>.a</w:t>
            </w:r>
            <w:r>
              <w:rPr>
                <w:rFonts w:ascii="Arial" w:hAnsi="Arial" w:cs="Arial"/>
                <w:sz w:val="15"/>
                <w:szCs w:val="15"/>
              </w:rPr>
              <w:t xml:space="preserve">)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nella lettera di invito a gara o nei documenti di gara è il seguente </w:t>
            </w:r>
            <w:r w:rsidRPr="00B262A3">
              <w:rPr>
                <w:rFonts w:ascii="Arial" w:hAnsi="Arial" w:cs="Arial"/>
                <w:sz w:val="15"/>
                <w:szCs w:val="15"/>
                <w:vertAlign w:val="superscript"/>
              </w:rPr>
              <w:t>(</w:t>
            </w:r>
            <w:r w:rsidRPr="00B262A3">
              <w:rPr>
                <w:rStyle w:val="Rimandonotadichiusura"/>
                <w:rFonts w:ascii="Arial" w:hAnsi="Arial" w:cs="Arial"/>
                <w:sz w:val="15"/>
                <w:szCs w:val="15"/>
              </w:rPr>
              <w:endnoteReference w:id="27"/>
            </w:r>
            <w:r w:rsidRPr="00B262A3">
              <w:rPr>
                <w:rFonts w:ascii="Arial" w:hAnsi="Arial" w:cs="Arial"/>
                <w:sz w:val="15"/>
                <w:szCs w:val="15"/>
                <w:vertAlign w:val="superscript"/>
              </w:rPr>
              <w:t>)</w:t>
            </w:r>
            <w:r>
              <w:rPr>
                <w:rFonts w:ascii="Arial" w:hAnsi="Arial" w:cs="Arial"/>
                <w:b/>
                <w:sz w:val="15"/>
                <w:szCs w:val="15"/>
              </w:rPr>
              <w:t>:</w:t>
            </w:r>
          </w:p>
          <w:p w:rsidR="009059CD" w:rsidRDefault="009059CD" w:rsidP="00234168">
            <w:pPr>
              <w:spacing w:before="0" w:after="0"/>
            </w:pPr>
            <w:r>
              <w:rPr>
                <w:rFonts w:ascii="Arial" w:hAnsi="Arial" w:cs="Arial"/>
                <w:sz w:val="15"/>
                <w:szCs w:val="15"/>
              </w:rPr>
              <w:t>Se la documentazione pertinente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sidP="00234168">
            <w:pPr>
              <w:spacing w:before="0" w:after="0"/>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9059CD" w:rsidRDefault="009059CD" w:rsidP="00234168">
            <w:pPr>
              <w:spacing w:before="0" w:after="0"/>
              <w:rPr>
                <w:rFonts w:ascii="Arial" w:hAnsi="Arial" w:cs="Arial"/>
                <w:sz w:val="15"/>
                <w:szCs w:val="15"/>
              </w:rPr>
            </w:pPr>
            <w:r>
              <w:rPr>
                <w:rFonts w:ascii="Arial" w:hAnsi="Arial" w:cs="Arial"/>
                <w:sz w:val="15"/>
                <w:szCs w:val="15"/>
              </w:rPr>
              <w:t>[……], [……] […] valuta</w:t>
            </w:r>
          </w:p>
          <w:p w:rsidR="00B07AFC" w:rsidRDefault="009059CD" w:rsidP="00234168">
            <w:pPr>
              <w:spacing w:before="0" w:after="0"/>
              <w:rPr>
                <w:rFonts w:ascii="Arial" w:hAnsi="Arial" w:cs="Arial"/>
                <w:sz w:val="15"/>
                <w:szCs w:val="15"/>
              </w:rPr>
            </w:pPr>
            <w:r>
              <w:rPr>
                <w:rFonts w:ascii="Arial" w:hAnsi="Arial" w:cs="Arial"/>
                <w:sz w:val="15"/>
                <w:szCs w:val="15"/>
              </w:rPr>
              <w:br/>
            </w:r>
          </w:p>
          <w:p w:rsidR="009059CD" w:rsidRDefault="009059CD" w:rsidP="00234168">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9059CD" w:rsidRDefault="009059CD" w:rsidP="00234168">
            <w:pPr>
              <w:spacing w:before="0" w:after="0"/>
            </w:pPr>
            <w:r>
              <w:rPr>
                <w:rFonts w:ascii="Arial" w:hAnsi="Arial" w:cs="Arial"/>
                <w:sz w:val="15"/>
                <w:szCs w:val="15"/>
              </w:rPr>
              <w:t>[……….…][…………][…………]</w:t>
            </w:r>
          </w:p>
        </w:tc>
      </w:tr>
      <w:tr w:rsidR="009059CD"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101439" w:rsidRDefault="009059CD" w:rsidP="00101439">
            <w:pPr>
              <w:pStyle w:val="Paragrafoelenco1"/>
              <w:numPr>
                <w:ilvl w:val="0"/>
                <w:numId w:val="27"/>
              </w:numPr>
              <w:spacing w:before="0" w:after="0"/>
              <w:jc w:val="both"/>
              <w:rPr>
                <w:rFonts w:ascii="Arial" w:hAnsi="Arial" w:cs="Arial"/>
              </w:rPr>
            </w:pPr>
            <w:r w:rsidRPr="00101439">
              <w:rPr>
                <w:rFonts w:ascii="Arial" w:hAnsi="Arial" w:cs="Arial"/>
                <w:sz w:val="15"/>
                <w:szCs w:val="15"/>
              </w:rPr>
              <w:t>Se le informazioni relative al fatturato (generale o specifico) non sono disponibili per tutto il periodo richiesto, indicare la data di costituzione o di avvio delle attività dell’operatore economico: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sidP="00234168">
            <w:pPr>
              <w:spacing w:before="0" w:after="0"/>
              <w:rPr>
                <w:rFonts w:ascii="Arial" w:hAnsi="Arial" w:cs="Arial"/>
                <w:sz w:val="15"/>
                <w:szCs w:val="15"/>
              </w:rPr>
            </w:pPr>
          </w:p>
          <w:p w:rsidR="009059CD" w:rsidRDefault="009059CD" w:rsidP="00234168">
            <w:pPr>
              <w:spacing w:before="0" w:after="0"/>
              <w:rPr>
                <w:rFonts w:ascii="Arial" w:hAnsi="Arial" w:cs="Arial"/>
                <w:sz w:val="15"/>
                <w:szCs w:val="15"/>
              </w:rPr>
            </w:pPr>
          </w:p>
          <w:p w:rsidR="009059CD" w:rsidRDefault="009059CD" w:rsidP="00234168">
            <w:pPr>
              <w:spacing w:before="0" w:after="0"/>
            </w:pPr>
            <w:r>
              <w:rPr>
                <w:rFonts w:ascii="Arial" w:hAnsi="Arial" w:cs="Arial"/>
                <w:sz w:val="15"/>
                <w:szCs w:val="15"/>
              </w:rPr>
              <w:t>[……]</w:t>
            </w:r>
          </w:p>
        </w:tc>
      </w:tr>
      <w:tr w:rsidR="009059CD"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101439" w:rsidRDefault="009059CD" w:rsidP="00101439">
            <w:pPr>
              <w:pStyle w:val="Paragrafoelenco1"/>
              <w:numPr>
                <w:ilvl w:val="0"/>
                <w:numId w:val="27"/>
              </w:numPr>
              <w:spacing w:before="0" w:after="0"/>
              <w:jc w:val="both"/>
              <w:rPr>
                <w:rFonts w:ascii="Arial" w:hAnsi="Arial" w:cs="Arial"/>
                <w:sz w:val="15"/>
                <w:szCs w:val="15"/>
              </w:rPr>
            </w:pPr>
            <w:r w:rsidRPr="00101439">
              <w:rPr>
                <w:rFonts w:ascii="Arial" w:hAnsi="Arial" w:cs="Arial"/>
                <w:sz w:val="15"/>
                <w:szCs w:val="15"/>
              </w:rPr>
              <w:t xml:space="preserve">Per quanto riguarda gli </w:t>
            </w:r>
            <w:r w:rsidRPr="00101439">
              <w:rPr>
                <w:rFonts w:ascii="Arial" w:hAnsi="Arial" w:cs="Arial"/>
                <w:b/>
                <w:sz w:val="15"/>
                <w:szCs w:val="15"/>
              </w:rPr>
              <w:t>indici finanziari</w:t>
            </w:r>
            <w:r w:rsidRPr="00101439">
              <w:rPr>
                <w:rFonts w:ascii="Arial" w:hAnsi="Arial" w:cs="Arial"/>
                <w:sz w:val="15"/>
                <w:szCs w:val="15"/>
              </w:rPr>
              <w:t xml:space="preserve"> </w:t>
            </w:r>
            <w:r w:rsidRPr="00B262A3">
              <w:rPr>
                <w:rFonts w:ascii="Arial" w:hAnsi="Arial" w:cs="Arial"/>
                <w:sz w:val="15"/>
                <w:szCs w:val="15"/>
                <w:vertAlign w:val="superscript"/>
              </w:rPr>
              <w:t>(</w:t>
            </w:r>
            <w:r w:rsidRPr="00B262A3">
              <w:rPr>
                <w:rFonts w:ascii="Arial" w:hAnsi="Arial" w:cs="Arial"/>
                <w:sz w:val="16"/>
                <w:vertAlign w:val="superscript"/>
              </w:rPr>
              <w:endnoteReference w:id="28"/>
            </w:r>
            <w:r w:rsidRPr="00B262A3">
              <w:rPr>
                <w:rFonts w:ascii="Arial" w:hAnsi="Arial" w:cs="Arial"/>
                <w:sz w:val="14"/>
                <w:szCs w:val="15"/>
                <w:vertAlign w:val="superscript"/>
              </w:rPr>
              <w:t>)</w:t>
            </w:r>
            <w:r w:rsidRPr="00101439">
              <w:rPr>
                <w:rFonts w:ascii="Arial" w:hAnsi="Arial" w:cs="Arial"/>
                <w:sz w:val="15"/>
                <w:szCs w:val="15"/>
              </w:rPr>
              <w:t xml:space="preserve"> specificati </w:t>
            </w:r>
            <w:r w:rsidRPr="00101439">
              <w:rPr>
                <w:rFonts w:ascii="Arial" w:hAnsi="Arial" w:cs="Arial"/>
                <w:sz w:val="15"/>
                <w:szCs w:val="15"/>
              </w:rPr>
              <w:lastRenderedPageBreak/>
              <w:t>nell’avviso o bando pertinente</w:t>
            </w:r>
            <w:r>
              <w:rPr>
                <w:rFonts w:ascii="Arial" w:hAnsi="Arial" w:cs="Arial"/>
                <w:sz w:val="15"/>
                <w:szCs w:val="15"/>
              </w:rPr>
              <w:t>, nella lettera di invito a gara</w:t>
            </w:r>
            <w:r w:rsidRPr="00101439">
              <w:rPr>
                <w:rFonts w:ascii="Arial" w:hAnsi="Arial" w:cs="Arial"/>
                <w:sz w:val="15"/>
                <w:szCs w:val="15"/>
              </w:rPr>
              <w:t xml:space="preserve"> o nei documenti di gara ai sensi dell’art. 83 comma 4, </w:t>
            </w:r>
            <w:proofErr w:type="spellStart"/>
            <w:r w:rsidRPr="00101439">
              <w:rPr>
                <w:rFonts w:ascii="Arial" w:hAnsi="Arial" w:cs="Arial"/>
                <w:sz w:val="15"/>
                <w:szCs w:val="15"/>
              </w:rPr>
              <w:t>lett</w:t>
            </w:r>
            <w:proofErr w:type="spellEnd"/>
            <w:r w:rsidRPr="00101439">
              <w:rPr>
                <w:rFonts w:ascii="Arial" w:hAnsi="Arial" w:cs="Arial"/>
                <w:sz w:val="15"/>
                <w:szCs w:val="15"/>
              </w:rPr>
              <w:t xml:space="preserve">. </w:t>
            </w:r>
            <w:r>
              <w:rPr>
                <w:rFonts w:ascii="Arial" w:hAnsi="Arial" w:cs="Arial"/>
                <w:sz w:val="15"/>
                <w:szCs w:val="15"/>
              </w:rPr>
              <w:t>b</w:t>
            </w:r>
            <w:r w:rsidRPr="00101439">
              <w:rPr>
                <w:rFonts w:ascii="Arial" w:hAnsi="Arial" w:cs="Arial"/>
                <w:sz w:val="15"/>
                <w:szCs w:val="15"/>
              </w:rPr>
              <w:t>), del Codice, l’operatore economico dichiara che i valori attuali degli indici richiesti sono i seguenti:</w:t>
            </w:r>
          </w:p>
          <w:p w:rsidR="009059CD" w:rsidRPr="00101439" w:rsidRDefault="009059CD" w:rsidP="00234168">
            <w:pPr>
              <w:pStyle w:val="Paragrafoelenco1"/>
              <w:spacing w:before="0" w:after="0"/>
              <w:ind w:left="0"/>
              <w:rPr>
                <w:rFonts w:ascii="Arial" w:hAnsi="Arial" w:cs="Arial"/>
              </w:rPr>
            </w:pPr>
            <w:r w:rsidRPr="00101439">
              <w:rPr>
                <w:rFonts w:ascii="Arial" w:hAnsi="Arial" w:cs="Arial"/>
                <w:sz w:val="15"/>
                <w:szCs w:val="15"/>
              </w:rPr>
              <w:t>Se la documentazione pertinente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B07AFC" w:rsidRDefault="009059CD" w:rsidP="00234168">
            <w:pPr>
              <w:spacing w:before="0" w:after="0"/>
              <w:rPr>
                <w:rFonts w:ascii="Arial" w:hAnsi="Arial" w:cs="Arial"/>
                <w:sz w:val="15"/>
                <w:szCs w:val="15"/>
              </w:rPr>
            </w:pPr>
            <w:r>
              <w:rPr>
                <w:rFonts w:ascii="Arial" w:hAnsi="Arial" w:cs="Arial"/>
                <w:sz w:val="15"/>
                <w:szCs w:val="15"/>
              </w:rPr>
              <w:lastRenderedPageBreak/>
              <w:t xml:space="preserve">(indicazione dell’indice richiesto, come rapporto tra x e y </w:t>
            </w:r>
            <w:r w:rsidRPr="00EA4D15">
              <w:rPr>
                <w:rFonts w:ascii="Arial" w:hAnsi="Arial" w:cs="Arial"/>
                <w:sz w:val="15"/>
                <w:szCs w:val="15"/>
                <w:vertAlign w:val="superscript"/>
              </w:rPr>
              <w:t>(</w:t>
            </w:r>
            <w:r w:rsidRPr="00EA4D15">
              <w:rPr>
                <w:rStyle w:val="Rimandonotadichiusura"/>
                <w:rFonts w:ascii="Arial" w:hAnsi="Arial" w:cs="Arial"/>
                <w:sz w:val="15"/>
                <w:szCs w:val="15"/>
              </w:rPr>
              <w:endnoteReference w:id="29"/>
            </w:r>
            <w:r w:rsidRPr="00EA4D15">
              <w:rPr>
                <w:rFonts w:ascii="Arial" w:hAnsi="Arial" w:cs="Arial"/>
                <w:sz w:val="15"/>
                <w:szCs w:val="15"/>
                <w:vertAlign w:val="superscript"/>
              </w:rPr>
              <w:t>)</w:t>
            </w:r>
            <w:r>
              <w:rPr>
                <w:rFonts w:ascii="Arial" w:hAnsi="Arial" w:cs="Arial"/>
                <w:sz w:val="15"/>
                <w:szCs w:val="15"/>
              </w:rPr>
              <w:t xml:space="preserve">, e </w:t>
            </w:r>
            <w:r>
              <w:rPr>
                <w:rFonts w:ascii="Arial" w:hAnsi="Arial" w:cs="Arial"/>
                <w:sz w:val="15"/>
                <w:szCs w:val="15"/>
              </w:rPr>
              <w:lastRenderedPageBreak/>
              <w:t>valore)</w:t>
            </w:r>
            <w:r>
              <w:rPr>
                <w:rFonts w:ascii="Arial" w:hAnsi="Arial" w:cs="Arial"/>
                <w:sz w:val="15"/>
                <w:szCs w:val="15"/>
              </w:rPr>
              <w:br/>
              <w:t xml:space="preserve">[……], [……] </w:t>
            </w:r>
            <w:r w:rsidRPr="00B262A3">
              <w:rPr>
                <w:rFonts w:ascii="Arial" w:hAnsi="Arial" w:cs="Arial"/>
                <w:sz w:val="15"/>
                <w:szCs w:val="15"/>
                <w:vertAlign w:val="superscript"/>
              </w:rPr>
              <w:t>(</w:t>
            </w:r>
            <w:r w:rsidRPr="00B262A3">
              <w:rPr>
                <w:rStyle w:val="Rimandonotadichiusura"/>
                <w:rFonts w:ascii="Arial" w:hAnsi="Arial" w:cs="Arial"/>
                <w:sz w:val="15"/>
                <w:szCs w:val="15"/>
              </w:rPr>
              <w:endnoteReference w:id="30"/>
            </w:r>
            <w:r w:rsidRPr="00B262A3">
              <w:rPr>
                <w:rFonts w:ascii="Arial" w:hAnsi="Arial" w:cs="Arial"/>
                <w:sz w:val="15"/>
                <w:szCs w:val="15"/>
                <w:vertAlign w:val="superscript"/>
              </w:rPr>
              <w:t>)</w:t>
            </w:r>
            <w:r>
              <w:rPr>
                <w:rFonts w:ascii="Arial" w:hAnsi="Arial" w:cs="Arial"/>
                <w:sz w:val="15"/>
                <w:szCs w:val="15"/>
              </w:rPr>
              <w:br/>
            </w:r>
            <w:r>
              <w:rPr>
                <w:rFonts w:ascii="Arial" w:hAnsi="Arial" w:cs="Arial"/>
                <w:i/>
                <w:sz w:val="15"/>
                <w:szCs w:val="15"/>
              </w:rPr>
              <w:br/>
            </w:r>
          </w:p>
          <w:p w:rsidR="009059CD" w:rsidRDefault="009059CD" w:rsidP="00234168">
            <w:pPr>
              <w:spacing w:before="0" w:after="0"/>
              <w:rPr>
                <w:rFonts w:ascii="Arial" w:hAnsi="Arial" w:cs="Arial"/>
                <w:sz w:val="15"/>
                <w:szCs w:val="15"/>
              </w:rPr>
            </w:pP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9059CD" w:rsidRDefault="009059CD" w:rsidP="00234168">
            <w:pPr>
              <w:spacing w:before="0" w:after="0"/>
            </w:pPr>
            <w:r>
              <w:rPr>
                <w:rFonts w:ascii="Arial" w:hAnsi="Arial" w:cs="Arial"/>
                <w:sz w:val="15"/>
                <w:szCs w:val="15"/>
              </w:rPr>
              <w:t>[………..…][…………][……….…]</w:t>
            </w:r>
          </w:p>
        </w:tc>
      </w:tr>
      <w:tr w:rsidR="009059CD"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101439" w:rsidRDefault="009059CD" w:rsidP="00101439">
            <w:pPr>
              <w:pStyle w:val="Paragrafoelenco1"/>
              <w:numPr>
                <w:ilvl w:val="0"/>
                <w:numId w:val="27"/>
              </w:numPr>
              <w:spacing w:before="0" w:after="0"/>
              <w:jc w:val="both"/>
              <w:rPr>
                <w:rFonts w:ascii="Arial" w:hAnsi="Arial" w:cs="Arial"/>
              </w:rPr>
            </w:pPr>
            <w:r w:rsidRPr="00101439">
              <w:rPr>
                <w:rFonts w:ascii="Arial" w:hAnsi="Arial" w:cs="Arial"/>
                <w:sz w:val="15"/>
                <w:szCs w:val="15"/>
              </w:rPr>
              <w:lastRenderedPageBreak/>
              <w:t xml:space="preserve">L’importo assicurato dalla </w:t>
            </w:r>
            <w:r w:rsidRPr="00101439">
              <w:rPr>
                <w:rFonts w:ascii="Arial" w:hAnsi="Arial" w:cs="Arial"/>
                <w:b/>
                <w:sz w:val="15"/>
                <w:szCs w:val="15"/>
              </w:rPr>
              <w:t>copertura contro i rischi professionali</w:t>
            </w:r>
            <w:r w:rsidRPr="00101439">
              <w:rPr>
                <w:rFonts w:ascii="Arial" w:hAnsi="Arial" w:cs="Arial"/>
                <w:sz w:val="15"/>
                <w:szCs w:val="15"/>
              </w:rPr>
              <w:t xml:space="preserve"> è il seguente (articolo 83, comma 4, lettera c) del Codice):</w:t>
            </w:r>
          </w:p>
          <w:p w:rsidR="009059CD" w:rsidRPr="00101439" w:rsidRDefault="009059CD" w:rsidP="00234168">
            <w:pPr>
              <w:spacing w:before="0" w:after="0"/>
              <w:rPr>
                <w:rFonts w:ascii="Arial" w:hAnsi="Arial" w:cs="Arial"/>
              </w:rPr>
            </w:pPr>
            <w:r w:rsidRPr="00101439">
              <w:rPr>
                <w:rStyle w:val="NormalBoldChar"/>
                <w:rFonts w:ascii="Arial" w:eastAsia="Calibri" w:hAnsi="Arial" w:cs="Arial"/>
                <w:b w:val="0"/>
                <w:sz w:val="15"/>
                <w:szCs w:val="15"/>
              </w:rPr>
              <w:t xml:space="preserve">Se </w:t>
            </w:r>
            <w:r w:rsidRPr="00101439">
              <w:rPr>
                <w:rFonts w:ascii="Arial" w:hAnsi="Arial" w:cs="Arial"/>
                <w:sz w:val="15"/>
                <w:szCs w:val="15"/>
              </w:rPr>
              <w:t>tali informazioni sono disponibili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sidP="00234168">
            <w:pPr>
              <w:spacing w:before="0" w:after="0"/>
              <w:rPr>
                <w:rFonts w:ascii="Arial" w:hAnsi="Arial" w:cs="Arial"/>
                <w:sz w:val="15"/>
                <w:szCs w:val="15"/>
              </w:rPr>
            </w:pPr>
            <w:r>
              <w:rPr>
                <w:rFonts w:ascii="Arial" w:hAnsi="Arial" w:cs="Arial"/>
                <w:sz w:val="15"/>
                <w:szCs w:val="15"/>
              </w:rPr>
              <w:t>[……] […] valuta</w:t>
            </w:r>
          </w:p>
          <w:p w:rsidR="00B07AFC" w:rsidRDefault="009059CD" w:rsidP="00234168">
            <w:pPr>
              <w:spacing w:before="0" w:after="0"/>
              <w:rPr>
                <w:rFonts w:ascii="Arial" w:hAnsi="Arial" w:cs="Arial"/>
                <w:sz w:val="15"/>
                <w:szCs w:val="15"/>
              </w:rPr>
            </w:pPr>
            <w:r>
              <w:rPr>
                <w:rFonts w:ascii="Arial" w:hAnsi="Arial" w:cs="Arial"/>
                <w:sz w:val="15"/>
                <w:szCs w:val="15"/>
              </w:rPr>
              <w:br/>
            </w:r>
          </w:p>
          <w:p w:rsidR="009059CD" w:rsidRDefault="009059CD" w:rsidP="00234168">
            <w:pPr>
              <w:spacing w:before="0" w:after="0"/>
              <w:rPr>
                <w:rFonts w:ascii="Arial" w:hAnsi="Arial" w:cs="Arial"/>
                <w:i/>
                <w:sz w:val="15"/>
                <w:szCs w:val="15"/>
              </w:rPr>
            </w:pPr>
            <w:r>
              <w:rPr>
                <w:rFonts w:ascii="Arial" w:hAnsi="Arial" w:cs="Arial"/>
                <w:sz w:val="15"/>
                <w:szCs w:val="15"/>
              </w:rPr>
              <w:t>(indirizzo web, autorità o organismo di emanazione, riferimento preciso della documentazione):</w:t>
            </w:r>
          </w:p>
          <w:p w:rsidR="009059CD" w:rsidRDefault="009059CD" w:rsidP="00234168">
            <w:pPr>
              <w:spacing w:before="0" w:after="0"/>
            </w:pPr>
            <w:r>
              <w:rPr>
                <w:rFonts w:ascii="Arial" w:hAnsi="Arial" w:cs="Arial"/>
                <w:i/>
                <w:sz w:val="15"/>
                <w:szCs w:val="15"/>
              </w:rPr>
              <w:t xml:space="preserve"> </w:t>
            </w:r>
            <w:r>
              <w:rPr>
                <w:rFonts w:ascii="Arial" w:hAnsi="Arial" w:cs="Arial"/>
                <w:sz w:val="15"/>
                <w:szCs w:val="15"/>
              </w:rPr>
              <w:t>[……….…][…………][………..…]</w:t>
            </w:r>
          </w:p>
        </w:tc>
      </w:tr>
      <w:tr w:rsidR="009059CD"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F3B5A" w:rsidRDefault="009059CD" w:rsidP="00EF3B5A">
            <w:pPr>
              <w:pStyle w:val="Paragrafoelenco1"/>
              <w:numPr>
                <w:ilvl w:val="0"/>
                <w:numId w:val="27"/>
              </w:numPr>
              <w:spacing w:before="0" w:after="0"/>
              <w:jc w:val="both"/>
              <w:rPr>
                <w:rFonts w:ascii="Arial" w:hAnsi="Arial" w:cs="Arial"/>
                <w:sz w:val="15"/>
                <w:szCs w:val="15"/>
              </w:rPr>
            </w:pPr>
            <w:r w:rsidRPr="00101439">
              <w:rPr>
                <w:rFonts w:ascii="Arial" w:hAnsi="Arial" w:cs="Arial"/>
                <w:sz w:val="15"/>
                <w:szCs w:val="15"/>
              </w:rPr>
              <w:t xml:space="preserve">Per quanto riguarda gli </w:t>
            </w:r>
            <w:r w:rsidRPr="00101439">
              <w:rPr>
                <w:rFonts w:ascii="Arial" w:hAnsi="Arial" w:cs="Arial"/>
                <w:b/>
                <w:sz w:val="15"/>
                <w:szCs w:val="15"/>
              </w:rPr>
              <w:t>eventuali altri requisiti economici o finanziari</w:t>
            </w:r>
            <w:r w:rsidRPr="00101439">
              <w:rPr>
                <w:rFonts w:ascii="Arial" w:hAnsi="Arial" w:cs="Arial"/>
                <w:sz w:val="15"/>
                <w:szCs w:val="15"/>
              </w:rPr>
              <w:t xml:space="preserve"> specificati nell’avviso o bando pertinente</w:t>
            </w:r>
            <w:r>
              <w:rPr>
                <w:rFonts w:ascii="Arial" w:hAnsi="Arial" w:cs="Arial"/>
                <w:sz w:val="15"/>
                <w:szCs w:val="15"/>
              </w:rPr>
              <w:t>, nella lettera di invito a gara</w:t>
            </w:r>
            <w:r w:rsidRPr="00101439">
              <w:rPr>
                <w:rFonts w:ascii="Arial" w:hAnsi="Arial" w:cs="Arial"/>
                <w:sz w:val="15"/>
                <w:szCs w:val="15"/>
              </w:rPr>
              <w:t xml:space="preserve"> o nei documenti di gara, </w:t>
            </w:r>
            <w:r w:rsidRPr="00E2677F">
              <w:rPr>
                <w:rFonts w:ascii="Arial" w:hAnsi="Arial" w:cs="Arial"/>
                <w:i/>
                <w:sz w:val="15"/>
                <w:szCs w:val="15"/>
              </w:rPr>
              <w:t xml:space="preserve">l’operatore economico dichiara </w:t>
            </w:r>
            <w:r w:rsidRPr="00101439">
              <w:rPr>
                <w:rFonts w:ascii="Arial" w:hAnsi="Arial" w:cs="Arial"/>
                <w:sz w:val="15"/>
                <w:szCs w:val="15"/>
              </w:rPr>
              <w:t>che:</w:t>
            </w:r>
            <w:r w:rsidR="00EF3B5A">
              <w:rPr>
                <w:rFonts w:ascii="Arial" w:hAnsi="Arial" w:cs="Arial"/>
                <w:sz w:val="15"/>
                <w:szCs w:val="15"/>
              </w:rPr>
              <w:t xml:space="preserve"> </w:t>
            </w:r>
          </w:p>
          <w:p w:rsidR="009059CD" w:rsidRPr="00101439" w:rsidRDefault="009059CD" w:rsidP="00EA4D15">
            <w:pPr>
              <w:pStyle w:val="Paragrafoelenco1"/>
              <w:spacing w:before="0" w:after="0"/>
              <w:ind w:left="0"/>
              <w:jc w:val="both"/>
              <w:rPr>
                <w:rFonts w:ascii="Arial" w:hAnsi="Arial" w:cs="Arial"/>
              </w:rPr>
            </w:pPr>
            <w:r w:rsidRPr="00EF3B5A">
              <w:rPr>
                <w:rFonts w:ascii="Arial" w:hAnsi="Arial" w:cs="Arial"/>
                <w:sz w:val="15"/>
                <w:szCs w:val="15"/>
              </w:rPr>
              <w:br/>
            </w:r>
            <w:r w:rsidRPr="00101439">
              <w:rPr>
                <w:rFonts w:ascii="Arial" w:hAnsi="Arial" w:cs="Arial"/>
                <w:sz w:val="15"/>
                <w:szCs w:val="15"/>
              </w:rPr>
              <w:t xml:space="preserve">Se la documentazione pertinente </w:t>
            </w:r>
            <w:r w:rsidRPr="00101439">
              <w:rPr>
                <w:rFonts w:ascii="Arial" w:hAnsi="Arial" w:cs="Arial"/>
                <w:b/>
                <w:sz w:val="15"/>
                <w:szCs w:val="15"/>
              </w:rPr>
              <w:t>eventualmente</w:t>
            </w:r>
            <w:r w:rsidRPr="00101439">
              <w:rPr>
                <w:rFonts w:ascii="Arial" w:hAnsi="Arial" w:cs="Arial"/>
                <w:sz w:val="15"/>
                <w:szCs w:val="15"/>
              </w:rPr>
              <w:t xml:space="preserve"> specificata nell’</w:t>
            </w:r>
            <w:r>
              <w:rPr>
                <w:rFonts w:ascii="Arial" w:hAnsi="Arial" w:cs="Arial"/>
                <w:sz w:val="15"/>
                <w:szCs w:val="15"/>
              </w:rPr>
              <w:t>avviso o bando pertinente, nella lettera di invito a gara o</w:t>
            </w:r>
            <w:r w:rsidRPr="00101439">
              <w:rPr>
                <w:rFonts w:ascii="Arial" w:hAnsi="Arial" w:cs="Arial"/>
                <w:sz w:val="15"/>
                <w:szCs w:val="15"/>
              </w:rPr>
              <w:t xml:space="preserve"> nei documenti di gara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sidP="00234168">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9059CD" w:rsidRDefault="009059CD" w:rsidP="00234168">
            <w:pPr>
              <w:spacing w:before="0" w:after="0"/>
              <w:rPr>
                <w:rFonts w:ascii="Arial" w:hAnsi="Arial" w:cs="Arial"/>
                <w:sz w:val="15"/>
                <w:szCs w:val="15"/>
              </w:rPr>
            </w:pPr>
          </w:p>
          <w:p w:rsidR="009059CD" w:rsidRDefault="009059CD" w:rsidP="00234168">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9059CD" w:rsidRDefault="009059CD" w:rsidP="00234168">
            <w:pPr>
              <w:spacing w:before="0" w:after="0"/>
            </w:pPr>
            <w:r>
              <w:rPr>
                <w:rFonts w:ascii="Arial" w:hAnsi="Arial" w:cs="Arial"/>
                <w:sz w:val="15"/>
                <w:szCs w:val="15"/>
              </w:rPr>
              <w:t>[…………..][……….…][………..…]</w:t>
            </w:r>
          </w:p>
        </w:tc>
      </w:tr>
    </w:tbl>
    <w:p w:rsidR="009059CD" w:rsidRPr="00484F27" w:rsidRDefault="009059CD" w:rsidP="0098255A">
      <w:pPr>
        <w:pStyle w:val="SectionTitle"/>
        <w:spacing w:before="0" w:after="0"/>
        <w:jc w:val="both"/>
        <w:rPr>
          <w:rFonts w:ascii="Arial" w:hAnsi="Arial" w:cs="Arial"/>
          <w:caps/>
          <w:sz w:val="15"/>
          <w:szCs w:val="15"/>
          <w:lang w:val="de-DE"/>
        </w:rPr>
      </w:pPr>
    </w:p>
    <w:p w:rsidR="009059CD" w:rsidRPr="00D16321" w:rsidRDefault="009059CD" w:rsidP="0098255A">
      <w:pPr>
        <w:pStyle w:val="Titolo1"/>
        <w:spacing w:before="0" w:after="0"/>
        <w:rPr>
          <w:sz w:val="16"/>
          <w:szCs w:val="16"/>
          <w:lang w:val="de-DE"/>
        </w:rPr>
      </w:pPr>
    </w:p>
    <w:p w:rsidR="009059CD" w:rsidRPr="007F6654" w:rsidRDefault="009059CD" w:rsidP="0098255A">
      <w:pPr>
        <w:pStyle w:val="SectionTitle"/>
        <w:spacing w:before="0" w:after="0"/>
        <w:rPr>
          <w:rFonts w:asciiTheme="minorHAnsi" w:hAnsiTheme="minorHAnsi"/>
          <w:color w:val="000000"/>
          <w:sz w:val="20"/>
        </w:rPr>
      </w:pPr>
      <w:r w:rsidRPr="007F6654">
        <w:rPr>
          <w:rFonts w:asciiTheme="minorHAnsi" w:hAnsiTheme="minorHAnsi" w:cs="Arial"/>
          <w:caps/>
          <w:sz w:val="20"/>
        </w:rPr>
        <w:t xml:space="preserve">C: Capacità tecniche e </w:t>
      </w:r>
      <w:r w:rsidRPr="007F6654">
        <w:rPr>
          <w:rFonts w:asciiTheme="minorHAnsi" w:hAnsiTheme="minorHAnsi" w:cs="Arial"/>
          <w:caps/>
          <w:color w:val="000000"/>
          <w:sz w:val="20"/>
        </w:rPr>
        <w:t>professionali</w:t>
      </w:r>
      <w:r w:rsidRPr="007F6654">
        <w:rPr>
          <w:rFonts w:asciiTheme="minorHAnsi" w:hAnsiTheme="minorHAnsi" w:cs="Arial"/>
          <w:b w:val="0"/>
          <w:caps/>
          <w:color w:val="000000"/>
          <w:sz w:val="20"/>
        </w:rPr>
        <w:t xml:space="preserve"> (A</w:t>
      </w:r>
      <w:r w:rsidRPr="007F6654">
        <w:rPr>
          <w:rFonts w:asciiTheme="minorHAnsi" w:hAnsiTheme="minorHAnsi" w:cs="Arial"/>
          <w:b w:val="0"/>
          <w:smallCaps w:val="0"/>
          <w:color w:val="000000"/>
          <w:sz w:val="20"/>
        </w:rPr>
        <w:t xml:space="preserve">rticolo 83, comma 1, lettera </w:t>
      </w:r>
      <w:r w:rsidRPr="007F6654">
        <w:rPr>
          <w:rFonts w:asciiTheme="minorHAnsi" w:hAnsiTheme="minorHAnsi" w:cs="Arial"/>
          <w:b w:val="0"/>
          <w:i/>
          <w:smallCaps w:val="0"/>
          <w:color w:val="000000"/>
          <w:sz w:val="20"/>
        </w:rPr>
        <w:t>c)</w:t>
      </w:r>
      <w:r w:rsidRPr="007F6654">
        <w:rPr>
          <w:rFonts w:asciiTheme="minorHAnsi" w:hAnsiTheme="minorHAnsi" w:cs="Arial"/>
          <w:b w:val="0"/>
          <w:smallCaps w:val="0"/>
          <w:color w:val="000000"/>
          <w:sz w:val="20"/>
        </w:rPr>
        <w:t>, del Codice)</w:t>
      </w:r>
    </w:p>
    <w:p w:rsidR="009059CD" w:rsidRDefault="009059CD" w:rsidP="0098255A">
      <w:pPr>
        <w:pStyle w:val="Titolo1"/>
        <w:spacing w:before="0" w:after="0"/>
        <w:rPr>
          <w:color w:val="000000"/>
          <w:sz w:val="16"/>
          <w:szCs w:val="16"/>
        </w:rPr>
      </w:pPr>
    </w:p>
    <w:p w:rsidR="00111032" w:rsidRPr="00105473" w:rsidRDefault="00111032" w:rsidP="0011103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sz w:val="15"/>
          <w:szCs w:val="15"/>
        </w:rPr>
      </w:pPr>
      <w:r w:rsidRPr="00105473">
        <w:rPr>
          <w:rFonts w:ascii="Arial" w:hAnsi="Arial" w:cs="Arial"/>
          <w:b/>
          <w:w w:val="0"/>
          <w:sz w:val="15"/>
          <w:szCs w:val="15"/>
        </w:rPr>
        <w:t>Tale Sezione è da compilare solo se le informazioni sono state richieste espressamente dall’amministrazione aggiudicatrice o dall’ente aggiudicatore nell’avviso o bando pertinente, nella lettera di invito a gara o nei documenti di gara.</w:t>
      </w:r>
    </w:p>
    <w:p w:rsidR="00111032" w:rsidRDefault="00111032" w:rsidP="0098255A">
      <w:pPr>
        <w:pStyle w:val="Titolo1"/>
        <w:spacing w:before="0" w:after="0"/>
        <w:rPr>
          <w:color w:val="000000"/>
          <w:sz w:val="16"/>
          <w:szCs w:val="16"/>
        </w:rPr>
      </w:pPr>
    </w:p>
    <w:tbl>
      <w:tblPr>
        <w:tblW w:w="0" w:type="auto"/>
        <w:tblInd w:w="-20" w:type="dxa"/>
        <w:tblLayout w:type="fixed"/>
        <w:tblCellMar>
          <w:left w:w="93" w:type="dxa"/>
        </w:tblCellMar>
        <w:tblLook w:val="0000" w:firstRow="0" w:lastRow="0" w:firstColumn="0" w:lastColumn="0" w:noHBand="0" w:noVBand="0"/>
      </w:tblPr>
      <w:tblGrid>
        <w:gridCol w:w="4644"/>
        <w:gridCol w:w="4541"/>
      </w:tblGrid>
      <w:tr w:rsidR="009059CD"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bookmarkStart w:id="2" w:name="_DV_M4301"/>
            <w:bookmarkStart w:id="3" w:name="_DV_M4300"/>
            <w:bookmarkEnd w:id="2"/>
            <w:bookmarkEnd w:id="3"/>
            <w:r>
              <w:rPr>
                <w:rFonts w:ascii="Arial" w:hAnsi="Arial" w:cs="Arial"/>
                <w:b/>
                <w:sz w:val="15"/>
                <w:szCs w:val="15"/>
              </w:rPr>
              <w:t>Capacità tecniche e professionali</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
              <w:rPr>
                <w:rFonts w:ascii="Arial" w:hAnsi="Arial" w:cs="Arial"/>
                <w:b/>
                <w:sz w:val="15"/>
                <w:szCs w:val="15"/>
              </w:rPr>
              <w:t>Risposta</w:t>
            </w:r>
            <w:r>
              <w:rPr>
                <w:rFonts w:ascii="Arial" w:hAnsi="Arial" w:cs="Arial"/>
                <w:b/>
                <w:i/>
                <w:sz w:val="15"/>
                <w:szCs w:val="15"/>
              </w:rPr>
              <w:t>:</w:t>
            </w:r>
          </w:p>
        </w:tc>
      </w:tr>
      <w:tr w:rsidR="009059CD" w:rsidTr="000A17BA">
        <w:trPr>
          <w:trHeight w:val="774"/>
        </w:trPr>
        <w:tc>
          <w:tcPr>
            <w:tcW w:w="4644" w:type="dxa"/>
            <w:tcBorders>
              <w:top w:val="single" w:sz="4" w:space="0" w:color="00000A"/>
              <w:left w:val="single" w:sz="4" w:space="0" w:color="00000A"/>
              <w:bottom w:val="dotted" w:sz="4" w:space="0" w:color="auto"/>
              <w:right w:val="single" w:sz="4" w:space="0" w:color="00000A"/>
            </w:tcBorders>
            <w:shd w:val="clear" w:color="auto" w:fill="FFFFFF"/>
          </w:tcPr>
          <w:p w:rsidR="009059CD" w:rsidRDefault="009059CD" w:rsidP="00EF3B5A">
            <w:pPr>
              <w:jc w:val="both"/>
            </w:pPr>
            <w:r>
              <w:rPr>
                <w:rFonts w:ascii="Arial" w:hAnsi="Arial" w:cs="Arial"/>
                <w:color w:val="000000"/>
                <w:sz w:val="15"/>
                <w:szCs w:val="15"/>
              </w:rPr>
              <w:t xml:space="preserve">1)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sidR="00EF3B5A">
              <w:rPr>
                <w:rFonts w:ascii="Arial" w:hAnsi="Arial" w:cs="Arial"/>
                <w:sz w:val="15"/>
                <w:szCs w:val="15"/>
              </w:rPr>
              <w:t xml:space="preserve"> </w:t>
            </w:r>
            <w:r w:rsidRPr="00B262A3">
              <w:rPr>
                <w:rFonts w:ascii="Arial" w:hAnsi="Arial" w:cs="Arial"/>
                <w:sz w:val="15"/>
                <w:szCs w:val="15"/>
                <w:vertAlign w:val="superscript"/>
              </w:rPr>
              <w:t>(</w:t>
            </w:r>
            <w:r w:rsidRPr="00B262A3">
              <w:rPr>
                <w:rStyle w:val="Rimandonotadichiusura"/>
                <w:rFonts w:ascii="Arial" w:hAnsi="Arial" w:cs="Arial"/>
                <w:sz w:val="15"/>
                <w:szCs w:val="15"/>
              </w:rPr>
              <w:endnoteReference w:id="31"/>
            </w:r>
            <w:r w:rsidRPr="00B262A3">
              <w:rPr>
                <w:rFonts w:ascii="Arial" w:hAnsi="Arial" w:cs="Arial"/>
                <w:sz w:val="15"/>
                <w:szCs w:val="15"/>
                <w:vertAlign w:val="superscript"/>
              </w:rPr>
              <w:t xml:space="preserve">) </w:t>
            </w:r>
            <w:r>
              <w:rPr>
                <w:rFonts w:ascii="Arial" w:hAnsi="Arial" w:cs="Arial"/>
                <w:sz w:val="15"/>
                <w:szCs w:val="15"/>
              </w:rPr>
              <w:t xml:space="preserve">l’operatore economico </w:t>
            </w:r>
            <w:r>
              <w:rPr>
                <w:rFonts w:ascii="Arial" w:hAnsi="Arial" w:cs="Arial"/>
                <w:b/>
                <w:sz w:val="15"/>
                <w:szCs w:val="15"/>
              </w:rPr>
              <w:t>ha eseguito i seguenti lavori del tipo specificato</w:t>
            </w:r>
            <w:r>
              <w:rPr>
                <w:rFonts w:ascii="Arial" w:hAnsi="Arial" w:cs="Arial"/>
                <w:sz w:val="15"/>
                <w:szCs w:val="15"/>
              </w:rPr>
              <w:t xml:space="preserve">: </w:t>
            </w:r>
          </w:p>
        </w:tc>
        <w:tc>
          <w:tcPr>
            <w:tcW w:w="4541" w:type="dxa"/>
            <w:tcBorders>
              <w:top w:val="single" w:sz="4" w:space="0" w:color="00000A"/>
              <w:left w:val="single" w:sz="4" w:space="0" w:color="00000A"/>
              <w:bottom w:val="dotted" w:sz="4" w:space="0" w:color="auto"/>
              <w:right w:val="single" w:sz="4" w:space="0" w:color="00000A"/>
            </w:tcBorders>
            <w:shd w:val="clear" w:color="auto" w:fill="FFFFFF"/>
          </w:tcPr>
          <w:p w:rsidR="009059CD" w:rsidRDefault="009059CD" w:rsidP="00505E77">
            <w:r>
              <w:rPr>
                <w:rFonts w:ascii="Arial" w:hAnsi="Arial" w:cs="Arial"/>
                <w:sz w:val="15"/>
                <w:szCs w:val="15"/>
              </w:rPr>
              <w:t>Numero di anni (periodo specificato nell’avviso o bando pertinente o nei documenti di gara): […]</w:t>
            </w:r>
            <w:r>
              <w:rPr>
                <w:rFonts w:ascii="Arial" w:hAnsi="Arial" w:cs="Arial"/>
                <w:sz w:val="15"/>
                <w:szCs w:val="15"/>
              </w:rPr>
              <w:br/>
              <w:t>Lavori:</w:t>
            </w:r>
            <w:r w:rsidR="00105473">
              <w:rPr>
                <w:rFonts w:ascii="Arial" w:hAnsi="Arial" w:cs="Arial"/>
                <w:sz w:val="15"/>
                <w:szCs w:val="15"/>
              </w:rPr>
              <w:t xml:space="preserve"> </w:t>
            </w:r>
            <w:r>
              <w:rPr>
                <w:rFonts w:ascii="Arial" w:hAnsi="Arial" w:cs="Arial"/>
                <w:sz w:val="15"/>
                <w:szCs w:val="15"/>
              </w:rPr>
              <w:t>[……]</w:t>
            </w:r>
            <w:r>
              <w:rPr>
                <w:rFonts w:ascii="Arial" w:hAnsi="Arial" w:cs="Arial"/>
                <w:sz w:val="15"/>
                <w:szCs w:val="15"/>
              </w:rPr>
              <w:br/>
            </w:r>
          </w:p>
        </w:tc>
      </w:tr>
      <w:tr w:rsidR="009059CD" w:rsidTr="000A17BA">
        <w:trPr>
          <w:trHeight w:val="788"/>
        </w:trPr>
        <w:tc>
          <w:tcPr>
            <w:tcW w:w="4644" w:type="dxa"/>
            <w:tcBorders>
              <w:top w:val="dotted" w:sz="4" w:space="0" w:color="auto"/>
              <w:left w:val="single" w:sz="4" w:space="0" w:color="00000A"/>
              <w:bottom w:val="single" w:sz="4" w:space="0" w:color="00000A"/>
              <w:right w:val="single" w:sz="4" w:space="0" w:color="00000A"/>
            </w:tcBorders>
            <w:shd w:val="clear" w:color="auto" w:fill="FFFFFF"/>
          </w:tcPr>
          <w:p w:rsidR="009059CD" w:rsidRDefault="009059CD" w:rsidP="00505E77">
            <w:pPr>
              <w:rPr>
                <w:rFonts w:ascii="Arial" w:hAnsi="Arial" w:cs="Arial"/>
                <w:color w:val="000000"/>
                <w:sz w:val="15"/>
                <w:szCs w:val="15"/>
              </w:rPr>
            </w:pPr>
            <w:r>
              <w:rPr>
                <w:rFonts w:ascii="Arial" w:hAnsi="Arial" w:cs="Arial"/>
                <w:sz w:val="15"/>
                <w:szCs w:val="15"/>
              </w:rPr>
              <w:t>Se la documentazione pertinente sull’esecuzione e sul risultato soddisfacenti dei lavori più importanti è disponibile per via elettronica, indicare:</w:t>
            </w:r>
          </w:p>
        </w:tc>
        <w:tc>
          <w:tcPr>
            <w:tcW w:w="4541" w:type="dxa"/>
            <w:tcBorders>
              <w:top w:val="dotted" w:sz="4" w:space="0" w:color="auto"/>
              <w:left w:val="single" w:sz="4" w:space="0" w:color="00000A"/>
              <w:bottom w:val="single" w:sz="4" w:space="0" w:color="00000A"/>
              <w:right w:val="single" w:sz="4" w:space="0" w:color="00000A"/>
            </w:tcBorders>
            <w:shd w:val="clear" w:color="auto" w:fill="FFFFFF"/>
          </w:tcPr>
          <w:p w:rsidR="009059CD" w:rsidRDefault="009059CD">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9059CD" w:rsidRDefault="009059CD" w:rsidP="00505E77">
            <w:pPr>
              <w:rPr>
                <w:rFonts w:ascii="Arial" w:hAnsi="Arial" w:cs="Arial"/>
                <w:sz w:val="15"/>
                <w:szCs w:val="15"/>
              </w:rPr>
            </w:pPr>
            <w:r>
              <w:rPr>
                <w:rFonts w:ascii="Arial" w:hAnsi="Arial" w:cs="Arial"/>
                <w:sz w:val="15"/>
                <w:szCs w:val="15"/>
              </w:rPr>
              <w:t>[…………][………..…][……….…]</w:t>
            </w:r>
          </w:p>
        </w:tc>
      </w:tr>
      <w:tr w:rsidR="009059CD" w:rsidTr="000A17BA">
        <w:trPr>
          <w:trHeight w:val="641"/>
        </w:trPr>
        <w:tc>
          <w:tcPr>
            <w:tcW w:w="4644" w:type="dxa"/>
            <w:tcBorders>
              <w:top w:val="single" w:sz="4" w:space="0" w:color="00000A"/>
              <w:left w:val="single" w:sz="4" w:space="0" w:color="00000A"/>
              <w:right w:val="single" w:sz="4" w:space="0" w:color="00000A"/>
            </w:tcBorders>
            <w:shd w:val="clear" w:color="auto" w:fill="FFFFFF"/>
          </w:tcPr>
          <w:p w:rsidR="009059CD" w:rsidRDefault="009059CD" w:rsidP="006E60E2">
            <w:pPr>
              <w:ind w:left="426" w:hanging="426"/>
            </w:pPr>
            <w:r>
              <w:rPr>
                <w:rFonts w:ascii="Arial" w:hAnsi="Arial" w:cs="Arial"/>
                <w:sz w:val="15"/>
                <w:szCs w:val="15"/>
              </w:rPr>
              <w:t>1b)</w:t>
            </w:r>
            <w:r w:rsidR="00105473">
              <w:rPr>
                <w:rFonts w:ascii="Arial" w:hAnsi="Arial" w:cs="Arial"/>
                <w:sz w:val="15"/>
                <w:szCs w:val="15"/>
              </w:rPr>
              <w:t xml:space="preserve"> </w:t>
            </w:r>
            <w:r>
              <w:rPr>
                <w:rFonts w:ascii="Arial" w:hAnsi="Arial" w:cs="Arial"/>
                <w:sz w:val="15"/>
                <w:szCs w:val="15"/>
              </w:rPr>
              <w:t xml:space="preserve">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tc>
        <w:tc>
          <w:tcPr>
            <w:tcW w:w="4541" w:type="dxa"/>
            <w:tcBorders>
              <w:top w:val="single" w:sz="4" w:space="0" w:color="00000A"/>
              <w:left w:val="single" w:sz="4" w:space="0" w:color="00000A"/>
              <w:right w:val="single" w:sz="4" w:space="0" w:color="00000A"/>
            </w:tcBorders>
            <w:shd w:val="clear" w:color="auto" w:fill="FFFFFF"/>
          </w:tcPr>
          <w:p w:rsidR="009059CD" w:rsidRDefault="009059CD" w:rsidP="006E60E2">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9059CD" w:rsidRDefault="009059CD" w:rsidP="006E60E2">
            <w:pPr>
              <w:rPr>
                <w:rFonts w:ascii="Arial" w:hAnsi="Arial" w:cs="Arial"/>
                <w:sz w:val="15"/>
                <w:szCs w:val="15"/>
              </w:rPr>
            </w:pPr>
            <w:r w:rsidRPr="006E60E2">
              <w:rPr>
                <w:rFonts w:ascii="Arial" w:hAnsi="Arial" w:cs="Arial"/>
                <w:sz w:val="15"/>
                <w:szCs w:val="15"/>
              </w:rPr>
              <w:t>[……………..]</w:t>
            </w:r>
          </w:p>
        </w:tc>
      </w:tr>
      <w:tr w:rsidR="009059CD" w:rsidTr="000A17BA">
        <w:trPr>
          <w:trHeight w:val="1644"/>
        </w:trPr>
        <w:tc>
          <w:tcPr>
            <w:tcW w:w="4644" w:type="dxa"/>
            <w:tcBorders>
              <w:left w:val="single" w:sz="4" w:space="0" w:color="00000A"/>
              <w:bottom w:val="single" w:sz="4" w:space="0" w:color="00000A"/>
              <w:right w:val="single" w:sz="4" w:space="0" w:color="00000A"/>
            </w:tcBorders>
            <w:shd w:val="clear" w:color="auto" w:fill="FFFFFF"/>
          </w:tcPr>
          <w:p w:rsidR="009059CD" w:rsidRDefault="009059CD" w:rsidP="00EB2953">
            <w:pPr>
              <w:ind w:left="20"/>
              <w:jc w:val="both"/>
              <w:rPr>
                <w:rFonts w:ascii="Arial" w:hAnsi="Arial" w:cs="Arial"/>
                <w:sz w:val="15"/>
                <w:szCs w:val="15"/>
              </w:rPr>
            </w:pPr>
            <w:r>
              <w:rPr>
                <w:rFonts w:ascii="Arial" w:hAnsi="Arial" w:cs="Arial"/>
                <w:sz w:val="14"/>
                <w:szCs w:val="14"/>
              </w:rPr>
              <w:t xml:space="preserve">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sidR="00EB2953">
              <w:rPr>
                <w:rFonts w:ascii="Arial" w:hAnsi="Arial" w:cs="Arial"/>
                <w:b/>
                <w:sz w:val="14"/>
                <w:szCs w:val="14"/>
              </w:rPr>
              <w:t xml:space="preserve">Elencare nel riquadro a fianco la descrizione sintetica dell’intervento cui si riferiscono gli elementi, gli importi, le date ed i </w:t>
            </w:r>
            <w:r w:rsidRPr="0089122C">
              <w:rPr>
                <w:rFonts w:ascii="Arial" w:hAnsi="Arial" w:cs="Arial"/>
                <w:b/>
                <w:sz w:val="14"/>
                <w:szCs w:val="14"/>
              </w:rPr>
              <w:t>destinatari, pubblici o privati</w:t>
            </w:r>
            <w:r w:rsidR="00EF3B5A" w:rsidRPr="0089122C">
              <w:rPr>
                <w:rFonts w:ascii="Arial" w:hAnsi="Arial" w:cs="Arial"/>
                <w:b/>
                <w:sz w:val="14"/>
                <w:szCs w:val="14"/>
              </w:rPr>
              <w:t xml:space="preserve"> </w:t>
            </w:r>
            <w:r w:rsidRPr="00B262A3">
              <w:rPr>
                <w:rFonts w:ascii="Arial" w:hAnsi="Arial" w:cs="Arial"/>
                <w:sz w:val="14"/>
                <w:szCs w:val="14"/>
                <w:vertAlign w:val="superscript"/>
              </w:rPr>
              <w:t>(</w:t>
            </w:r>
            <w:r w:rsidRPr="00B262A3">
              <w:rPr>
                <w:rStyle w:val="Rimandonotadichiusura"/>
                <w:rFonts w:ascii="Arial" w:hAnsi="Arial" w:cs="Arial"/>
                <w:sz w:val="14"/>
                <w:szCs w:val="14"/>
              </w:rPr>
              <w:endnoteReference w:id="32"/>
            </w:r>
            <w:r w:rsidRPr="00B262A3">
              <w:rPr>
                <w:rFonts w:ascii="Arial" w:hAnsi="Arial" w:cs="Arial"/>
                <w:sz w:val="14"/>
                <w:szCs w:val="14"/>
                <w:vertAlign w:val="superscript"/>
              </w:rPr>
              <w:t>)</w:t>
            </w:r>
            <w:r>
              <w:rPr>
                <w:rFonts w:ascii="Arial" w:hAnsi="Arial" w:cs="Arial"/>
                <w:sz w:val="14"/>
                <w:szCs w:val="14"/>
              </w:rPr>
              <w:t>:</w:t>
            </w:r>
          </w:p>
        </w:tc>
        <w:tc>
          <w:tcPr>
            <w:tcW w:w="4541" w:type="dxa"/>
            <w:tcBorders>
              <w:left w:val="single" w:sz="4" w:space="0" w:color="00000A"/>
              <w:bottom w:val="single" w:sz="4" w:space="0" w:color="00000A"/>
              <w:right w:val="single" w:sz="4" w:space="0" w:color="00000A"/>
            </w:tcBorders>
            <w:shd w:val="clear" w:color="auto" w:fill="FFFFFF"/>
          </w:tcPr>
          <w:p w:rsidR="009059CD" w:rsidRPr="006E60E2" w:rsidRDefault="009059CD" w:rsidP="006E60E2">
            <w:pPr>
              <w:spacing w:before="0" w:after="0"/>
              <w:rPr>
                <w:rFonts w:ascii="Arial" w:hAnsi="Arial" w:cs="Arial"/>
                <w:sz w:val="14"/>
                <w:szCs w:val="15"/>
              </w:rPr>
            </w:pP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9059CD">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sidP="00505E77">
                  <w:pPr>
                    <w:jc w:val="center"/>
                  </w:pPr>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sidP="00505E77">
                  <w:pPr>
                    <w:jc w:val="center"/>
                  </w:pPr>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sidP="00505E77">
                  <w:pPr>
                    <w:jc w:val="center"/>
                  </w:pPr>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sidP="00505E77">
                  <w:pPr>
                    <w:jc w:val="center"/>
                  </w:pPr>
                  <w:r>
                    <w:rPr>
                      <w:rFonts w:ascii="Arial" w:hAnsi="Arial" w:cs="Arial"/>
                      <w:sz w:val="15"/>
                      <w:szCs w:val="15"/>
                    </w:rPr>
                    <w:t>destinatari</w:t>
                  </w:r>
                </w:p>
              </w:tc>
            </w:tr>
            <w:tr w:rsidR="009059CD">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sidP="00505E77">
                  <w:pPr>
                    <w:jc w:val="cente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sidP="00505E77">
                  <w:pPr>
                    <w:jc w:val="cente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sidP="00505E77">
                  <w:pPr>
                    <w:jc w:val="cente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sidP="00505E77">
                  <w:pPr>
                    <w:jc w:val="center"/>
                    <w:rPr>
                      <w:rFonts w:ascii="Arial" w:hAnsi="Arial" w:cs="Arial"/>
                      <w:sz w:val="15"/>
                      <w:szCs w:val="15"/>
                    </w:rPr>
                  </w:pPr>
                </w:p>
              </w:tc>
            </w:tr>
            <w:tr w:rsidR="009059CD">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sidP="00505E77">
                  <w:pPr>
                    <w:jc w:val="cente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sidP="00505E77">
                  <w:pPr>
                    <w:jc w:val="cente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sidP="00505E77">
                  <w:pPr>
                    <w:jc w:val="cente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sidP="00505E77">
                  <w:pPr>
                    <w:jc w:val="center"/>
                    <w:rPr>
                      <w:rFonts w:ascii="Arial" w:hAnsi="Arial" w:cs="Arial"/>
                      <w:sz w:val="15"/>
                      <w:szCs w:val="15"/>
                    </w:rPr>
                  </w:pPr>
                </w:p>
              </w:tc>
            </w:tr>
            <w:tr w:rsidR="0089122C">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89122C" w:rsidRDefault="0089122C" w:rsidP="00505E77">
                  <w:pPr>
                    <w:jc w:val="cente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89122C" w:rsidRDefault="0089122C" w:rsidP="00505E77">
                  <w:pPr>
                    <w:jc w:val="cente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89122C" w:rsidRDefault="0089122C" w:rsidP="00505E77">
                  <w:pPr>
                    <w:jc w:val="cente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89122C" w:rsidRDefault="0089122C" w:rsidP="00505E77">
                  <w:pPr>
                    <w:jc w:val="center"/>
                    <w:rPr>
                      <w:rFonts w:ascii="Arial" w:hAnsi="Arial" w:cs="Arial"/>
                      <w:sz w:val="15"/>
                      <w:szCs w:val="15"/>
                    </w:rPr>
                  </w:pPr>
                </w:p>
              </w:tc>
            </w:tr>
          </w:tbl>
          <w:p w:rsidR="009059CD" w:rsidRDefault="009059CD" w:rsidP="006E60E2">
            <w:pPr>
              <w:rPr>
                <w:rFonts w:ascii="Arial" w:hAnsi="Arial" w:cs="Arial"/>
                <w:sz w:val="15"/>
                <w:szCs w:val="15"/>
              </w:rPr>
            </w:pPr>
          </w:p>
        </w:tc>
      </w:tr>
      <w:tr w:rsidR="009059CD" w:rsidTr="000A17BA">
        <w:trPr>
          <w:trHeight w:val="530"/>
        </w:trPr>
        <w:tc>
          <w:tcPr>
            <w:tcW w:w="4644" w:type="dxa"/>
            <w:tcBorders>
              <w:top w:val="single" w:sz="4" w:space="0" w:color="00000A"/>
              <w:left w:val="single" w:sz="4" w:space="0" w:color="00000A"/>
              <w:bottom w:val="dotted" w:sz="4" w:space="0" w:color="auto"/>
              <w:right w:val="single" w:sz="4" w:space="0" w:color="00000A"/>
            </w:tcBorders>
            <w:shd w:val="clear" w:color="auto" w:fill="FFFFFF"/>
          </w:tcPr>
          <w:p w:rsidR="009059CD" w:rsidRDefault="009059CD" w:rsidP="00101439">
            <w:r w:rsidRPr="00101439">
              <w:rPr>
                <w:rFonts w:ascii="Arial" w:hAnsi="Arial" w:cs="Arial"/>
                <w:color w:val="000000"/>
                <w:sz w:val="15"/>
                <w:szCs w:val="15"/>
              </w:rPr>
              <w:t>2</w:t>
            </w:r>
            <w:r>
              <w:rPr>
                <w:rFonts w:ascii="Arial" w:hAnsi="Arial" w:cs="Arial"/>
                <w:color w:val="000000"/>
                <w:sz w:val="15"/>
                <w:szCs w:val="15"/>
              </w:rPr>
              <w:t xml:space="preserve">) </w:t>
            </w:r>
            <w:r w:rsidRPr="00101439">
              <w:rPr>
                <w:rFonts w:ascii="Arial" w:hAnsi="Arial" w:cs="Arial"/>
                <w:sz w:val="15"/>
                <w:szCs w:val="15"/>
              </w:rPr>
              <w:t xml:space="preserve">Può disporre dei seguenti </w:t>
            </w:r>
            <w:r w:rsidRPr="00101439">
              <w:rPr>
                <w:rFonts w:ascii="Arial" w:hAnsi="Arial" w:cs="Arial"/>
                <w:b/>
                <w:sz w:val="15"/>
                <w:szCs w:val="15"/>
              </w:rPr>
              <w:t xml:space="preserve">tecnici o organismi tecnici </w:t>
            </w:r>
            <w:r w:rsidRPr="00EF3B5A">
              <w:rPr>
                <w:rFonts w:ascii="Arial" w:hAnsi="Arial" w:cs="Arial"/>
                <w:sz w:val="15"/>
                <w:szCs w:val="15"/>
                <w:vertAlign w:val="superscript"/>
              </w:rPr>
              <w:t>(</w:t>
            </w:r>
            <w:r w:rsidRPr="00EF3B5A">
              <w:rPr>
                <w:rStyle w:val="Rimandonotadichiusura"/>
                <w:rFonts w:ascii="Arial" w:hAnsi="Arial" w:cs="Arial"/>
                <w:sz w:val="15"/>
                <w:szCs w:val="15"/>
              </w:rPr>
              <w:endnoteReference w:id="33"/>
            </w:r>
            <w:r w:rsidRPr="00EF3B5A">
              <w:rPr>
                <w:rFonts w:ascii="Arial" w:hAnsi="Arial" w:cs="Arial"/>
                <w:sz w:val="15"/>
                <w:szCs w:val="15"/>
                <w:vertAlign w:val="superscript"/>
              </w:rPr>
              <w:t>)</w:t>
            </w:r>
            <w:r w:rsidRPr="00101439">
              <w:rPr>
                <w:rFonts w:ascii="Arial" w:hAnsi="Arial" w:cs="Arial"/>
                <w:sz w:val="15"/>
                <w:szCs w:val="15"/>
              </w:rPr>
              <w:t>, citando in particolare quelli responsabili del controllo della qualità:</w:t>
            </w:r>
          </w:p>
        </w:tc>
        <w:tc>
          <w:tcPr>
            <w:tcW w:w="4541" w:type="dxa"/>
            <w:tcBorders>
              <w:top w:val="single" w:sz="4" w:space="0" w:color="00000A"/>
              <w:left w:val="single" w:sz="4" w:space="0" w:color="00000A"/>
              <w:bottom w:val="dotted" w:sz="4" w:space="0" w:color="auto"/>
              <w:right w:val="single" w:sz="4" w:space="0" w:color="00000A"/>
            </w:tcBorders>
            <w:shd w:val="clear" w:color="auto" w:fill="FFFFFF"/>
          </w:tcPr>
          <w:p w:rsidR="009059CD" w:rsidRDefault="009059CD" w:rsidP="00505E77">
            <w:r>
              <w:rPr>
                <w:rFonts w:ascii="Arial" w:hAnsi="Arial" w:cs="Arial"/>
                <w:sz w:val="15"/>
                <w:szCs w:val="15"/>
              </w:rPr>
              <w:t>[……..……]</w:t>
            </w:r>
          </w:p>
        </w:tc>
      </w:tr>
      <w:tr w:rsidR="009059CD" w:rsidTr="000A17BA">
        <w:trPr>
          <w:trHeight w:val="679"/>
        </w:trPr>
        <w:tc>
          <w:tcPr>
            <w:tcW w:w="4644" w:type="dxa"/>
            <w:tcBorders>
              <w:top w:val="dotted" w:sz="4" w:space="0" w:color="auto"/>
              <w:left w:val="single" w:sz="4" w:space="0" w:color="00000A"/>
              <w:bottom w:val="single" w:sz="4" w:space="0" w:color="00000A"/>
              <w:right w:val="single" w:sz="4" w:space="0" w:color="00000A"/>
            </w:tcBorders>
            <w:shd w:val="clear" w:color="auto" w:fill="FFFFFF"/>
          </w:tcPr>
          <w:p w:rsidR="009059CD" w:rsidRPr="00101439" w:rsidRDefault="009059CD" w:rsidP="00274421">
            <w:pPr>
              <w:ind w:left="162"/>
              <w:rPr>
                <w:rFonts w:ascii="Arial" w:hAnsi="Arial" w:cs="Arial"/>
                <w:color w:val="000000"/>
                <w:sz w:val="15"/>
                <w:szCs w:val="15"/>
              </w:rPr>
            </w:pPr>
            <w:r>
              <w:rPr>
                <w:rFonts w:ascii="Arial" w:hAnsi="Arial" w:cs="Arial"/>
                <w:sz w:val="15"/>
                <w:szCs w:val="15"/>
              </w:rPr>
              <w:t>Nel caso di appalti pubblici di lavori l’operatore economico potrà disporre dei seguenti tecnici o organismi tecnici per l’esecuzione dei lavori:</w:t>
            </w:r>
          </w:p>
        </w:tc>
        <w:tc>
          <w:tcPr>
            <w:tcW w:w="4541" w:type="dxa"/>
            <w:tcBorders>
              <w:top w:val="dotted" w:sz="4" w:space="0" w:color="auto"/>
              <w:left w:val="single" w:sz="4" w:space="0" w:color="00000A"/>
              <w:bottom w:val="single" w:sz="4" w:space="0" w:color="00000A"/>
              <w:right w:val="single" w:sz="4" w:space="0" w:color="00000A"/>
            </w:tcBorders>
            <w:shd w:val="clear" w:color="auto" w:fill="FFFFFF"/>
          </w:tcPr>
          <w:p w:rsidR="009059CD" w:rsidRDefault="009059CD" w:rsidP="00505E77">
            <w:pPr>
              <w:rPr>
                <w:rFonts w:ascii="Arial" w:hAnsi="Arial" w:cs="Arial"/>
                <w:sz w:val="15"/>
                <w:szCs w:val="15"/>
              </w:rPr>
            </w:pPr>
          </w:p>
          <w:p w:rsidR="009059CD" w:rsidRDefault="009059CD" w:rsidP="00505E77">
            <w:pPr>
              <w:rPr>
                <w:rFonts w:ascii="Arial" w:hAnsi="Arial" w:cs="Arial"/>
                <w:sz w:val="15"/>
                <w:szCs w:val="15"/>
              </w:rPr>
            </w:pPr>
            <w:r>
              <w:rPr>
                <w:rFonts w:ascii="Arial" w:hAnsi="Arial" w:cs="Arial"/>
                <w:sz w:val="15"/>
                <w:szCs w:val="15"/>
              </w:rPr>
              <w:t>[……….…]</w:t>
            </w:r>
          </w:p>
        </w:tc>
      </w:tr>
      <w:tr w:rsidR="009059CD"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sidP="00EA4D15">
            <w:pPr>
              <w:jc w:val="both"/>
            </w:pPr>
            <w:r>
              <w:rPr>
                <w:rFonts w:ascii="Arial" w:hAnsi="Arial" w:cs="Arial"/>
                <w:sz w:val="15"/>
                <w:szCs w:val="15"/>
              </w:rPr>
              <w:t xml:space="preserve">3) </w:t>
            </w:r>
            <w:r w:rsidRPr="00101439">
              <w:rPr>
                <w:rFonts w:ascii="Arial" w:hAnsi="Arial" w:cs="Arial"/>
                <w:sz w:val="15"/>
                <w:szCs w:val="15"/>
              </w:rPr>
              <w:t xml:space="preserve">Utilizza le seguenti </w:t>
            </w:r>
            <w:r w:rsidRPr="00101439">
              <w:rPr>
                <w:rFonts w:ascii="Arial" w:hAnsi="Arial" w:cs="Arial"/>
                <w:b/>
                <w:sz w:val="15"/>
                <w:szCs w:val="15"/>
              </w:rPr>
              <w:t xml:space="preserve">attrezzature tecniche e adotta le seguenti misure per garantire la qualità </w:t>
            </w:r>
            <w:r w:rsidRPr="00101439">
              <w:rPr>
                <w:rFonts w:ascii="Arial" w:hAnsi="Arial" w:cs="Arial"/>
                <w:sz w:val="15"/>
                <w:szCs w:val="15"/>
              </w:rPr>
              <w:t xml:space="preserve">e dispone degli </w:t>
            </w:r>
            <w:r w:rsidRPr="00101439">
              <w:rPr>
                <w:rFonts w:ascii="Arial" w:hAnsi="Arial" w:cs="Arial"/>
                <w:b/>
                <w:sz w:val="15"/>
                <w:szCs w:val="15"/>
              </w:rPr>
              <w:t>strumenti di studio e ricerca</w:t>
            </w:r>
            <w:r w:rsidRPr="00101439">
              <w:rPr>
                <w:rFonts w:ascii="Arial" w:hAnsi="Arial" w:cs="Arial"/>
                <w:sz w:val="15"/>
                <w:szCs w:val="15"/>
              </w:rPr>
              <w:t xml:space="preserve"> indicati di seguito: </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
              <w:rPr>
                <w:rFonts w:ascii="Arial" w:hAnsi="Arial" w:cs="Arial"/>
                <w:sz w:val="15"/>
                <w:szCs w:val="15"/>
              </w:rPr>
              <w:t>[……….…]</w:t>
            </w:r>
          </w:p>
        </w:tc>
      </w:tr>
      <w:tr w:rsidR="009059CD"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sidP="00EA4D15">
            <w:pPr>
              <w:ind w:left="162" w:hanging="142"/>
              <w:jc w:val="both"/>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
              <w:rPr>
                <w:rFonts w:ascii="Arial" w:hAnsi="Arial" w:cs="Arial"/>
                <w:sz w:val="15"/>
                <w:szCs w:val="15"/>
              </w:rPr>
              <w:t>[……….…]</w:t>
            </w:r>
          </w:p>
        </w:tc>
      </w:tr>
      <w:tr w:rsidR="009059CD"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sidP="00EA4D15">
            <w:pPr>
              <w:spacing w:before="0" w:after="0"/>
              <w:ind w:left="162" w:hanging="142"/>
              <w:jc w:val="both"/>
              <w:rPr>
                <w:rFonts w:ascii="Arial" w:hAnsi="Arial" w:cs="Arial"/>
                <w:b/>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w:t>
            </w:r>
            <w:r>
              <w:rPr>
                <w:rFonts w:ascii="Arial" w:hAnsi="Arial" w:cs="Arial"/>
                <w:b/>
                <w:sz w:val="15"/>
                <w:szCs w:val="15"/>
              </w:rPr>
              <w:lastRenderedPageBreak/>
              <w:t>per una finalità particolare:</w:t>
            </w:r>
          </w:p>
          <w:p w:rsidR="009059CD" w:rsidRPr="00274421" w:rsidRDefault="009059CD" w:rsidP="00EA4D15">
            <w:pPr>
              <w:spacing w:before="0" w:after="0"/>
              <w:ind w:left="162" w:hanging="142"/>
              <w:jc w:val="both"/>
              <w:rPr>
                <w:rFonts w:ascii="Arial" w:hAnsi="Arial" w:cs="Arial"/>
                <w:sz w:val="15"/>
                <w:szCs w:val="15"/>
              </w:rPr>
            </w:pPr>
            <w:r>
              <w:rPr>
                <w:rFonts w:ascii="Arial" w:hAnsi="Arial" w:cs="Arial"/>
                <w:b/>
                <w:sz w:val="15"/>
                <w:szCs w:val="15"/>
                <w:shd w:val="clear" w:color="auto" w:fill="BFBFBF"/>
              </w:rPr>
              <w:br/>
            </w: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sidR="00EF3B5A" w:rsidRPr="00EF3B5A">
              <w:rPr>
                <w:rFonts w:ascii="Arial" w:hAnsi="Arial" w:cs="Arial"/>
                <w:b/>
                <w:sz w:val="15"/>
                <w:szCs w:val="15"/>
                <w:vertAlign w:val="superscript"/>
              </w:rPr>
              <w:t xml:space="preserve"> </w:t>
            </w:r>
            <w:r w:rsidRPr="00EF3B5A">
              <w:rPr>
                <w:rFonts w:ascii="Arial" w:hAnsi="Arial" w:cs="Arial"/>
                <w:sz w:val="15"/>
                <w:szCs w:val="15"/>
                <w:vertAlign w:val="superscript"/>
              </w:rPr>
              <w:t>(</w:t>
            </w:r>
            <w:r w:rsidRPr="00EF3B5A">
              <w:rPr>
                <w:rStyle w:val="Rimandonotadichiusura"/>
                <w:rFonts w:ascii="Arial" w:hAnsi="Arial" w:cs="Arial"/>
                <w:sz w:val="15"/>
                <w:szCs w:val="15"/>
              </w:rPr>
              <w:endnoteReference w:id="34"/>
            </w:r>
            <w:r w:rsidRPr="00EF3B5A">
              <w:rPr>
                <w:rFonts w:ascii="Arial" w:hAnsi="Arial" w:cs="Arial"/>
                <w:sz w:val="15"/>
                <w:szCs w:val="15"/>
                <w:vertAlign w:val="superscript"/>
              </w:rPr>
              <w:t>)</w:t>
            </w:r>
            <w:r>
              <w:rPr>
                <w:rFonts w:ascii="Arial" w:hAnsi="Arial" w:cs="Arial"/>
                <w:sz w:val="15"/>
                <w:szCs w:val="15"/>
              </w:rPr>
              <w:t xml:space="preserve">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pPr>
              <w:rPr>
                <w:rFonts w:ascii="Arial" w:hAnsi="Arial" w:cs="Arial"/>
                <w:sz w:val="15"/>
                <w:szCs w:val="15"/>
              </w:rPr>
            </w:pPr>
            <w:r>
              <w:rPr>
                <w:rFonts w:ascii="Arial" w:hAnsi="Arial" w:cs="Arial"/>
                <w:sz w:val="15"/>
                <w:szCs w:val="15"/>
              </w:rPr>
              <w:lastRenderedPageBreak/>
              <w:br/>
            </w:r>
            <w:r>
              <w:rPr>
                <w:rFonts w:ascii="Arial" w:hAnsi="Arial" w:cs="Arial"/>
                <w:sz w:val="15"/>
                <w:szCs w:val="15"/>
              </w:rPr>
              <w:br/>
            </w:r>
          </w:p>
          <w:p w:rsidR="009059CD" w:rsidRDefault="009059CD">
            <w:pPr>
              <w:rPr>
                <w:rFonts w:ascii="Arial" w:hAnsi="Arial" w:cs="Arial"/>
                <w:sz w:val="15"/>
                <w:szCs w:val="15"/>
              </w:rPr>
            </w:pPr>
            <w:r>
              <w:rPr>
                <w:rFonts w:ascii="Arial" w:hAnsi="Arial" w:cs="Arial"/>
                <w:sz w:val="15"/>
                <w:szCs w:val="15"/>
              </w:rPr>
              <w:br/>
              <w:t>[ ] Sì   [ ] No</w:t>
            </w:r>
          </w:p>
          <w:p w:rsidR="009059CD" w:rsidRDefault="009059CD"/>
        </w:tc>
      </w:tr>
      <w:tr w:rsidR="009059CD"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505E77" w:rsidRDefault="009059CD" w:rsidP="00505E77">
            <w:pPr>
              <w:pStyle w:val="Paragrafoelenco"/>
              <w:numPr>
                <w:ilvl w:val="0"/>
                <w:numId w:val="27"/>
              </w:numPr>
              <w:spacing w:before="0" w:after="0"/>
              <w:rPr>
                <w:rFonts w:ascii="Arial" w:hAnsi="Arial" w:cs="Arial"/>
                <w:sz w:val="15"/>
                <w:szCs w:val="15"/>
              </w:rPr>
            </w:pPr>
            <w:r w:rsidRPr="00505E77">
              <w:rPr>
                <w:rFonts w:ascii="Arial" w:hAnsi="Arial" w:cs="Arial"/>
                <w:sz w:val="15"/>
                <w:szCs w:val="15"/>
              </w:rPr>
              <w:lastRenderedPageBreak/>
              <w:t xml:space="preserve">Indicare i </w:t>
            </w:r>
            <w:r w:rsidRPr="00505E77">
              <w:rPr>
                <w:rFonts w:ascii="Arial" w:hAnsi="Arial" w:cs="Arial"/>
                <w:b/>
                <w:sz w:val="15"/>
                <w:szCs w:val="15"/>
              </w:rPr>
              <w:t>titoli di studio e professionali</w:t>
            </w:r>
            <w:r w:rsidRPr="00505E77">
              <w:rPr>
                <w:rFonts w:ascii="Arial" w:hAnsi="Arial" w:cs="Arial"/>
                <w:sz w:val="15"/>
                <w:szCs w:val="15"/>
              </w:rPr>
              <w:t xml:space="preserve"> di cui sono in possesso:</w:t>
            </w:r>
          </w:p>
          <w:p w:rsidR="009059CD" w:rsidRPr="00505E77" w:rsidRDefault="009059CD" w:rsidP="00505E77">
            <w:pPr>
              <w:spacing w:before="0" w:after="0"/>
              <w:rPr>
                <w:rFonts w:ascii="Arial" w:hAnsi="Arial" w:cs="Arial"/>
                <w:sz w:val="15"/>
                <w:szCs w:val="15"/>
              </w:rPr>
            </w:pPr>
          </w:p>
          <w:p w:rsidR="009059CD" w:rsidRPr="00505E77" w:rsidRDefault="009059CD" w:rsidP="00505E77">
            <w:pPr>
              <w:pStyle w:val="Paragrafoelenco"/>
              <w:numPr>
                <w:ilvl w:val="0"/>
                <w:numId w:val="30"/>
              </w:numPr>
              <w:spacing w:before="0" w:after="0"/>
              <w:rPr>
                <w:rFonts w:ascii="Arial" w:hAnsi="Arial" w:cs="Arial"/>
                <w:sz w:val="15"/>
                <w:szCs w:val="15"/>
              </w:rPr>
            </w:pPr>
            <w:r w:rsidRPr="00505E77">
              <w:rPr>
                <w:rFonts w:ascii="Arial" w:hAnsi="Arial" w:cs="Arial"/>
                <w:sz w:val="15"/>
                <w:szCs w:val="15"/>
              </w:rPr>
              <w:t>lo stesso prestatore di servizi o imprenditore,</w:t>
            </w:r>
          </w:p>
          <w:p w:rsidR="009059CD" w:rsidRPr="00505E77" w:rsidRDefault="009059CD" w:rsidP="00505E77">
            <w:pPr>
              <w:spacing w:before="0" w:after="0"/>
              <w:ind w:left="162"/>
              <w:rPr>
                <w:rFonts w:ascii="Arial" w:hAnsi="Arial" w:cs="Arial"/>
                <w:b/>
                <w:i/>
                <w:sz w:val="15"/>
                <w:szCs w:val="15"/>
              </w:rPr>
            </w:pPr>
          </w:p>
          <w:p w:rsidR="009059CD" w:rsidRDefault="009059CD" w:rsidP="00505E77">
            <w:pPr>
              <w:spacing w:before="0" w:after="0"/>
              <w:ind w:left="162"/>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9059CD" w:rsidRDefault="009059CD" w:rsidP="00505E77">
            <w:pPr>
              <w:spacing w:before="0" w:after="0"/>
              <w:ind w:left="162"/>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sidP="00505E77">
            <w:pPr>
              <w:spacing w:before="0" w:after="0"/>
              <w:rPr>
                <w:rFonts w:ascii="Arial" w:hAnsi="Arial" w:cs="Arial"/>
                <w:sz w:val="15"/>
                <w:szCs w:val="15"/>
              </w:rPr>
            </w:pPr>
          </w:p>
          <w:p w:rsidR="009059CD" w:rsidRDefault="009059CD" w:rsidP="00505E77">
            <w:pPr>
              <w:spacing w:before="0" w:after="0"/>
              <w:rPr>
                <w:rFonts w:ascii="Arial" w:hAnsi="Arial" w:cs="Arial"/>
                <w:sz w:val="15"/>
                <w:szCs w:val="15"/>
              </w:rPr>
            </w:pPr>
          </w:p>
          <w:p w:rsidR="009059CD" w:rsidRDefault="009059CD" w:rsidP="00505E77">
            <w:pPr>
              <w:spacing w:before="0" w:after="0"/>
              <w:rPr>
                <w:rFonts w:ascii="Arial" w:hAnsi="Arial" w:cs="Arial"/>
                <w:sz w:val="15"/>
                <w:szCs w:val="15"/>
              </w:rPr>
            </w:pPr>
          </w:p>
          <w:p w:rsidR="009059CD" w:rsidRDefault="009059CD" w:rsidP="00505E77">
            <w:pPr>
              <w:pStyle w:val="Paragrafoelenco"/>
              <w:numPr>
                <w:ilvl w:val="0"/>
                <w:numId w:val="31"/>
              </w:numPr>
              <w:spacing w:before="0" w:after="0"/>
              <w:rPr>
                <w:rFonts w:ascii="Arial" w:hAnsi="Arial" w:cs="Arial"/>
                <w:sz w:val="15"/>
                <w:szCs w:val="15"/>
              </w:rPr>
            </w:pPr>
            <w:r w:rsidRPr="00505E77">
              <w:rPr>
                <w:rFonts w:ascii="Arial" w:hAnsi="Arial" w:cs="Arial"/>
                <w:sz w:val="15"/>
                <w:szCs w:val="15"/>
              </w:rPr>
              <w:t>[………..…]</w:t>
            </w:r>
          </w:p>
          <w:p w:rsidR="009059CD" w:rsidRDefault="009059CD" w:rsidP="006E60E2">
            <w:pPr>
              <w:pStyle w:val="Paragrafoelenco"/>
              <w:spacing w:before="0" w:after="0"/>
              <w:ind w:left="360"/>
              <w:rPr>
                <w:rFonts w:ascii="Arial" w:hAnsi="Arial" w:cs="Arial"/>
                <w:sz w:val="15"/>
                <w:szCs w:val="15"/>
              </w:rPr>
            </w:pPr>
          </w:p>
          <w:p w:rsidR="009059CD" w:rsidRDefault="009059CD" w:rsidP="006E60E2">
            <w:pPr>
              <w:pStyle w:val="Paragrafoelenco"/>
              <w:spacing w:before="0" w:after="0"/>
              <w:ind w:left="360"/>
              <w:rPr>
                <w:rFonts w:ascii="Arial" w:hAnsi="Arial" w:cs="Arial"/>
                <w:sz w:val="15"/>
                <w:szCs w:val="15"/>
              </w:rPr>
            </w:pPr>
          </w:p>
          <w:p w:rsidR="009059CD" w:rsidRDefault="009059CD" w:rsidP="006E60E2">
            <w:pPr>
              <w:pStyle w:val="Paragrafoelenco"/>
              <w:spacing w:before="0" w:after="0"/>
              <w:ind w:left="360"/>
              <w:rPr>
                <w:rFonts w:ascii="Arial" w:hAnsi="Arial" w:cs="Arial"/>
                <w:sz w:val="15"/>
                <w:szCs w:val="15"/>
              </w:rPr>
            </w:pPr>
          </w:p>
          <w:p w:rsidR="009059CD" w:rsidRDefault="009059CD" w:rsidP="006E60E2">
            <w:pPr>
              <w:pStyle w:val="Paragrafoelenco"/>
              <w:spacing w:before="0" w:after="0"/>
              <w:ind w:left="360"/>
              <w:rPr>
                <w:rFonts w:ascii="Arial" w:hAnsi="Arial" w:cs="Arial"/>
                <w:sz w:val="15"/>
                <w:szCs w:val="15"/>
              </w:rPr>
            </w:pPr>
          </w:p>
          <w:p w:rsidR="009059CD" w:rsidRPr="006E60E2" w:rsidRDefault="009059CD" w:rsidP="006E60E2">
            <w:pPr>
              <w:pStyle w:val="Paragrafoelenco"/>
              <w:numPr>
                <w:ilvl w:val="0"/>
                <w:numId w:val="31"/>
              </w:numPr>
              <w:spacing w:before="0" w:after="0"/>
              <w:rPr>
                <w:rFonts w:ascii="Arial" w:hAnsi="Arial" w:cs="Arial"/>
                <w:sz w:val="15"/>
                <w:szCs w:val="15"/>
              </w:rPr>
            </w:pPr>
            <w:r w:rsidRPr="006E60E2">
              <w:rPr>
                <w:rFonts w:ascii="Arial" w:hAnsi="Arial" w:cs="Arial"/>
                <w:sz w:val="15"/>
                <w:szCs w:val="15"/>
              </w:rPr>
              <w:t>[………..…]</w:t>
            </w:r>
          </w:p>
        </w:tc>
      </w:tr>
      <w:tr w:rsidR="009059CD"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sidP="00EA4D15">
            <w:pPr>
              <w:ind w:left="426" w:hanging="426"/>
              <w:jc w:val="both"/>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
              <w:rPr>
                <w:rFonts w:ascii="Arial" w:hAnsi="Arial" w:cs="Arial"/>
                <w:sz w:val="15"/>
                <w:szCs w:val="15"/>
              </w:rPr>
              <w:t>[…………..…]</w:t>
            </w:r>
          </w:p>
        </w:tc>
      </w:tr>
      <w:tr w:rsidR="009059CD"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sidP="00EA4D15">
            <w:pPr>
              <w:spacing w:before="0" w:after="0"/>
              <w:ind w:left="426" w:hanging="426"/>
              <w:jc w:val="both"/>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pPr>
              <w:spacing w:before="0" w:after="0"/>
              <w:rPr>
                <w:rFonts w:ascii="Arial" w:hAnsi="Arial" w:cs="Arial"/>
                <w:sz w:val="15"/>
                <w:szCs w:val="15"/>
              </w:rPr>
            </w:pPr>
            <w:r>
              <w:rPr>
                <w:rFonts w:ascii="Arial" w:hAnsi="Arial" w:cs="Arial"/>
                <w:sz w:val="15"/>
                <w:szCs w:val="15"/>
              </w:rPr>
              <w:t>Anno, organico medio annuo:</w:t>
            </w:r>
          </w:p>
          <w:p w:rsidR="009059CD" w:rsidRDefault="009059CD">
            <w:pPr>
              <w:spacing w:before="0" w:after="0"/>
              <w:rPr>
                <w:rFonts w:ascii="Arial" w:hAnsi="Arial" w:cs="Arial"/>
                <w:sz w:val="15"/>
                <w:szCs w:val="15"/>
              </w:rPr>
            </w:pPr>
            <w:r>
              <w:rPr>
                <w:rFonts w:ascii="Arial" w:hAnsi="Arial" w:cs="Arial"/>
                <w:sz w:val="15"/>
                <w:szCs w:val="15"/>
              </w:rPr>
              <w:t>[…………],[……..…],</w:t>
            </w:r>
          </w:p>
          <w:p w:rsidR="009059CD" w:rsidRDefault="009059CD">
            <w:pPr>
              <w:spacing w:before="0" w:after="0"/>
              <w:rPr>
                <w:rFonts w:ascii="Arial" w:hAnsi="Arial" w:cs="Arial"/>
                <w:sz w:val="15"/>
                <w:szCs w:val="15"/>
              </w:rPr>
            </w:pPr>
            <w:r>
              <w:rPr>
                <w:rFonts w:ascii="Arial" w:hAnsi="Arial" w:cs="Arial"/>
                <w:sz w:val="15"/>
                <w:szCs w:val="15"/>
              </w:rPr>
              <w:t>[…………],[……..…],</w:t>
            </w:r>
          </w:p>
          <w:p w:rsidR="009059CD" w:rsidRDefault="009059CD">
            <w:pPr>
              <w:spacing w:before="0" w:after="0"/>
              <w:rPr>
                <w:rFonts w:ascii="Arial" w:hAnsi="Arial" w:cs="Arial"/>
                <w:sz w:val="15"/>
                <w:szCs w:val="15"/>
              </w:rPr>
            </w:pPr>
            <w:r>
              <w:rPr>
                <w:rFonts w:ascii="Arial" w:hAnsi="Arial" w:cs="Arial"/>
                <w:sz w:val="15"/>
                <w:szCs w:val="15"/>
              </w:rPr>
              <w:t>[…………],[……..…],</w:t>
            </w:r>
          </w:p>
          <w:p w:rsidR="009059CD" w:rsidRDefault="009059CD">
            <w:pPr>
              <w:spacing w:before="0" w:after="0"/>
              <w:rPr>
                <w:rFonts w:ascii="Arial" w:hAnsi="Arial" w:cs="Arial"/>
                <w:sz w:val="15"/>
                <w:szCs w:val="15"/>
              </w:rPr>
            </w:pPr>
            <w:r>
              <w:rPr>
                <w:rFonts w:ascii="Arial" w:hAnsi="Arial" w:cs="Arial"/>
                <w:sz w:val="15"/>
                <w:szCs w:val="15"/>
              </w:rPr>
              <w:t>Anno, numero di dirigenti</w:t>
            </w:r>
          </w:p>
          <w:p w:rsidR="009059CD" w:rsidRDefault="009059CD">
            <w:pPr>
              <w:spacing w:before="0" w:after="0"/>
              <w:rPr>
                <w:rFonts w:ascii="Arial" w:hAnsi="Arial" w:cs="Arial"/>
                <w:sz w:val="15"/>
                <w:szCs w:val="15"/>
              </w:rPr>
            </w:pPr>
            <w:r>
              <w:rPr>
                <w:rFonts w:ascii="Arial" w:hAnsi="Arial" w:cs="Arial"/>
                <w:sz w:val="15"/>
                <w:szCs w:val="15"/>
              </w:rPr>
              <w:t>[…………],[……..…],</w:t>
            </w:r>
          </w:p>
          <w:p w:rsidR="009059CD" w:rsidRDefault="009059CD">
            <w:pPr>
              <w:spacing w:before="0" w:after="0"/>
              <w:rPr>
                <w:rFonts w:ascii="Arial" w:hAnsi="Arial" w:cs="Arial"/>
                <w:sz w:val="15"/>
                <w:szCs w:val="15"/>
              </w:rPr>
            </w:pPr>
            <w:r>
              <w:rPr>
                <w:rFonts w:ascii="Arial" w:hAnsi="Arial" w:cs="Arial"/>
                <w:sz w:val="15"/>
                <w:szCs w:val="15"/>
              </w:rPr>
              <w:t>[…………],[……..…],</w:t>
            </w:r>
          </w:p>
          <w:p w:rsidR="009059CD" w:rsidRDefault="009059CD">
            <w:pPr>
              <w:spacing w:before="0" w:after="0"/>
            </w:pPr>
            <w:r>
              <w:rPr>
                <w:rFonts w:ascii="Arial" w:hAnsi="Arial" w:cs="Arial"/>
                <w:sz w:val="15"/>
                <w:szCs w:val="15"/>
              </w:rPr>
              <w:t>[…………],[……..…]</w:t>
            </w:r>
          </w:p>
        </w:tc>
      </w:tr>
      <w:tr w:rsidR="009059CD"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sidP="00F470C6">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
              <w:rPr>
                <w:rFonts w:ascii="Arial" w:hAnsi="Arial" w:cs="Arial"/>
                <w:sz w:val="15"/>
                <w:szCs w:val="15"/>
              </w:rPr>
              <w:t>[…………]</w:t>
            </w:r>
          </w:p>
        </w:tc>
      </w:tr>
      <w:tr w:rsidR="009059CD"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sidP="00F470C6">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sidR="00346D1E">
              <w:rPr>
                <w:rFonts w:ascii="Arial" w:hAnsi="Arial" w:cs="Arial"/>
                <w:b/>
                <w:sz w:val="15"/>
                <w:szCs w:val="15"/>
              </w:rPr>
              <w:t xml:space="preserve"> </w:t>
            </w:r>
            <w:r w:rsidRPr="00346D1E">
              <w:rPr>
                <w:rFonts w:ascii="Arial" w:hAnsi="Arial" w:cs="Arial"/>
                <w:sz w:val="15"/>
                <w:szCs w:val="15"/>
                <w:vertAlign w:val="superscript"/>
              </w:rPr>
              <w:t>(</w:t>
            </w:r>
            <w:r w:rsidRPr="00346D1E">
              <w:rPr>
                <w:rStyle w:val="Rimandonotadichiusura"/>
                <w:rFonts w:ascii="Arial" w:hAnsi="Arial" w:cs="Arial"/>
                <w:sz w:val="15"/>
                <w:szCs w:val="15"/>
              </w:rPr>
              <w:endnoteReference w:id="35"/>
            </w:r>
            <w:r w:rsidRPr="00346D1E">
              <w:rPr>
                <w:rFonts w:ascii="Arial" w:hAnsi="Arial" w:cs="Arial"/>
                <w:sz w:val="15"/>
                <w:szCs w:val="15"/>
                <w:vertAlign w:val="superscript"/>
              </w:rPr>
              <w:t>)</w:t>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
              <w:rPr>
                <w:rFonts w:ascii="Arial" w:hAnsi="Arial" w:cs="Arial"/>
                <w:sz w:val="15"/>
                <w:szCs w:val="15"/>
              </w:rPr>
              <w:t>[…………]</w:t>
            </w:r>
          </w:p>
        </w:tc>
      </w:tr>
      <w:tr w:rsidR="009059CD"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sidP="00EA4D15">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9059CD" w:rsidRDefault="009059CD" w:rsidP="00EA4D15">
            <w:pPr>
              <w:ind w:left="426"/>
              <w:jc w:val="both"/>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9059CD" w:rsidRDefault="009059CD" w:rsidP="00EA4D15">
            <w:pPr>
              <w:ind w:left="426"/>
              <w:jc w:val="both"/>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9059CD" w:rsidRDefault="009059CD" w:rsidP="00EA4D15">
            <w:r>
              <w:rPr>
                <w:rFonts w:ascii="Arial" w:hAnsi="Arial" w:cs="Arial"/>
                <w:sz w:val="15"/>
                <w:szCs w:val="15"/>
              </w:rPr>
              <w:t>Se la documentazione pertinente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pPr>
              <w:rPr>
                <w:rFonts w:ascii="Arial" w:hAnsi="Arial" w:cs="Arial"/>
                <w:sz w:val="15"/>
                <w:szCs w:val="15"/>
              </w:rPr>
            </w:pPr>
          </w:p>
          <w:p w:rsidR="009059CD" w:rsidRDefault="009059CD">
            <w:pPr>
              <w:rPr>
                <w:rFonts w:ascii="Arial" w:hAnsi="Arial" w:cs="Arial"/>
                <w:sz w:val="15"/>
                <w:szCs w:val="15"/>
              </w:rPr>
            </w:pPr>
          </w:p>
          <w:p w:rsidR="009059CD" w:rsidRDefault="009059CD">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9059CD" w:rsidRDefault="009059CD">
            <w:pPr>
              <w:rPr>
                <w:rFonts w:ascii="Arial" w:hAnsi="Arial" w:cs="Arial"/>
                <w:sz w:val="15"/>
                <w:szCs w:val="15"/>
              </w:rPr>
            </w:pPr>
          </w:p>
          <w:p w:rsidR="009059CD" w:rsidRDefault="009059CD">
            <w:pPr>
              <w:rPr>
                <w:rFonts w:ascii="Arial" w:hAnsi="Arial" w:cs="Arial"/>
                <w:sz w:val="15"/>
                <w:szCs w:val="15"/>
              </w:rPr>
            </w:pPr>
          </w:p>
          <w:p w:rsidR="009059CD" w:rsidRDefault="009059CD">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9059CD" w:rsidRDefault="009059CD">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9059CD" w:rsidRDefault="009059CD">
            <w:r>
              <w:rPr>
                <w:rFonts w:ascii="Arial" w:hAnsi="Arial" w:cs="Arial"/>
                <w:sz w:val="15"/>
                <w:szCs w:val="15"/>
              </w:rPr>
              <w:t>[……….…][……….…][…………]</w:t>
            </w:r>
          </w:p>
        </w:tc>
      </w:tr>
      <w:tr w:rsidR="009059CD" w:rsidTr="000A17BA">
        <w:trPr>
          <w:trHeight w:val="1440"/>
        </w:trPr>
        <w:tc>
          <w:tcPr>
            <w:tcW w:w="4644" w:type="dxa"/>
            <w:tcBorders>
              <w:top w:val="single" w:sz="4" w:space="0" w:color="00000A"/>
              <w:left w:val="single" w:sz="4" w:space="0" w:color="00000A"/>
              <w:right w:val="single" w:sz="4" w:space="0" w:color="00000A"/>
            </w:tcBorders>
            <w:shd w:val="clear" w:color="auto" w:fill="FFFFFF"/>
          </w:tcPr>
          <w:p w:rsidR="009059CD" w:rsidRDefault="009059CD" w:rsidP="00EA4D15">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9059CD" w:rsidRDefault="009059CD" w:rsidP="00EA4D15">
            <w:pPr>
              <w:spacing w:before="0" w:after="0"/>
              <w:ind w:left="426"/>
              <w:jc w:val="both"/>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p>
        </w:tc>
        <w:tc>
          <w:tcPr>
            <w:tcW w:w="4541" w:type="dxa"/>
            <w:tcBorders>
              <w:top w:val="single" w:sz="4" w:space="0" w:color="00000A"/>
              <w:left w:val="single" w:sz="4" w:space="0" w:color="00000A"/>
              <w:right w:val="single" w:sz="4" w:space="0" w:color="00000A"/>
            </w:tcBorders>
            <w:shd w:val="clear" w:color="auto" w:fill="FFFFFF"/>
          </w:tcPr>
          <w:p w:rsidR="00B07AFC" w:rsidRDefault="00B07AFC">
            <w:pPr>
              <w:spacing w:before="0" w:after="0"/>
              <w:rPr>
                <w:rFonts w:ascii="Arial" w:hAnsi="Arial" w:cs="Arial"/>
                <w:sz w:val="15"/>
                <w:szCs w:val="15"/>
              </w:rPr>
            </w:pPr>
          </w:p>
          <w:p w:rsidR="00B07AFC" w:rsidRDefault="00B07AFC">
            <w:pPr>
              <w:spacing w:before="0" w:after="0"/>
              <w:rPr>
                <w:rFonts w:ascii="Arial" w:hAnsi="Arial" w:cs="Arial"/>
                <w:sz w:val="15"/>
                <w:szCs w:val="15"/>
              </w:rPr>
            </w:pPr>
          </w:p>
          <w:p w:rsidR="009059CD" w:rsidRDefault="009059CD">
            <w:pPr>
              <w:spacing w:before="0" w:after="0"/>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9059CD" w:rsidRDefault="009059CD">
            <w:pPr>
              <w:spacing w:before="0" w:after="0"/>
            </w:pPr>
          </w:p>
        </w:tc>
      </w:tr>
      <w:tr w:rsidR="009059CD" w:rsidTr="000A17BA">
        <w:trPr>
          <w:trHeight w:val="523"/>
        </w:trPr>
        <w:tc>
          <w:tcPr>
            <w:tcW w:w="4644" w:type="dxa"/>
            <w:tcBorders>
              <w:left w:val="single" w:sz="4" w:space="0" w:color="00000A"/>
              <w:right w:val="single" w:sz="4" w:space="0" w:color="00000A"/>
            </w:tcBorders>
            <w:shd w:val="clear" w:color="auto" w:fill="FFFFFF"/>
          </w:tcPr>
          <w:p w:rsidR="009059CD" w:rsidRDefault="009059CD" w:rsidP="006E60E2">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p>
        </w:tc>
        <w:tc>
          <w:tcPr>
            <w:tcW w:w="4541" w:type="dxa"/>
            <w:tcBorders>
              <w:left w:val="single" w:sz="4" w:space="0" w:color="00000A"/>
              <w:right w:val="single" w:sz="4" w:space="0" w:color="00000A"/>
            </w:tcBorders>
            <w:shd w:val="clear" w:color="auto" w:fill="FFFFFF"/>
          </w:tcPr>
          <w:p w:rsidR="009059CD" w:rsidRDefault="009059CD" w:rsidP="006E60E2">
            <w:pPr>
              <w:spacing w:before="0" w:after="0"/>
              <w:rPr>
                <w:rFonts w:ascii="Arial" w:hAnsi="Arial" w:cs="Arial"/>
                <w:sz w:val="15"/>
                <w:szCs w:val="15"/>
              </w:rPr>
            </w:pPr>
            <w:r>
              <w:rPr>
                <w:rFonts w:ascii="Arial" w:hAnsi="Arial" w:cs="Arial"/>
                <w:sz w:val="15"/>
                <w:szCs w:val="15"/>
              </w:rPr>
              <w:t>[…………….…]</w:t>
            </w:r>
          </w:p>
        </w:tc>
      </w:tr>
      <w:tr w:rsidR="009059CD" w:rsidTr="00346D1E">
        <w:trPr>
          <w:trHeight w:val="564"/>
        </w:trPr>
        <w:tc>
          <w:tcPr>
            <w:tcW w:w="4644" w:type="dxa"/>
            <w:tcBorders>
              <w:left w:val="single" w:sz="4" w:space="0" w:color="00000A"/>
              <w:bottom w:val="single" w:sz="4" w:space="0" w:color="00000A"/>
              <w:right w:val="single" w:sz="4" w:space="0" w:color="00000A"/>
            </w:tcBorders>
            <w:shd w:val="clear" w:color="auto" w:fill="FFFFFF"/>
          </w:tcPr>
          <w:p w:rsidR="009059CD" w:rsidRDefault="009059CD" w:rsidP="006E60E2">
            <w:pPr>
              <w:spacing w:before="0" w:after="0"/>
              <w:rPr>
                <w:rFonts w:ascii="Arial" w:hAnsi="Arial" w:cs="Arial"/>
                <w:sz w:val="15"/>
                <w:szCs w:val="15"/>
              </w:rPr>
            </w:pPr>
            <w:r>
              <w:rPr>
                <w:rFonts w:ascii="Arial" w:hAnsi="Arial" w:cs="Arial"/>
                <w:sz w:val="15"/>
                <w:szCs w:val="15"/>
              </w:rPr>
              <w:t>Se la documentazione pertinente è disponibile elettronicamente, indicare:</w:t>
            </w:r>
          </w:p>
        </w:tc>
        <w:tc>
          <w:tcPr>
            <w:tcW w:w="4541" w:type="dxa"/>
            <w:tcBorders>
              <w:left w:val="single" w:sz="4" w:space="0" w:color="00000A"/>
              <w:bottom w:val="single" w:sz="4" w:space="0" w:color="00000A"/>
              <w:right w:val="single" w:sz="4" w:space="0" w:color="00000A"/>
            </w:tcBorders>
            <w:shd w:val="clear" w:color="auto" w:fill="FFFFFF"/>
          </w:tcPr>
          <w:p w:rsidR="009059CD" w:rsidRDefault="009059CD">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9059CD" w:rsidRDefault="00346D1E" w:rsidP="006E60E2">
            <w:pPr>
              <w:spacing w:before="0" w:after="0"/>
              <w:rPr>
                <w:rFonts w:ascii="Arial" w:hAnsi="Arial" w:cs="Arial"/>
                <w:sz w:val="15"/>
                <w:szCs w:val="15"/>
              </w:rPr>
            </w:pPr>
            <w:r>
              <w:rPr>
                <w:rFonts w:ascii="Arial" w:hAnsi="Arial" w:cs="Arial"/>
                <w:sz w:val="15"/>
                <w:szCs w:val="15"/>
              </w:rPr>
              <w:t>[………..…][………….…][………….…]</w:t>
            </w:r>
          </w:p>
        </w:tc>
      </w:tr>
      <w:tr w:rsidR="009059CD" w:rsidRPr="003A443E" w:rsidTr="00346D1E">
        <w:trPr>
          <w:trHeight w:val="703"/>
        </w:trPr>
        <w:tc>
          <w:tcPr>
            <w:tcW w:w="4644" w:type="dxa"/>
            <w:tcBorders>
              <w:top w:val="single" w:sz="4" w:space="0" w:color="00000A"/>
              <w:left w:val="single" w:sz="4" w:space="0" w:color="00000A"/>
              <w:bottom w:val="dotted" w:sz="4" w:space="0" w:color="auto"/>
              <w:right w:val="single" w:sz="4" w:space="0" w:color="00000A"/>
            </w:tcBorders>
            <w:shd w:val="clear" w:color="auto" w:fill="FFFFFF"/>
          </w:tcPr>
          <w:p w:rsidR="009059CD" w:rsidRPr="003A443E" w:rsidRDefault="009059CD" w:rsidP="00350D7E">
            <w:pPr>
              <w:pStyle w:val="Paragrafoelenco1"/>
              <w:ind w:left="20"/>
              <w:jc w:val="both"/>
              <w:rPr>
                <w:color w:val="000000"/>
              </w:rPr>
            </w:pPr>
            <w:r w:rsidRPr="003A443E">
              <w:rPr>
                <w:rFonts w:ascii="Arial" w:hAnsi="Arial" w:cs="Arial"/>
                <w:color w:val="000000"/>
                <w:sz w:val="15"/>
                <w:szCs w:val="15"/>
              </w:rPr>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w:t>
            </w:r>
            <w:r>
              <w:rPr>
                <w:rFonts w:ascii="Arial" w:hAnsi="Arial" w:cs="Arial"/>
                <w:color w:val="000000"/>
                <w:sz w:val="15"/>
                <w:szCs w:val="15"/>
              </w:rPr>
              <w:t>’</w:t>
            </w:r>
            <w:r w:rsidRPr="003A443E">
              <w:rPr>
                <w:rFonts w:ascii="Arial" w:hAnsi="Arial" w:cs="Arial"/>
                <w:color w:val="000000"/>
                <w:sz w:val="15"/>
                <w:szCs w:val="15"/>
              </w:rPr>
              <w:t>avviso o bando pertinente o nei documenti di gara, l</w:t>
            </w:r>
            <w:r>
              <w:rPr>
                <w:rFonts w:ascii="Arial" w:hAnsi="Arial" w:cs="Arial"/>
                <w:color w:val="000000"/>
                <w:sz w:val="15"/>
                <w:szCs w:val="15"/>
              </w:rPr>
              <w:t>’</w:t>
            </w:r>
            <w:r w:rsidRPr="003A443E">
              <w:rPr>
                <w:rFonts w:ascii="Arial" w:hAnsi="Arial" w:cs="Arial"/>
                <w:color w:val="000000"/>
                <w:sz w:val="15"/>
                <w:szCs w:val="15"/>
              </w:rPr>
              <w:t>op</w:t>
            </w:r>
            <w:r>
              <w:rPr>
                <w:rFonts w:ascii="Arial" w:hAnsi="Arial" w:cs="Arial"/>
                <w:color w:val="000000"/>
                <w:sz w:val="15"/>
                <w:szCs w:val="15"/>
              </w:rPr>
              <w:t>eratore economico dichiara che:</w:t>
            </w:r>
          </w:p>
        </w:tc>
        <w:tc>
          <w:tcPr>
            <w:tcW w:w="4541" w:type="dxa"/>
            <w:tcBorders>
              <w:top w:val="single" w:sz="4" w:space="0" w:color="00000A"/>
              <w:left w:val="single" w:sz="4" w:space="0" w:color="00000A"/>
              <w:bottom w:val="dotted" w:sz="4" w:space="0" w:color="auto"/>
              <w:right w:val="single" w:sz="4" w:space="0" w:color="00000A"/>
            </w:tcBorders>
            <w:shd w:val="clear" w:color="auto" w:fill="FFFFFF"/>
          </w:tcPr>
          <w:p w:rsidR="009059CD" w:rsidRDefault="009059CD" w:rsidP="006E60E2">
            <w:pPr>
              <w:rPr>
                <w:rFonts w:ascii="Arial" w:hAnsi="Arial" w:cs="Arial"/>
                <w:color w:val="000000"/>
                <w:sz w:val="15"/>
                <w:szCs w:val="15"/>
              </w:rPr>
            </w:pPr>
          </w:p>
          <w:p w:rsidR="009059CD" w:rsidRPr="003A443E" w:rsidRDefault="009059CD" w:rsidP="006E60E2">
            <w:pPr>
              <w:rPr>
                <w:color w:val="000000"/>
              </w:rPr>
            </w:pPr>
            <w:r w:rsidRPr="003A443E">
              <w:rPr>
                <w:rFonts w:ascii="Arial" w:hAnsi="Arial" w:cs="Arial"/>
                <w:color w:val="000000"/>
                <w:sz w:val="15"/>
                <w:szCs w:val="15"/>
              </w:rPr>
              <w:t>[……]</w:t>
            </w:r>
          </w:p>
        </w:tc>
      </w:tr>
      <w:tr w:rsidR="009059CD" w:rsidRPr="003A443E" w:rsidTr="00346D1E">
        <w:trPr>
          <w:trHeight w:val="786"/>
        </w:trPr>
        <w:tc>
          <w:tcPr>
            <w:tcW w:w="4644" w:type="dxa"/>
            <w:tcBorders>
              <w:top w:val="dotted" w:sz="4" w:space="0" w:color="auto"/>
              <w:left w:val="single" w:sz="4" w:space="0" w:color="00000A"/>
              <w:bottom w:val="single" w:sz="4" w:space="0" w:color="00000A"/>
              <w:right w:val="single" w:sz="4" w:space="0" w:color="00000A"/>
            </w:tcBorders>
            <w:shd w:val="clear" w:color="auto" w:fill="FFFFFF"/>
          </w:tcPr>
          <w:p w:rsidR="009059CD" w:rsidRPr="003A443E" w:rsidRDefault="009059CD" w:rsidP="006E60E2">
            <w:pPr>
              <w:rPr>
                <w:rFonts w:ascii="Arial" w:hAnsi="Arial" w:cs="Arial"/>
                <w:color w:val="000000"/>
                <w:sz w:val="15"/>
                <w:szCs w:val="15"/>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w:t>
            </w:r>
            <w:r>
              <w:rPr>
                <w:rFonts w:ascii="Arial" w:hAnsi="Arial" w:cs="Arial"/>
                <w:color w:val="000000"/>
                <w:sz w:val="15"/>
                <w:szCs w:val="15"/>
              </w:rPr>
              <w:t>’</w:t>
            </w:r>
            <w:r w:rsidRPr="003A443E">
              <w:rPr>
                <w:rFonts w:ascii="Arial" w:hAnsi="Arial" w:cs="Arial"/>
                <w:color w:val="000000"/>
                <w:sz w:val="15"/>
                <w:szCs w:val="15"/>
              </w:rPr>
              <w:t>avviso o bando pertinente o nei documenti di gara è disponibile elettronicamente, indicare:</w:t>
            </w:r>
          </w:p>
        </w:tc>
        <w:tc>
          <w:tcPr>
            <w:tcW w:w="4541" w:type="dxa"/>
            <w:tcBorders>
              <w:top w:val="dotted" w:sz="4" w:space="0" w:color="auto"/>
              <w:left w:val="single" w:sz="4" w:space="0" w:color="00000A"/>
              <w:bottom w:val="single" w:sz="4" w:space="0" w:color="00000A"/>
              <w:right w:val="single" w:sz="4" w:space="0" w:color="00000A"/>
            </w:tcBorders>
            <w:shd w:val="clear" w:color="auto" w:fill="FFFFFF"/>
          </w:tcPr>
          <w:p w:rsidR="009059CD" w:rsidRPr="003A443E" w:rsidRDefault="009059CD">
            <w:pPr>
              <w:rPr>
                <w:rFonts w:ascii="Arial" w:hAnsi="Arial" w:cs="Arial"/>
                <w:color w:val="000000"/>
                <w:sz w:val="15"/>
                <w:szCs w:val="15"/>
              </w:rPr>
            </w:pPr>
            <w:r w:rsidRPr="003A443E">
              <w:rPr>
                <w:rFonts w:ascii="Arial" w:hAnsi="Arial" w:cs="Arial"/>
                <w:color w:val="000000"/>
                <w:sz w:val="15"/>
                <w:szCs w:val="15"/>
              </w:rPr>
              <w:t xml:space="preserve"> (indirizzo web, autorità o organismo di emanazione, riferimento preciso della documentazione): </w:t>
            </w:r>
          </w:p>
          <w:p w:rsidR="009059CD" w:rsidRPr="003A443E" w:rsidRDefault="009059CD" w:rsidP="006E60E2">
            <w:pPr>
              <w:rPr>
                <w:rFonts w:ascii="Arial" w:hAnsi="Arial" w:cs="Arial"/>
                <w:color w:val="000000"/>
                <w:sz w:val="15"/>
                <w:szCs w:val="15"/>
              </w:rPr>
            </w:pPr>
            <w:r w:rsidRPr="003A443E">
              <w:rPr>
                <w:rFonts w:ascii="Arial" w:hAnsi="Arial" w:cs="Arial"/>
                <w:color w:val="000000"/>
                <w:sz w:val="15"/>
                <w:szCs w:val="15"/>
              </w:rPr>
              <w:t>[…………..][……….…][………..…]</w:t>
            </w:r>
          </w:p>
        </w:tc>
      </w:tr>
    </w:tbl>
    <w:p w:rsidR="0098255A" w:rsidRPr="007F6654" w:rsidRDefault="0098255A" w:rsidP="00FA1A4A">
      <w:pPr>
        <w:spacing w:before="0" w:after="0"/>
        <w:jc w:val="both"/>
        <w:rPr>
          <w:rFonts w:asciiTheme="minorHAnsi" w:hAnsiTheme="minorHAnsi" w:cs="Arial"/>
          <w:color w:val="000000"/>
        </w:rPr>
      </w:pPr>
    </w:p>
    <w:p w:rsidR="009059CD" w:rsidRPr="007F6654" w:rsidRDefault="009059CD" w:rsidP="0098255A">
      <w:pPr>
        <w:pStyle w:val="SectionTitle"/>
        <w:spacing w:before="0" w:after="0"/>
        <w:rPr>
          <w:rFonts w:asciiTheme="minorHAnsi" w:hAnsiTheme="minorHAnsi" w:cs="Arial"/>
          <w:b w:val="0"/>
          <w:color w:val="000000"/>
          <w:kern w:val="2"/>
          <w:sz w:val="20"/>
        </w:rPr>
      </w:pPr>
      <w:r w:rsidRPr="007F6654">
        <w:rPr>
          <w:rFonts w:asciiTheme="minorHAnsi" w:hAnsiTheme="minorHAnsi" w:cs="Arial"/>
          <w:caps/>
          <w:color w:val="000000"/>
          <w:sz w:val="20"/>
        </w:rPr>
        <w:t>D: SISTEMI di garanzia della qualità e norme di gestione ambientale</w:t>
      </w:r>
      <w:r w:rsidRPr="007F6654">
        <w:rPr>
          <w:rFonts w:asciiTheme="minorHAnsi" w:hAnsiTheme="minorHAnsi" w:cs="Arial"/>
          <w:b w:val="0"/>
          <w:caps/>
          <w:color w:val="000000"/>
          <w:sz w:val="20"/>
        </w:rPr>
        <w:t xml:space="preserve"> </w:t>
      </w:r>
      <w:r w:rsidRPr="007F6654">
        <w:rPr>
          <w:rFonts w:asciiTheme="minorHAnsi" w:hAnsiTheme="minorHAnsi" w:cs="Arial"/>
          <w:b w:val="0"/>
          <w:color w:val="000000"/>
          <w:kern w:val="2"/>
          <w:sz w:val="20"/>
        </w:rPr>
        <w:t>(Articolo 87 del Codice)</w:t>
      </w:r>
    </w:p>
    <w:p w:rsidR="0098255A" w:rsidRDefault="0098255A" w:rsidP="0098255A">
      <w:pPr>
        <w:pStyle w:val="SectionTitle"/>
        <w:spacing w:before="0" w:after="0"/>
        <w:rPr>
          <w:rFonts w:ascii="Arial" w:hAnsi="Arial" w:cs="Arial"/>
          <w:color w:val="000000"/>
          <w:w w:val="0"/>
          <w:sz w:val="15"/>
          <w:szCs w:val="15"/>
        </w:rPr>
      </w:pPr>
    </w:p>
    <w:p w:rsidR="00111032" w:rsidRPr="00105473" w:rsidRDefault="00111032" w:rsidP="0011103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w w:val="0"/>
          <w:sz w:val="15"/>
          <w:szCs w:val="15"/>
        </w:rPr>
      </w:pPr>
      <w:r w:rsidRPr="00105473">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nella lettera di invito a gara o nei documenti di gara ivi citati.</w:t>
      </w:r>
    </w:p>
    <w:p w:rsidR="00111032" w:rsidRDefault="00111032" w:rsidP="0098255A">
      <w:pPr>
        <w:pStyle w:val="SectionTitle"/>
        <w:spacing w:before="0" w:after="0"/>
        <w:rPr>
          <w:rFonts w:ascii="Arial" w:hAnsi="Arial" w:cs="Arial"/>
          <w:color w:val="000000"/>
          <w:w w:val="0"/>
          <w:sz w:val="15"/>
          <w:szCs w:val="15"/>
        </w:rPr>
      </w:pPr>
    </w:p>
    <w:tbl>
      <w:tblPr>
        <w:tblW w:w="0" w:type="auto"/>
        <w:tblInd w:w="-20" w:type="dxa"/>
        <w:tblLayout w:type="fixed"/>
        <w:tblCellMar>
          <w:left w:w="93" w:type="dxa"/>
        </w:tblCellMar>
        <w:tblLook w:val="0000" w:firstRow="0" w:lastRow="0" w:firstColumn="0" w:lastColumn="0" w:noHBand="0" w:noVBand="0"/>
      </w:tblPr>
      <w:tblGrid>
        <w:gridCol w:w="4644"/>
        <w:gridCol w:w="4541"/>
      </w:tblGrid>
      <w:tr w:rsidR="009059CD"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sidP="001D1612">
            <w:r>
              <w:rPr>
                <w:rFonts w:ascii="Arial" w:hAnsi="Arial" w:cs="Arial"/>
                <w:b/>
                <w:w w:val="0"/>
                <w:sz w:val="15"/>
                <w:szCs w:val="15"/>
              </w:rPr>
              <w:t>Sistemi di garanzia della qualità e norme di gestione ambientale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sidP="001D1612">
            <w:r>
              <w:rPr>
                <w:rFonts w:ascii="Arial" w:hAnsi="Arial" w:cs="Arial"/>
                <w:b/>
                <w:w w:val="0"/>
                <w:sz w:val="15"/>
                <w:szCs w:val="15"/>
              </w:rPr>
              <w:t>Risposta:</w:t>
            </w:r>
          </w:p>
        </w:tc>
      </w:tr>
      <w:tr w:rsidR="009059CD" w:rsidTr="000A17BA">
        <w:trPr>
          <w:trHeight w:val="896"/>
        </w:trPr>
        <w:tc>
          <w:tcPr>
            <w:tcW w:w="4644" w:type="dxa"/>
            <w:tcBorders>
              <w:top w:val="single" w:sz="4" w:space="0" w:color="00000A"/>
              <w:left w:val="single" w:sz="4" w:space="0" w:color="00000A"/>
              <w:bottom w:val="dotted" w:sz="4" w:space="0" w:color="auto"/>
              <w:right w:val="single" w:sz="4" w:space="0" w:color="00000A"/>
            </w:tcBorders>
            <w:shd w:val="clear" w:color="auto" w:fill="FFFFFF"/>
          </w:tcPr>
          <w:p w:rsidR="009059CD" w:rsidRDefault="009059CD" w:rsidP="001D1612">
            <w:pPr>
              <w:jc w:val="both"/>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tc>
        <w:tc>
          <w:tcPr>
            <w:tcW w:w="4541" w:type="dxa"/>
            <w:tcBorders>
              <w:top w:val="single" w:sz="4" w:space="0" w:color="00000A"/>
              <w:left w:val="single" w:sz="4" w:space="0" w:color="00000A"/>
              <w:bottom w:val="dotted" w:sz="4" w:space="0" w:color="auto"/>
              <w:right w:val="single" w:sz="4" w:space="0" w:color="00000A"/>
            </w:tcBorders>
            <w:shd w:val="clear" w:color="auto" w:fill="FFFFFF"/>
          </w:tcPr>
          <w:p w:rsidR="009059CD" w:rsidRDefault="009059CD" w:rsidP="001D1612">
            <w:r>
              <w:rPr>
                <w:rFonts w:ascii="Arial" w:hAnsi="Arial" w:cs="Arial"/>
                <w:w w:val="0"/>
                <w:sz w:val="15"/>
                <w:szCs w:val="15"/>
              </w:rPr>
              <w:t>[ ] Sì   [ ] No</w:t>
            </w:r>
          </w:p>
        </w:tc>
      </w:tr>
      <w:tr w:rsidR="009059CD" w:rsidTr="000A17BA">
        <w:trPr>
          <w:trHeight w:val="502"/>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Default="009059CD" w:rsidP="001D1612">
            <w:pPr>
              <w:rPr>
                <w:rFonts w:ascii="Arial" w:hAnsi="Arial" w:cs="Arial"/>
                <w:w w:val="0"/>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tc>
        <w:tc>
          <w:tcPr>
            <w:tcW w:w="4541" w:type="dxa"/>
            <w:tcBorders>
              <w:top w:val="dotted" w:sz="4" w:space="0" w:color="auto"/>
              <w:left w:val="single" w:sz="4" w:space="0" w:color="00000A"/>
              <w:bottom w:val="dotted" w:sz="4" w:space="0" w:color="auto"/>
              <w:right w:val="single" w:sz="4" w:space="0" w:color="00000A"/>
            </w:tcBorders>
            <w:shd w:val="clear" w:color="auto" w:fill="FFFFFF"/>
          </w:tcPr>
          <w:p w:rsidR="009059CD" w:rsidRDefault="009059CD" w:rsidP="001D1612">
            <w:pPr>
              <w:rPr>
                <w:rFonts w:ascii="Arial" w:hAnsi="Arial" w:cs="Arial"/>
                <w:w w:val="0"/>
                <w:sz w:val="15"/>
                <w:szCs w:val="15"/>
              </w:rPr>
            </w:pPr>
            <w:r>
              <w:rPr>
                <w:rFonts w:ascii="Arial" w:hAnsi="Arial" w:cs="Arial"/>
                <w:w w:val="0"/>
                <w:sz w:val="15"/>
                <w:szCs w:val="15"/>
              </w:rPr>
              <w:t>[………..…] […….……]</w:t>
            </w:r>
          </w:p>
        </w:tc>
      </w:tr>
      <w:tr w:rsidR="009059CD" w:rsidTr="000A17BA">
        <w:trPr>
          <w:trHeight w:val="883"/>
        </w:trPr>
        <w:tc>
          <w:tcPr>
            <w:tcW w:w="4644" w:type="dxa"/>
            <w:tcBorders>
              <w:top w:val="dotted" w:sz="4" w:space="0" w:color="auto"/>
              <w:left w:val="single" w:sz="4" w:space="0" w:color="00000A"/>
              <w:bottom w:val="single" w:sz="4" w:space="0" w:color="00000A"/>
              <w:right w:val="single" w:sz="4" w:space="0" w:color="00000A"/>
            </w:tcBorders>
            <w:shd w:val="clear" w:color="auto" w:fill="FFFFFF"/>
          </w:tcPr>
          <w:p w:rsidR="009059CD" w:rsidRDefault="009059CD" w:rsidP="001D1612">
            <w:pPr>
              <w:rPr>
                <w:rFonts w:ascii="Arial" w:hAnsi="Arial" w:cs="Arial"/>
                <w:b/>
                <w:sz w:val="15"/>
                <w:szCs w:val="15"/>
              </w:rPr>
            </w:pPr>
            <w:r>
              <w:rPr>
                <w:rFonts w:ascii="Arial" w:hAnsi="Arial" w:cs="Arial"/>
                <w:sz w:val="15"/>
                <w:szCs w:val="15"/>
              </w:rPr>
              <w:t>Se la documentazione pertinente è disponibile elettronicamente, indicare:</w:t>
            </w:r>
          </w:p>
        </w:tc>
        <w:tc>
          <w:tcPr>
            <w:tcW w:w="4541" w:type="dxa"/>
            <w:tcBorders>
              <w:top w:val="dotted" w:sz="4" w:space="0" w:color="auto"/>
              <w:left w:val="single" w:sz="4" w:space="0" w:color="00000A"/>
              <w:bottom w:val="single" w:sz="4" w:space="0" w:color="00000A"/>
              <w:right w:val="single" w:sz="4" w:space="0" w:color="00000A"/>
            </w:tcBorders>
            <w:shd w:val="clear" w:color="auto" w:fill="FFFFFF"/>
          </w:tcPr>
          <w:p w:rsidR="009059CD" w:rsidRDefault="009059CD" w:rsidP="001D1612">
            <w:pPr>
              <w:rPr>
                <w:rFonts w:ascii="Arial" w:hAnsi="Arial" w:cs="Arial"/>
                <w:sz w:val="15"/>
                <w:szCs w:val="15"/>
              </w:rPr>
            </w:pPr>
            <w:r>
              <w:rPr>
                <w:rFonts w:ascii="Arial" w:hAnsi="Arial" w:cs="Arial"/>
                <w:sz w:val="15"/>
                <w:szCs w:val="15"/>
              </w:rPr>
              <w:t>(indirizzo web, autorità o organismo di emanazione, riferimento preciso della documentazione):</w:t>
            </w:r>
          </w:p>
          <w:p w:rsidR="009059CD" w:rsidRDefault="009059CD" w:rsidP="001D1612">
            <w:pPr>
              <w:rPr>
                <w:rFonts w:ascii="Arial" w:hAnsi="Arial" w:cs="Arial"/>
                <w:w w:val="0"/>
                <w:sz w:val="15"/>
                <w:szCs w:val="15"/>
              </w:rPr>
            </w:pPr>
            <w:r>
              <w:rPr>
                <w:rFonts w:ascii="Arial" w:hAnsi="Arial" w:cs="Arial"/>
                <w:sz w:val="15"/>
                <w:szCs w:val="15"/>
              </w:rPr>
              <w:t>[……..…][…………][…………]</w:t>
            </w:r>
          </w:p>
        </w:tc>
      </w:tr>
      <w:tr w:rsidR="009059CD" w:rsidTr="000A17BA">
        <w:trPr>
          <w:trHeight w:val="676"/>
        </w:trPr>
        <w:tc>
          <w:tcPr>
            <w:tcW w:w="4644" w:type="dxa"/>
            <w:tcBorders>
              <w:top w:val="single" w:sz="4" w:space="0" w:color="00000A"/>
              <w:left w:val="single" w:sz="4" w:space="0" w:color="00000A"/>
              <w:bottom w:val="dotted" w:sz="4" w:space="0" w:color="auto"/>
              <w:right w:val="single" w:sz="4" w:space="0" w:color="00000A"/>
            </w:tcBorders>
            <w:shd w:val="clear" w:color="auto" w:fill="FFFFFF"/>
          </w:tcPr>
          <w:p w:rsidR="009059CD" w:rsidRDefault="009059CD" w:rsidP="001D1612">
            <w:pPr>
              <w:jc w:val="both"/>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tc>
        <w:tc>
          <w:tcPr>
            <w:tcW w:w="4541" w:type="dxa"/>
            <w:tcBorders>
              <w:top w:val="single" w:sz="4" w:space="0" w:color="00000A"/>
              <w:left w:val="single" w:sz="4" w:space="0" w:color="00000A"/>
              <w:bottom w:val="dotted" w:sz="4" w:space="0" w:color="auto"/>
              <w:right w:val="single" w:sz="4" w:space="0" w:color="00000A"/>
            </w:tcBorders>
            <w:shd w:val="clear" w:color="auto" w:fill="FFFFFF"/>
          </w:tcPr>
          <w:p w:rsidR="009059CD" w:rsidRDefault="009059CD" w:rsidP="001D1612">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p>
        </w:tc>
      </w:tr>
      <w:tr w:rsidR="009059CD" w:rsidTr="000A17BA">
        <w:trPr>
          <w:trHeight w:val="815"/>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Default="009059CD" w:rsidP="001D1612">
            <w:pPr>
              <w:jc w:val="both"/>
              <w:rPr>
                <w:rFonts w:ascii="Arial" w:hAnsi="Arial" w:cs="Arial"/>
                <w:w w:val="0"/>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tc>
        <w:tc>
          <w:tcPr>
            <w:tcW w:w="4541" w:type="dxa"/>
            <w:tcBorders>
              <w:top w:val="dotted" w:sz="4" w:space="0" w:color="auto"/>
              <w:left w:val="single" w:sz="4" w:space="0" w:color="00000A"/>
              <w:bottom w:val="dotted" w:sz="4" w:space="0" w:color="auto"/>
              <w:right w:val="single" w:sz="4" w:space="0" w:color="00000A"/>
            </w:tcBorders>
            <w:shd w:val="clear" w:color="auto" w:fill="FFFFFF"/>
          </w:tcPr>
          <w:p w:rsidR="009059CD" w:rsidRDefault="009059CD" w:rsidP="001D1612">
            <w:pPr>
              <w:rPr>
                <w:rFonts w:ascii="Arial" w:hAnsi="Arial" w:cs="Arial"/>
                <w:w w:val="0"/>
                <w:sz w:val="15"/>
                <w:szCs w:val="15"/>
              </w:rPr>
            </w:pPr>
            <w:r>
              <w:rPr>
                <w:rFonts w:ascii="Arial" w:hAnsi="Arial" w:cs="Arial"/>
                <w:w w:val="0"/>
                <w:sz w:val="15"/>
                <w:szCs w:val="15"/>
              </w:rPr>
              <w:br/>
            </w:r>
            <w:r>
              <w:rPr>
                <w:rFonts w:ascii="Arial" w:hAnsi="Arial" w:cs="Arial"/>
                <w:w w:val="0"/>
                <w:sz w:val="15"/>
                <w:szCs w:val="15"/>
              </w:rPr>
              <w:br/>
              <w:t>[………..…] […………]</w:t>
            </w:r>
          </w:p>
        </w:tc>
      </w:tr>
      <w:tr w:rsidR="009059CD" w:rsidTr="000A17BA">
        <w:trPr>
          <w:trHeight w:val="883"/>
        </w:trPr>
        <w:tc>
          <w:tcPr>
            <w:tcW w:w="4644" w:type="dxa"/>
            <w:tcBorders>
              <w:top w:val="dotted" w:sz="4" w:space="0" w:color="auto"/>
              <w:left w:val="single" w:sz="4" w:space="0" w:color="00000A"/>
              <w:bottom w:val="single" w:sz="4" w:space="0" w:color="00000A"/>
              <w:right w:val="single" w:sz="4" w:space="0" w:color="00000A"/>
            </w:tcBorders>
            <w:shd w:val="clear" w:color="auto" w:fill="FFFFFF"/>
          </w:tcPr>
          <w:p w:rsidR="009059CD" w:rsidRDefault="009059CD" w:rsidP="001D1612">
            <w:pPr>
              <w:rPr>
                <w:rFonts w:ascii="Arial" w:hAnsi="Arial" w:cs="Arial"/>
                <w:w w:val="0"/>
                <w:sz w:val="15"/>
                <w:szCs w:val="15"/>
              </w:rPr>
            </w:pPr>
            <w:r>
              <w:rPr>
                <w:rFonts w:ascii="Arial" w:hAnsi="Arial" w:cs="Arial"/>
                <w:sz w:val="15"/>
                <w:szCs w:val="15"/>
              </w:rPr>
              <w:t>Se la documentazione pertinente è disponibile elettronicamente, indicare:</w:t>
            </w:r>
          </w:p>
        </w:tc>
        <w:tc>
          <w:tcPr>
            <w:tcW w:w="4541" w:type="dxa"/>
            <w:tcBorders>
              <w:top w:val="dotted" w:sz="4" w:space="0" w:color="auto"/>
              <w:left w:val="single" w:sz="4" w:space="0" w:color="00000A"/>
              <w:bottom w:val="single" w:sz="4" w:space="0" w:color="00000A"/>
              <w:right w:val="single" w:sz="4" w:space="0" w:color="00000A"/>
            </w:tcBorders>
            <w:shd w:val="clear" w:color="auto" w:fill="FFFFFF"/>
          </w:tcPr>
          <w:p w:rsidR="009059CD" w:rsidRDefault="009059CD" w:rsidP="001D1612">
            <w:pPr>
              <w:rPr>
                <w:rFonts w:ascii="Arial" w:hAnsi="Arial" w:cs="Arial"/>
                <w:sz w:val="15"/>
                <w:szCs w:val="15"/>
              </w:rPr>
            </w:pPr>
            <w:r>
              <w:rPr>
                <w:rFonts w:ascii="Arial" w:hAnsi="Arial" w:cs="Arial"/>
                <w:sz w:val="15"/>
                <w:szCs w:val="15"/>
              </w:rPr>
              <w:t>(indirizzo web, autorità o organismo di emanazione, riferimento preciso della documentazione):</w:t>
            </w:r>
          </w:p>
          <w:p w:rsidR="009059CD" w:rsidRDefault="009059CD" w:rsidP="001D1612">
            <w:pPr>
              <w:rPr>
                <w:rFonts w:ascii="Arial" w:hAnsi="Arial" w:cs="Arial"/>
                <w:w w:val="0"/>
                <w:sz w:val="15"/>
                <w:szCs w:val="15"/>
              </w:rPr>
            </w:pPr>
            <w:r>
              <w:rPr>
                <w:rFonts w:ascii="Arial" w:hAnsi="Arial" w:cs="Arial"/>
                <w:sz w:val="15"/>
                <w:szCs w:val="15"/>
              </w:rPr>
              <w:t xml:space="preserve"> […………][……..…][……..…]</w:t>
            </w:r>
          </w:p>
        </w:tc>
      </w:tr>
    </w:tbl>
    <w:p w:rsidR="007B5DB6" w:rsidRDefault="007B5DB6" w:rsidP="000A5FAC">
      <w:pPr>
        <w:spacing w:before="0" w:after="0"/>
        <w:rPr>
          <w:b/>
          <w:sz w:val="19"/>
          <w:szCs w:val="19"/>
          <w:u w:val="single"/>
        </w:rPr>
      </w:pPr>
    </w:p>
    <w:p w:rsidR="009059CD" w:rsidRPr="007F6654" w:rsidRDefault="009059CD" w:rsidP="007B5DB6">
      <w:pPr>
        <w:spacing w:before="0" w:after="0"/>
        <w:jc w:val="center"/>
        <w:rPr>
          <w:rFonts w:asciiTheme="minorHAnsi" w:hAnsiTheme="minorHAnsi" w:cs="Arial"/>
          <w:smallCaps/>
          <w:color w:val="000000"/>
          <w:sz w:val="24"/>
          <w:szCs w:val="24"/>
        </w:rPr>
      </w:pPr>
      <w:r w:rsidRPr="007F6654">
        <w:rPr>
          <w:rFonts w:asciiTheme="minorHAnsi" w:hAnsiTheme="minorHAnsi"/>
          <w:b/>
          <w:sz w:val="24"/>
          <w:szCs w:val="24"/>
        </w:rPr>
        <w:t xml:space="preserve">PARTE V: RIDUZIONE DEL NUMERO DI CANDIDATI </w:t>
      </w:r>
      <w:r w:rsidRPr="007F6654">
        <w:rPr>
          <w:rFonts w:asciiTheme="minorHAnsi" w:hAnsiTheme="minorHAnsi"/>
          <w:b/>
          <w:color w:val="000000"/>
          <w:sz w:val="24"/>
          <w:szCs w:val="24"/>
        </w:rPr>
        <w:t>QUALIFICATI</w:t>
      </w:r>
      <w:r w:rsidRPr="007F6654">
        <w:rPr>
          <w:rFonts w:asciiTheme="minorHAnsi" w:hAnsiTheme="minorHAnsi"/>
          <w:color w:val="000000"/>
          <w:sz w:val="24"/>
          <w:szCs w:val="24"/>
        </w:rPr>
        <w:t xml:space="preserve"> </w:t>
      </w:r>
      <w:r w:rsidRPr="007F6654">
        <w:rPr>
          <w:rFonts w:asciiTheme="minorHAnsi" w:hAnsiTheme="minorHAnsi" w:cs="Arial"/>
          <w:smallCaps/>
          <w:color w:val="000000"/>
          <w:sz w:val="24"/>
          <w:szCs w:val="24"/>
        </w:rPr>
        <w:t>(Articolo 91 del Codice)</w:t>
      </w:r>
    </w:p>
    <w:p w:rsidR="007B5DB6" w:rsidRPr="00D92A41" w:rsidRDefault="007B5DB6" w:rsidP="007B5DB6">
      <w:pPr>
        <w:spacing w:before="0" w:after="0"/>
        <w:jc w:val="center"/>
        <w:rPr>
          <w:rFonts w:ascii="Arial" w:hAnsi="Arial" w:cs="Arial"/>
          <w:w w:val="0"/>
          <w:sz w:val="15"/>
          <w:szCs w:val="15"/>
        </w:rPr>
      </w:pPr>
    </w:p>
    <w:p w:rsidR="009059CD" w:rsidRPr="009F1B9B" w:rsidRDefault="009059CD" w:rsidP="007B5DB6">
      <w:pPr>
        <w:pBdr>
          <w:top w:val="single" w:sz="4" w:space="1" w:color="00000A"/>
          <w:left w:val="single" w:sz="4" w:space="4" w:color="00000A"/>
          <w:bottom w:val="single" w:sz="4" w:space="1" w:color="00000A"/>
          <w:right w:val="single" w:sz="4" w:space="2" w:color="00000A"/>
        </w:pBdr>
        <w:shd w:val="clear" w:color="auto" w:fill="BFBFBF"/>
        <w:spacing w:before="0" w:after="0"/>
        <w:jc w:val="both"/>
        <w:rPr>
          <w:rFonts w:ascii="Arial" w:hAnsi="Arial" w:cs="Arial"/>
          <w:b/>
          <w:color w:val="FF0000"/>
          <w:w w:val="0"/>
          <w:sz w:val="15"/>
          <w:szCs w:val="15"/>
        </w:rPr>
      </w:pPr>
      <w:r w:rsidRPr="009F1B9B">
        <w:rPr>
          <w:rFonts w:ascii="Arial" w:hAnsi="Arial" w:cs="Arial"/>
          <w:b/>
          <w:color w:val="FF0000"/>
          <w:w w:val="0"/>
          <w:sz w:val="15"/>
          <w:szCs w:val="15"/>
        </w:rPr>
        <w:t>L</w:t>
      </w:r>
      <w:r>
        <w:rPr>
          <w:rFonts w:ascii="Arial" w:hAnsi="Arial" w:cs="Arial"/>
          <w:b/>
          <w:color w:val="FF0000"/>
          <w:w w:val="0"/>
          <w:sz w:val="15"/>
          <w:szCs w:val="15"/>
        </w:rPr>
        <w:t>’</w:t>
      </w:r>
      <w:r w:rsidRPr="009F1B9B">
        <w:rPr>
          <w:rFonts w:ascii="Arial" w:hAnsi="Arial" w:cs="Arial"/>
          <w:b/>
          <w:color w:val="FF0000"/>
          <w:w w:val="0"/>
          <w:sz w:val="15"/>
          <w:szCs w:val="15"/>
        </w:rPr>
        <w:t>operatore economico deve fornire informazioni solo se l</w:t>
      </w:r>
      <w:r>
        <w:rPr>
          <w:rFonts w:ascii="Arial" w:hAnsi="Arial" w:cs="Arial"/>
          <w:b/>
          <w:color w:val="FF0000"/>
          <w:w w:val="0"/>
          <w:sz w:val="15"/>
          <w:szCs w:val="15"/>
        </w:rPr>
        <w:t>’</w:t>
      </w:r>
      <w:r w:rsidRPr="009F1B9B">
        <w:rPr>
          <w:rFonts w:ascii="Arial" w:hAnsi="Arial" w:cs="Arial"/>
          <w:b/>
          <w:color w:val="FF0000"/>
          <w:w w:val="0"/>
          <w:sz w:val="15"/>
          <w:szCs w:val="15"/>
        </w:rPr>
        <w:t>amministrazione aggiudicatrice o l</w:t>
      </w:r>
      <w:r>
        <w:rPr>
          <w:rFonts w:ascii="Arial" w:hAnsi="Arial" w:cs="Arial"/>
          <w:b/>
          <w:color w:val="FF0000"/>
          <w:w w:val="0"/>
          <w:sz w:val="15"/>
          <w:szCs w:val="15"/>
        </w:rPr>
        <w:t>’</w:t>
      </w:r>
      <w:r w:rsidRPr="009F1B9B">
        <w:rPr>
          <w:rFonts w:ascii="Arial" w:hAnsi="Arial" w:cs="Arial"/>
          <w:b/>
          <w:color w:val="FF0000"/>
          <w:w w:val="0"/>
          <w:sz w:val="15"/>
          <w:szCs w:val="15"/>
        </w:rPr>
        <w:t>ente aggiudicatore ha specificato i criteri e le regole obiettivi e non discriminatori da applicare per limitare il numero di candidati che saranno invitati a presentare un</w:t>
      </w:r>
      <w:r>
        <w:rPr>
          <w:rFonts w:ascii="Arial" w:hAnsi="Arial" w:cs="Arial"/>
          <w:b/>
          <w:color w:val="FF0000"/>
          <w:w w:val="0"/>
          <w:sz w:val="15"/>
          <w:szCs w:val="15"/>
        </w:rPr>
        <w:t>’</w:t>
      </w:r>
      <w:r w:rsidRPr="009F1B9B">
        <w:rPr>
          <w:rFonts w:ascii="Arial" w:hAnsi="Arial" w:cs="Arial"/>
          <w:b/>
          <w:color w:val="FF0000"/>
          <w:w w:val="0"/>
          <w:sz w:val="15"/>
          <w:szCs w:val="15"/>
        </w:rPr>
        <w:t>offerta o a partecipare al dialogo. Tali informazioni, che possono essere accompagnate da condizioni relative ai (tipi di) certificati o alle forme di prove documentali da produrre eventualmente, sono riportate nell</w:t>
      </w:r>
      <w:r>
        <w:rPr>
          <w:rFonts w:ascii="Arial" w:hAnsi="Arial" w:cs="Arial"/>
          <w:b/>
          <w:color w:val="FF0000"/>
          <w:w w:val="0"/>
          <w:sz w:val="15"/>
          <w:szCs w:val="15"/>
        </w:rPr>
        <w:t>’</w:t>
      </w:r>
      <w:r w:rsidRPr="009F1B9B">
        <w:rPr>
          <w:rFonts w:ascii="Arial" w:hAnsi="Arial" w:cs="Arial"/>
          <w:b/>
          <w:color w:val="FF0000"/>
          <w:w w:val="0"/>
          <w:sz w:val="15"/>
          <w:szCs w:val="15"/>
        </w:rPr>
        <w:t>avviso o bando pertinente o nei documenti di gara ivi citati.</w:t>
      </w:r>
    </w:p>
    <w:p w:rsidR="009059CD" w:rsidRPr="009F1B9B" w:rsidRDefault="009059CD" w:rsidP="001D1612">
      <w:pPr>
        <w:pBdr>
          <w:top w:val="single" w:sz="4" w:space="1" w:color="00000A"/>
          <w:left w:val="single" w:sz="4" w:space="4" w:color="00000A"/>
          <w:bottom w:val="single" w:sz="4" w:space="1" w:color="00000A"/>
          <w:right w:val="single" w:sz="4" w:space="2" w:color="00000A"/>
        </w:pBdr>
        <w:shd w:val="clear" w:color="auto" w:fill="BFBFBF"/>
        <w:spacing w:before="0" w:after="0"/>
        <w:jc w:val="both"/>
        <w:rPr>
          <w:rFonts w:ascii="Arial" w:hAnsi="Arial" w:cs="Arial"/>
          <w:b/>
          <w:color w:val="FF0000"/>
          <w:w w:val="0"/>
          <w:sz w:val="15"/>
          <w:szCs w:val="15"/>
        </w:rPr>
      </w:pPr>
      <w:r w:rsidRPr="00384990">
        <w:rPr>
          <w:rFonts w:ascii="Arial" w:hAnsi="Arial" w:cs="Arial"/>
          <w:b/>
          <w:color w:val="FF0000"/>
          <w:w w:val="0"/>
          <w:sz w:val="15"/>
          <w:szCs w:val="15"/>
          <w:u w:val="single"/>
        </w:rPr>
        <w:t>Solo per le procedure ristrette, le procedure competitive con negoziazione, le procedure di dialogo competitivo e i partenariati per l’innovazione</w:t>
      </w:r>
      <w:r w:rsidRPr="00384990">
        <w:rPr>
          <w:rFonts w:ascii="Arial" w:hAnsi="Arial" w:cs="Arial"/>
          <w:b/>
          <w:color w:val="FF0000"/>
          <w:w w:val="0"/>
          <w:sz w:val="15"/>
          <w:szCs w:val="15"/>
        </w:rPr>
        <w:t>:</w:t>
      </w:r>
    </w:p>
    <w:p w:rsidR="009059CD" w:rsidRDefault="009059CD" w:rsidP="001D1612">
      <w:pPr>
        <w:rPr>
          <w:rFonts w:ascii="Arial" w:hAnsi="Arial" w:cs="Arial"/>
          <w:b/>
          <w:w w:val="0"/>
          <w:sz w:val="15"/>
          <w:szCs w:val="15"/>
        </w:rPr>
      </w:pPr>
      <w:r>
        <w:rPr>
          <w:rFonts w:ascii="Arial" w:hAnsi="Arial" w:cs="Arial"/>
          <w:b/>
          <w:w w:val="0"/>
          <w:sz w:val="15"/>
          <w:szCs w:val="15"/>
        </w:rPr>
        <w:t>L’operatore economico dichiara:</w:t>
      </w:r>
    </w:p>
    <w:tbl>
      <w:tblPr>
        <w:tblW w:w="9185" w:type="dxa"/>
        <w:tblInd w:w="-20" w:type="dxa"/>
        <w:tblLayout w:type="fixed"/>
        <w:tblCellMar>
          <w:left w:w="93" w:type="dxa"/>
        </w:tblCellMar>
        <w:tblLook w:val="0000" w:firstRow="0" w:lastRow="0" w:firstColumn="0" w:lastColumn="0" w:noHBand="0" w:noVBand="0"/>
      </w:tblPr>
      <w:tblGrid>
        <w:gridCol w:w="4644"/>
        <w:gridCol w:w="4541"/>
      </w:tblGrid>
      <w:tr w:rsidR="009059CD" w:rsidTr="00F470C6">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
              <w:rPr>
                <w:rFonts w:ascii="Arial" w:hAnsi="Arial" w:cs="Arial"/>
                <w:b/>
                <w:w w:val="0"/>
                <w:sz w:val="15"/>
                <w:szCs w:val="15"/>
              </w:rPr>
              <w:t>Riduzione del numero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
              <w:rPr>
                <w:rFonts w:ascii="Arial" w:hAnsi="Arial" w:cs="Arial"/>
                <w:b/>
                <w:w w:val="0"/>
                <w:sz w:val="15"/>
                <w:szCs w:val="15"/>
              </w:rPr>
              <w:t>Risposta:</w:t>
            </w:r>
          </w:p>
        </w:tc>
      </w:tr>
      <w:tr w:rsidR="009059CD" w:rsidTr="00F470C6">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w:t>
            </w:r>
          </w:p>
          <w:p w:rsidR="009059CD" w:rsidRDefault="009059CD">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9059CD" w:rsidRDefault="009059CD">
            <w:r>
              <w:rPr>
                <w:rFonts w:ascii="Arial" w:hAnsi="Arial" w:cs="Arial"/>
                <w:sz w:val="15"/>
                <w:szCs w:val="15"/>
              </w:rPr>
              <w:t xml:space="preserve">Se alcuni di tali certificati o altre forme di prove documentali sono disponibili elettronicamente </w:t>
            </w:r>
            <w:r w:rsidRPr="00EF3B5A">
              <w:rPr>
                <w:rFonts w:ascii="Arial" w:hAnsi="Arial" w:cs="Arial"/>
                <w:sz w:val="15"/>
                <w:szCs w:val="15"/>
                <w:vertAlign w:val="superscript"/>
              </w:rPr>
              <w:t>(</w:t>
            </w:r>
            <w:r w:rsidRPr="00EF3B5A">
              <w:rPr>
                <w:rStyle w:val="Rimandonotadichiusura"/>
                <w:rFonts w:ascii="Arial" w:hAnsi="Arial" w:cs="Arial"/>
                <w:sz w:val="15"/>
                <w:szCs w:val="15"/>
              </w:rPr>
              <w:endnoteReference w:id="36"/>
            </w:r>
            <w:r w:rsidRPr="00EF3B5A">
              <w:rPr>
                <w:rFonts w:ascii="Arial" w:hAnsi="Arial" w:cs="Arial"/>
                <w:sz w:val="15"/>
                <w:szCs w:val="15"/>
                <w:vertAlign w:val="superscript"/>
              </w:rPr>
              <w:t>)</w:t>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AD532E" w:rsidRPr="0096034B" w:rsidRDefault="009059CD" w:rsidP="00AD532E">
            <w:pPr>
              <w:spacing w:before="0" w:after="0"/>
              <w:rPr>
                <w:rFonts w:ascii="Arial" w:hAnsi="Arial" w:cs="Arial"/>
                <w:b/>
                <w:sz w:val="18"/>
                <w:szCs w:val="18"/>
              </w:rPr>
            </w:pPr>
            <w:r>
              <w:rPr>
                <w:rFonts w:ascii="Arial" w:hAnsi="Arial" w:cs="Arial"/>
                <w:sz w:val="15"/>
                <w:szCs w:val="15"/>
              </w:rPr>
              <w:t>[…………….]</w:t>
            </w:r>
            <w:r>
              <w:rPr>
                <w:rFonts w:ascii="Arial" w:hAnsi="Arial" w:cs="Arial"/>
                <w:sz w:val="15"/>
                <w:szCs w:val="15"/>
              </w:rPr>
              <w:br/>
            </w:r>
            <w:r>
              <w:rPr>
                <w:rFonts w:ascii="Arial" w:hAnsi="Arial" w:cs="Arial"/>
                <w:sz w:val="15"/>
                <w:szCs w:val="15"/>
              </w:rPr>
              <w:br/>
            </w:r>
          </w:p>
          <w:p w:rsidR="00AD532E" w:rsidRPr="0096034B" w:rsidRDefault="00AD532E" w:rsidP="00AD532E">
            <w:pPr>
              <w:spacing w:before="0" w:after="0"/>
              <w:rPr>
                <w:rFonts w:ascii="Arial" w:hAnsi="Arial" w:cs="Arial"/>
                <w:b/>
                <w:sz w:val="18"/>
                <w:szCs w:val="18"/>
              </w:rPr>
            </w:pPr>
            <w:r w:rsidRPr="0096034B">
              <w:rPr>
                <w:rFonts w:ascii="Arial" w:hAnsi="Arial" w:cs="Arial"/>
                <w:b/>
                <w:sz w:val="18"/>
                <w:szCs w:val="18"/>
              </w:rPr>
              <w:t>[ ] Sì   [ ] No</w:t>
            </w:r>
          </w:p>
          <w:p w:rsidR="009059CD" w:rsidRDefault="009059CD">
            <w:pPr>
              <w:rPr>
                <w:rFonts w:ascii="Arial" w:hAnsi="Arial" w:cs="Arial"/>
                <w:sz w:val="15"/>
                <w:szCs w:val="15"/>
              </w:rPr>
            </w:pPr>
            <w:r>
              <w:rPr>
                <w:rFonts w:ascii="Arial" w:hAnsi="Arial" w:cs="Arial"/>
                <w:sz w:val="15"/>
                <w:szCs w:val="15"/>
              </w:rPr>
              <w:br/>
              <w:t xml:space="preserve">[ ] Sì   [ ] No </w:t>
            </w:r>
            <w:r w:rsidRPr="00B262A3">
              <w:rPr>
                <w:rFonts w:ascii="Arial" w:hAnsi="Arial" w:cs="Arial"/>
                <w:sz w:val="15"/>
                <w:szCs w:val="15"/>
                <w:vertAlign w:val="superscript"/>
              </w:rPr>
              <w:t>(</w:t>
            </w:r>
            <w:r w:rsidRPr="00B262A3">
              <w:rPr>
                <w:rStyle w:val="Rimandonotadichiusura"/>
                <w:rFonts w:ascii="Arial" w:hAnsi="Arial" w:cs="Arial"/>
                <w:sz w:val="15"/>
                <w:szCs w:val="15"/>
              </w:rPr>
              <w:endnoteReference w:id="37"/>
            </w:r>
            <w:r w:rsidRPr="00B262A3">
              <w:rPr>
                <w:rFonts w:ascii="Arial" w:hAnsi="Arial" w:cs="Arial"/>
                <w:sz w:val="15"/>
                <w:szCs w:val="15"/>
                <w:vertAlign w:val="superscript"/>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9059CD" w:rsidRDefault="009059CD">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9059CD" w:rsidRDefault="009059CD">
            <w:r>
              <w:rPr>
                <w:rFonts w:ascii="Arial" w:hAnsi="Arial" w:cs="Arial"/>
                <w:sz w:val="15"/>
                <w:szCs w:val="15"/>
              </w:rPr>
              <w:t>[………..…][……………][……………]</w:t>
            </w:r>
            <w:r w:rsidRPr="00B262A3">
              <w:rPr>
                <w:rFonts w:ascii="Arial" w:hAnsi="Arial" w:cs="Arial"/>
                <w:sz w:val="15"/>
                <w:szCs w:val="15"/>
                <w:vertAlign w:val="superscript"/>
              </w:rPr>
              <w:t>(</w:t>
            </w:r>
            <w:r w:rsidRPr="00B262A3">
              <w:rPr>
                <w:rStyle w:val="Rimandonotadichiusura"/>
                <w:rFonts w:ascii="Arial" w:hAnsi="Arial" w:cs="Arial"/>
                <w:sz w:val="15"/>
                <w:szCs w:val="15"/>
              </w:rPr>
              <w:endnoteReference w:id="38"/>
            </w:r>
            <w:r w:rsidRPr="00B262A3">
              <w:rPr>
                <w:rFonts w:ascii="Arial" w:hAnsi="Arial" w:cs="Arial"/>
                <w:sz w:val="15"/>
                <w:szCs w:val="15"/>
                <w:vertAlign w:val="superscript"/>
              </w:rPr>
              <w:t>)</w:t>
            </w:r>
          </w:p>
        </w:tc>
      </w:tr>
    </w:tbl>
    <w:p w:rsidR="00EA4D15" w:rsidRDefault="00EA4D15" w:rsidP="007B5DB6">
      <w:pPr>
        <w:pStyle w:val="ChapterTitle"/>
        <w:spacing w:before="0" w:after="0"/>
        <w:rPr>
          <w:sz w:val="19"/>
          <w:szCs w:val="19"/>
          <w:u w:val="single"/>
        </w:rPr>
      </w:pPr>
    </w:p>
    <w:p w:rsidR="009059CD" w:rsidRPr="007F6654" w:rsidRDefault="009059CD" w:rsidP="007B5DB6">
      <w:pPr>
        <w:pStyle w:val="ChapterTitle"/>
        <w:spacing w:before="0" w:after="0"/>
        <w:rPr>
          <w:rFonts w:asciiTheme="minorHAnsi" w:hAnsiTheme="minorHAnsi"/>
          <w:sz w:val="24"/>
          <w:szCs w:val="24"/>
        </w:rPr>
      </w:pPr>
      <w:r w:rsidRPr="007F6654">
        <w:rPr>
          <w:rFonts w:asciiTheme="minorHAnsi" w:hAnsiTheme="minorHAnsi"/>
          <w:sz w:val="24"/>
          <w:szCs w:val="24"/>
        </w:rPr>
        <w:t>PARTE VI: DICHIARAZIONI ULTERIORI RICHIESTE DALLA STAZIONE APPALTANTE</w:t>
      </w:r>
    </w:p>
    <w:p w:rsidR="009059CD" w:rsidRPr="007F6654" w:rsidRDefault="009059CD" w:rsidP="007B5DB6">
      <w:pPr>
        <w:pStyle w:val="ChapterTitle"/>
        <w:spacing w:before="0" w:after="0"/>
        <w:rPr>
          <w:rFonts w:asciiTheme="minorHAnsi" w:hAnsiTheme="minorHAnsi"/>
          <w:sz w:val="24"/>
          <w:szCs w:val="24"/>
        </w:rPr>
      </w:pPr>
      <w:r w:rsidRPr="007F6654">
        <w:rPr>
          <w:rFonts w:asciiTheme="minorHAnsi" w:hAnsiTheme="minorHAnsi"/>
          <w:sz w:val="24"/>
          <w:szCs w:val="24"/>
        </w:rPr>
        <w:t xml:space="preserve"> NELL’AMBITO DELLA NORMATIVA DI CARATTERE GENERALE </w:t>
      </w:r>
    </w:p>
    <w:p w:rsidR="00EA4D15" w:rsidRDefault="00EA4D15" w:rsidP="00516B53">
      <w:pPr>
        <w:pStyle w:val="ChapterTitle"/>
        <w:spacing w:before="0" w:after="0"/>
        <w:rPr>
          <w:sz w:val="19"/>
          <w:szCs w:val="19"/>
          <w:u w:val="single"/>
        </w:rPr>
      </w:pPr>
    </w:p>
    <w:p w:rsidR="009059CD" w:rsidRPr="00AD16FA" w:rsidRDefault="009059CD" w:rsidP="00516B53">
      <w:pPr>
        <w:pBdr>
          <w:top w:val="single" w:sz="4" w:space="2" w:color="00000A"/>
          <w:left w:val="single" w:sz="4" w:space="4" w:color="00000A"/>
          <w:bottom w:val="single" w:sz="4" w:space="1" w:color="00000A"/>
          <w:right w:val="single" w:sz="4" w:space="0" w:color="00000A"/>
        </w:pBdr>
        <w:shd w:val="clear" w:color="auto" w:fill="BFBFBF"/>
        <w:spacing w:before="0" w:after="0"/>
        <w:ind w:right="-99"/>
        <w:jc w:val="center"/>
        <w:rPr>
          <w:rFonts w:ascii="Arial" w:hAnsi="Arial" w:cs="Arial"/>
          <w:b/>
          <w:sz w:val="15"/>
          <w:szCs w:val="15"/>
        </w:rPr>
      </w:pPr>
      <w:r w:rsidRPr="00AD16FA">
        <w:rPr>
          <w:rFonts w:ascii="Arial" w:hAnsi="Arial" w:cs="Arial"/>
          <w:b/>
          <w:sz w:val="15"/>
          <w:szCs w:val="15"/>
        </w:rPr>
        <w:t>Ulteriori dichiarazioni</w:t>
      </w:r>
    </w:p>
    <w:p w:rsidR="009059CD" w:rsidRPr="00AD16FA" w:rsidRDefault="009059CD" w:rsidP="007B5DB6">
      <w:pPr>
        <w:pStyle w:val="ChapterTitle"/>
        <w:keepNext w:val="0"/>
        <w:widowControl w:val="0"/>
        <w:spacing w:before="0" w:after="0"/>
        <w:jc w:val="left"/>
        <w:rPr>
          <w:rFonts w:ascii="Arial" w:hAnsi="Arial" w:cs="Arial"/>
          <w:sz w:val="14"/>
          <w:szCs w:val="19"/>
        </w:rPr>
      </w:pPr>
    </w:p>
    <w:tbl>
      <w:tblPr>
        <w:tblW w:w="9185" w:type="dxa"/>
        <w:tblInd w:w="-20" w:type="dxa"/>
        <w:tblLayout w:type="fixed"/>
        <w:tblCellMar>
          <w:top w:w="85" w:type="dxa"/>
          <w:left w:w="93" w:type="dxa"/>
          <w:bottom w:w="85" w:type="dxa"/>
        </w:tblCellMar>
        <w:tblLook w:val="0000" w:firstRow="0" w:lastRow="0" w:firstColumn="0" w:lastColumn="0" w:noHBand="0" w:noVBand="0"/>
      </w:tblPr>
      <w:tblGrid>
        <w:gridCol w:w="4649"/>
        <w:gridCol w:w="4536"/>
      </w:tblGrid>
      <w:tr w:rsidR="009059CD" w:rsidRPr="00AD16FA" w:rsidTr="00F470C6">
        <w:trPr>
          <w:trHeight w:val="663"/>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9059CD" w:rsidRPr="00645A88" w:rsidRDefault="009059CD" w:rsidP="002B378D">
            <w:pPr>
              <w:spacing w:before="0" w:after="0"/>
              <w:jc w:val="both"/>
              <w:rPr>
                <w:rFonts w:ascii="Arial" w:hAnsi="Arial" w:cs="Arial"/>
                <w:i/>
                <w:sz w:val="16"/>
                <w:szCs w:val="16"/>
              </w:rPr>
            </w:pPr>
            <w:r w:rsidRPr="00645A88">
              <w:rPr>
                <w:rFonts w:ascii="Arial" w:hAnsi="Arial" w:cs="Arial"/>
                <w:i/>
                <w:sz w:val="16"/>
                <w:szCs w:val="16"/>
              </w:rPr>
              <w:t>Trattandosi di:</w:t>
            </w:r>
          </w:p>
          <w:p w:rsidR="009059CD" w:rsidRPr="00645A88" w:rsidRDefault="009059CD" w:rsidP="002B378D">
            <w:pPr>
              <w:numPr>
                <w:ilvl w:val="0"/>
                <w:numId w:val="14"/>
              </w:numPr>
              <w:spacing w:before="0" w:after="0"/>
              <w:ind w:left="304" w:hanging="284"/>
              <w:rPr>
                <w:rFonts w:ascii="Arial" w:hAnsi="Arial" w:cs="Arial"/>
                <w:i/>
                <w:sz w:val="16"/>
                <w:szCs w:val="16"/>
              </w:rPr>
            </w:pPr>
            <w:r w:rsidRPr="00645A88">
              <w:rPr>
                <w:rFonts w:ascii="Arial" w:hAnsi="Arial" w:cs="Arial"/>
                <w:i/>
                <w:sz w:val="16"/>
                <w:szCs w:val="16"/>
              </w:rPr>
              <w:t>appalti di opere o lavori pubblici del valore pari o superiore ad euro 250.000,00 euro, al netto d’iva, ovvero ai sub-appalti e sub-contratti concernenti la realizzazione di opere o lavori pubblici del valore pari o superiore a 100.000,00 euro, al netto d’iva;</w:t>
            </w:r>
          </w:p>
          <w:p w:rsidR="009059CD" w:rsidRPr="00645A88" w:rsidRDefault="009059CD" w:rsidP="002B378D">
            <w:pPr>
              <w:spacing w:before="0" w:after="0"/>
              <w:ind w:left="20"/>
              <w:rPr>
                <w:rFonts w:ascii="Arial" w:hAnsi="Arial" w:cs="Arial"/>
                <w:i/>
                <w:sz w:val="16"/>
                <w:szCs w:val="16"/>
              </w:rPr>
            </w:pPr>
            <w:r w:rsidRPr="00645A88">
              <w:rPr>
                <w:rFonts w:ascii="Arial" w:hAnsi="Arial" w:cs="Arial"/>
                <w:i/>
                <w:sz w:val="16"/>
                <w:szCs w:val="16"/>
              </w:rPr>
              <w:t>oppure</w:t>
            </w:r>
          </w:p>
          <w:p w:rsidR="009059CD" w:rsidRPr="00BD4C5F" w:rsidRDefault="009059CD" w:rsidP="00AD16FA">
            <w:pPr>
              <w:numPr>
                <w:ilvl w:val="0"/>
                <w:numId w:val="14"/>
              </w:numPr>
              <w:spacing w:before="0" w:after="0"/>
              <w:ind w:left="304" w:hanging="284"/>
              <w:rPr>
                <w:rFonts w:ascii="Arial" w:hAnsi="Arial" w:cs="Arial"/>
                <w:b/>
                <w:sz w:val="16"/>
                <w:szCs w:val="16"/>
              </w:rPr>
            </w:pPr>
            <w:r w:rsidRPr="00BD4C5F">
              <w:rPr>
                <w:rFonts w:ascii="Arial" w:hAnsi="Arial" w:cs="Arial"/>
                <w:b/>
                <w:i/>
                <w:sz w:val="16"/>
                <w:szCs w:val="16"/>
              </w:rPr>
              <w:t>appalti di prestazioni di servizi e forniture pubbliche del valore pari o superiore ad euro 50.000,00, al netto d’iva;</w:t>
            </w:r>
          </w:p>
          <w:p w:rsidR="009059CD" w:rsidRPr="00645A88" w:rsidRDefault="009059CD" w:rsidP="000A5FAC">
            <w:pPr>
              <w:spacing w:before="0" w:after="0"/>
              <w:rPr>
                <w:rFonts w:ascii="Arial" w:hAnsi="Arial" w:cs="Arial"/>
                <w:sz w:val="16"/>
                <w:szCs w:val="16"/>
              </w:rPr>
            </w:pPr>
          </w:p>
          <w:p w:rsidR="009059CD" w:rsidRPr="00645A88" w:rsidRDefault="009059CD" w:rsidP="002B378D">
            <w:pPr>
              <w:spacing w:before="0" w:after="0"/>
              <w:jc w:val="both"/>
              <w:rPr>
                <w:rFonts w:ascii="Arial" w:hAnsi="Arial" w:cs="Arial"/>
                <w:i/>
                <w:sz w:val="16"/>
                <w:szCs w:val="16"/>
              </w:rPr>
            </w:pPr>
            <w:r w:rsidRPr="00645A88">
              <w:rPr>
                <w:rFonts w:ascii="Arial" w:hAnsi="Arial" w:cs="Arial"/>
                <w:i/>
                <w:sz w:val="16"/>
                <w:szCs w:val="16"/>
              </w:rPr>
              <w:t>occorre procedere a fornire risposta in ordine ai seguenti due quesiti:</w:t>
            </w:r>
          </w:p>
          <w:p w:rsidR="009059CD" w:rsidRPr="00645A88" w:rsidRDefault="009059CD" w:rsidP="002B378D">
            <w:pPr>
              <w:spacing w:before="0" w:after="0"/>
              <w:jc w:val="both"/>
              <w:rPr>
                <w:rFonts w:ascii="Arial" w:hAnsi="Arial" w:cs="Arial"/>
                <w:sz w:val="16"/>
                <w:szCs w:val="16"/>
              </w:rPr>
            </w:pPr>
          </w:p>
          <w:p w:rsidR="009059CD" w:rsidRPr="000A5FAC" w:rsidRDefault="009059CD" w:rsidP="00AD16FA">
            <w:pPr>
              <w:pStyle w:val="Paragrafoelenco"/>
              <w:numPr>
                <w:ilvl w:val="0"/>
                <w:numId w:val="32"/>
              </w:numPr>
              <w:spacing w:before="0" w:after="0"/>
              <w:ind w:left="360"/>
              <w:jc w:val="both"/>
              <w:rPr>
                <w:rFonts w:ascii="Arial" w:hAnsi="Arial" w:cs="Arial"/>
                <w:sz w:val="16"/>
                <w:szCs w:val="16"/>
              </w:rPr>
            </w:pPr>
            <w:r w:rsidRPr="000A5FAC">
              <w:rPr>
                <w:rFonts w:ascii="Arial" w:hAnsi="Arial" w:cs="Arial"/>
                <w:b/>
                <w:sz w:val="16"/>
                <w:szCs w:val="16"/>
              </w:rPr>
              <w:t>Si dichiara</w:t>
            </w:r>
            <w:r w:rsidRPr="000A5FAC">
              <w:rPr>
                <w:rFonts w:ascii="Arial" w:hAnsi="Arial" w:cs="Arial"/>
                <w:sz w:val="16"/>
                <w:szCs w:val="16"/>
              </w:rPr>
              <w:t xml:space="preserve"> l</w:t>
            </w:r>
            <w:r w:rsidR="00C0411D" w:rsidRPr="000A5FAC">
              <w:rPr>
                <w:rFonts w:ascii="Arial" w:hAnsi="Arial" w:cs="Arial"/>
                <w:sz w:val="16"/>
                <w:szCs w:val="16"/>
              </w:rPr>
              <w:t>a propria adesione alle clausole del protocollo di legalità e la ESPRESSA ACCETTAZIONE di tutte le otto clausole, e ciascuna delle otto clausole di cui all’articolo 8 del Protocollo di legalità stipulato tra la Prefettura di Napoli ed il Comune di Sorrento in data 10.10.2007</w:t>
            </w:r>
            <w:r w:rsidR="00D65887">
              <w:rPr>
                <w:rFonts w:ascii="Arial" w:hAnsi="Arial" w:cs="Arial"/>
                <w:sz w:val="16"/>
                <w:szCs w:val="16"/>
              </w:rPr>
              <w:t xml:space="preserve"> </w:t>
            </w:r>
            <w:r w:rsidRPr="000A5FAC">
              <w:rPr>
                <w:rFonts w:ascii="Arial" w:hAnsi="Arial" w:cs="Arial"/>
                <w:sz w:val="16"/>
                <w:szCs w:val="16"/>
              </w:rPr>
              <w:t>in riferimento all’articolo 2, comma 2, prima parte del Protocollo di legalità?</w:t>
            </w:r>
          </w:p>
          <w:p w:rsidR="009059CD" w:rsidRPr="000A5FAC" w:rsidRDefault="009059CD" w:rsidP="000A5FAC">
            <w:pPr>
              <w:pStyle w:val="Paragrafoelenco"/>
              <w:spacing w:before="0" w:after="0"/>
              <w:ind w:left="360"/>
              <w:jc w:val="center"/>
              <w:rPr>
                <w:rFonts w:ascii="Arial" w:hAnsi="Arial" w:cs="Arial"/>
                <w:sz w:val="16"/>
                <w:szCs w:val="16"/>
              </w:rPr>
            </w:pPr>
          </w:p>
          <w:p w:rsidR="009059CD" w:rsidRPr="00AD16FA" w:rsidRDefault="009059CD" w:rsidP="00AD16FA">
            <w:pPr>
              <w:pStyle w:val="Paragrafoelenco"/>
              <w:numPr>
                <w:ilvl w:val="0"/>
                <w:numId w:val="32"/>
              </w:numPr>
              <w:spacing w:before="0" w:after="0"/>
              <w:ind w:left="360"/>
              <w:jc w:val="both"/>
              <w:rPr>
                <w:rFonts w:ascii="Arial" w:hAnsi="Arial" w:cs="Arial"/>
                <w:sz w:val="14"/>
                <w:szCs w:val="16"/>
              </w:rPr>
            </w:pPr>
            <w:r w:rsidRPr="000A5FAC">
              <w:rPr>
                <w:rFonts w:ascii="Arial" w:hAnsi="Arial" w:cs="Arial"/>
                <w:b/>
                <w:sz w:val="16"/>
                <w:szCs w:val="16"/>
              </w:rPr>
              <w:t>Si dichiara</w:t>
            </w:r>
            <w:r w:rsidRPr="000A5FAC">
              <w:rPr>
                <w:rFonts w:ascii="Arial" w:hAnsi="Arial" w:cs="Arial"/>
                <w:sz w:val="16"/>
                <w:szCs w:val="16"/>
              </w:rPr>
              <w:t xml:space="preserve"> inoltre, sempre in relazione alle previsioni del protocollo di legalità, di essere informati che la mancata osservanza degli obblighi derivanti dal suddetto Protocollo di Legalità comporterà l’applicazione delle sanzioni previste dal medesimo Protocollo, oltre che delle sanzioni previste dalla normativa vigente?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9059CD" w:rsidRPr="00AD16FA" w:rsidRDefault="009059CD" w:rsidP="001C4EF6">
            <w:pPr>
              <w:spacing w:before="0" w:after="0"/>
              <w:rPr>
                <w:rFonts w:ascii="Arial" w:hAnsi="Arial" w:cs="Arial"/>
                <w:b/>
                <w:sz w:val="14"/>
                <w:szCs w:val="16"/>
              </w:rPr>
            </w:pPr>
          </w:p>
          <w:p w:rsidR="009059CD" w:rsidRPr="00AD16FA" w:rsidRDefault="009059CD" w:rsidP="001C4EF6">
            <w:pPr>
              <w:spacing w:before="0" w:after="0"/>
              <w:rPr>
                <w:rFonts w:ascii="Arial" w:hAnsi="Arial" w:cs="Arial"/>
                <w:b/>
                <w:sz w:val="14"/>
                <w:szCs w:val="16"/>
              </w:rPr>
            </w:pPr>
          </w:p>
          <w:p w:rsidR="009059CD" w:rsidRPr="00AD16FA" w:rsidRDefault="009059CD" w:rsidP="001C4EF6">
            <w:pPr>
              <w:spacing w:before="0" w:after="0"/>
              <w:rPr>
                <w:rFonts w:ascii="Arial" w:hAnsi="Arial" w:cs="Arial"/>
                <w:b/>
                <w:sz w:val="14"/>
                <w:szCs w:val="16"/>
              </w:rPr>
            </w:pPr>
          </w:p>
          <w:p w:rsidR="009059CD" w:rsidRPr="00AD16FA" w:rsidRDefault="009059CD" w:rsidP="001C4EF6">
            <w:pPr>
              <w:spacing w:before="0" w:after="0"/>
              <w:rPr>
                <w:rFonts w:ascii="Arial" w:hAnsi="Arial" w:cs="Arial"/>
                <w:b/>
                <w:sz w:val="14"/>
                <w:szCs w:val="16"/>
              </w:rPr>
            </w:pPr>
          </w:p>
          <w:p w:rsidR="009059CD" w:rsidRPr="00AD16FA" w:rsidRDefault="009059CD" w:rsidP="001C4EF6">
            <w:pPr>
              <w:spacing w:before="0" w:after="0"/>
              <w:rPr>
                <w:rFonts w:ascii="Arial" w:hAnsi="Arial" w:cs="Arial"/>
                <w:b/>
                <w:sz w:val="14"/>
                <w:szCs w:val="16"/>
              </w:rPr>
            </w:pPr>
          </w:p>
          <w:p w:rsidR="009059CD" w:rsidRPr="00AD16FA" w:rsidRDefault="009059CD" w:rsidP="001C4EF6">
            <w:pPr>
              <w:spacing w:before="0" w:after="0"/>
              <w:rPr>
                <w:rFonts w:ascii="Arial" w:hAnsi="Arial" w:cs="Arial"/>
                <w:b/>
                <w:sz w:val="14"/>
                <w:szCs w:val="16"/>
              </w:rPr>
            </w:pPr>
          </w:p>
          <w:p w:rsidR="009059CD" w:rsidRPr="00AD16FA" w:rsidRDefault="009059CD" w:rsidP="001C4EF6">
            <w:pPr>
              <w:spacing w:before="0" w:after="0"/>
              <w:rPr>
                <w:rFonts w:ascii="Arial" w:hAnsi="Arial" w:cs="Arial"/>
                <w:b/>
                <w:sz w:val="14"/>
                <w:szCs w:val="16"/>
              </w:rPr>
            </w:pPr>
          </w:p>
          <w:p w:rsidR="009059CD" w:rsidRPr="00AD16FA" w:rsidRDefault="009059CD" w:rsidP="001C4EF6">
            <w:pPr>
              <w:spacing w:before="0" w:after="0"/>
              <w:rPr>
                <w:rFonts w:ascii="Arial" w:hAnsi="Arial" w:cs="Arial"/>
                <w:b/>
                <w:sz w:val="14"/>
                <w:szCs w:val="16"/>
              </w:rPr>
            </w:pPr>
          </w:p>
          <w:p w:rsidR="009059CD" w:rsidRPr="00AD16FA" w:rsidRDefault="009059CD" w:rsidP="001C4EF6">
            <w:pPr>
              <w:spacing w:before="0" w:after="0"/>
              <w:rPr>
                <w:rFonts w:ascii="Arial" w:hAnsi="Arial" w:cs="Arial"/>
                <w:b/>
                <w:sz w:val="14"/>
                <w:szCs w:val="16"/>
              </w:rPr>
            </w:pPr>
          </w:p>
          <w:p w:rsidR="009059CD" w:rsidRPr="00AD16FA" w:rsidRDefault="009059CD" w:rsidP="001C4EF6">
            <w:pPr>
              <w:spacing w:before="0" w:after="0"/>
              <w:rPr>
                <w:rFonts w:ascii="Arial" w:hAnsi="Arial" w:cs="Arial"/>
                <w:b/>
                <w:sz w:val="14"/>
                <w:szCs w:val="16"/>
              </w:rPr>
            </w:pPr>
          </w:p>
          <w:p w:rsidR="009059CD" w:rsidRPr="00AD16FA" w:rsidRDefault="009059CD" w:rsidP="001C4EF6">
            <w:pPr>
              <w:spacing w:before="0" w:after="0"/>
              <w:rPr>
                <w:rFonts w:ascii="Arial" w:hAnsi="Arial" w:cs="Arial"/>
                <w:b/>
                <w:sz w:val="14"/>
                <w:szCs w:val="16"/>
              </w:rPr>
            </w:pPr>
          </w:p>
          <w:p w:rsidR="009059CD" w:rsidRPr="00AD16FA" w:rsidRDefault="009059CD" w:rsidP="001C4EF6">
            <w:pPr>
              <w:spacing w:before="0" w:after="0"/>
              <w:rPr>
                <w:rFonts w:ascii="Arial" w:hAnsi="Arial" w:cs="Arial"/>
                <w:b/>
                <w:sz w:val="14"/>
                <w:szCs w:val="16"/>
              </w:rPr>
            </w:pPr>
          </w:p>
          <w:p w:rsidR="009059CD" w:rsidRPr="00AD16FA" w:rsidRDefault="009059CD" w:rsidP="001C4EF6">
            <w:pPr>
              <w:spacing w:before="0" w:after="0"/>
              <w:rPr>
                <w:rFonts w:ascii="Arial" w:hAnsi="Arial" w:cs="Arial"/>
                <w:b/>
                <w:sz w:val="14"/>
                <w:szCs w:val="16"/>
              </w:rPr>
            </w:pPr>
          </w:p>
          <w:p w:rsidR="009059CD" w:rsidRDefault="009059CD" w:rsidP="001C4EF6">
            <w:pPr>
              <w:spacing w:before="0" w:after="0"/>
              <w:rPr>
                <w:rFonts w:ascii="Arial" w:hAnsi="Arial" w:cs="Arial"/>
                <w:b/>
                <w:sz w:val="14"/>
                <w:szCs w:val="16"/>
              </w:rPr>
            </w:pPr>
          </w:p>
          <w:p w:rsidR="00491068" w:rsidRDefault="00491068" w:rsidP="001C4EF6">
            <w:pPr>
              <w:spacing w:before="0" w:after="0"/>
              <w:rPr>
                <w:rFonts w:ascii="Arial" w:hAnsi="Arial" w:cs="Arial"/>
                <w:b/>
                <w:sz w:val="14"/>
                <w:szCs w:val="16"/>
              </w:rPr>
            </w:pPr>
          </w:p>
          <w:p w:rsidR="00AD532E" w:rsidRDefault="00AD532E" w:rsidP="00AD532E">
            <w:pPr>
              <w:spacing w:before="0" w:after="0"/>
              <w:rPr>
                <w:rFonts w:ascii="Arial" w:hAnsi="Arial" w:cs="Arial"/>
                <w:b/>
                <w:sz w:val="18"/>
                <w:szCs w:val="18"/>
              </w:rPr>
            </w:pPr>
          </w:p>
          <w:p w:rsidR="00645A88" w:rsidRDefault="00645A88" w:rsidP="00AD532E">
            <w:pPr>
              <w:spacing w:before="0" w:after="0"/>
              <w:rPr>
                <w:rFonts w:ascii="Arial" w:hAnsi="Arial" w:cs="Arial"/>
                <w:b/>
                <w:sz w:val="18"/>
                <w:szCs w:val="18"/>
              </w:rPr>
            </w:pPr>
          </w:p>
          <w:p w:rsidR="00645A88" w:rsidRDefault="00645A88" w:rsidP="00AD532E">
            <w:pPr>
              <w:spacing w:before="0" w:after="0"/>
              <w:rPr>
                <w:rFonts w:ascii="Arial" w:hAnsi="Arial" w:cs="Arial"/>
                <w:b/>
                <w:sz w:val="18"/>
                <w:szCs w:val="18"/>
              </w:rPr>
            </w:pPr>
          </w:p>
          <w:p w:rsidR="00645A88" w:rsidRDefault="00645A88" w:rsidP="00AD532E">
            <w:pPr>
              <w:spacing w:before="0" w:after="0"/>
              <w:rPr>
                <w:rFonts w:ascii="Arial" w:hAnsi="Arial" w:cs="Arial"/>
                <w:b/>
                <w:sz w:val="18"/>
                <w:szCs w:val="18"/>
              </w:rPr>
            </w:pPr>
          </w:p>
          <w:p w:rsidR="00645A88" w:rsidRDefault="00645A88" w:rsidP="00AD532E">
            <w:pPr>
              <w:spacing w:before="0" w:after="0"/>
              <w:rPr>
                <w:rFonts w:ascii="Arial" w:hAnsi="Arial" w:cs="Arial"/>
                <w:b/>
                <w:sz w:val="18"/>
                <w:szCs w:val="18"/>
              </w:rPr>
            </w:pPr>
          </w:p>
          <w:p w:rsidR="00645A88" w:rsidRPr="0096034B" w:rsidRDefault="00645A88" w:rsidP="00AD532E">
            <w:pPr>
              <w:spacing w:before="0" w:after="0"/>
              <w:rPr>
                <w:rFonts w:ascii="Arial" w:hAnsi="Arial" w:cs="Arial"/>
                <w:b/>
                <w:sz w:val="18"/>
                <w:szCs w:val="18"/>
              </w:rPr>
            </w:pPr>
          </w:p>
          <w:p w:rsidR="00AD532E" w:rsidRPr="0096034B" w:rsidRDefault="00AD532E" w:rsidP="00AD532E">
            <w:pPr>
              <w:spacing w:before="0" w:after="0"/>
              <w:rPr>
                <w:rFonts w:ascii="Arial" w:hAnsi="Arial" w:cs="Arial"/>
                <w:b/>
                <w:sz w:val="18"/>
                <w:szCs w:val="18"/>
              </w:rPr>
            </w:pPr>
            <w:r w:rsidRPr="0096034B">
              <w:rPr>
                <w:rFonts w:ascii="Arial" w:hAnsi="Arial" w:cs="Arial"/>
                <w:b/>
                <w:sz w:val="18"/>
                <w:szCs w:val="18"/>
              </w:rPr>
              <w:t>[ ] Sì   [ ] No</w:t>
            </w:r>
          </w:p>
          <w:p w:rsidR="00491068" w:rsidRDefault="00491068" w:rsidP="001C4EF6">
            <w:pPr>
              <w:spacing w:before="0" w:after="0"/>
              <w:rPr>
                <w:rFonts w:ascii="Arial" w:hAnsi="Arial" w:cs="Arial"/>
                <w:b/>
                <w:sz w:val="14"/>
                <w:szCs w:val="16"/>
              </w:rPr>
            </w:pPr>
          </w:p>
          <w:p w:rsidR="009059CD" w:rsidRDefault="009059CD" w:rsidP="001C4EF6">
            <w:pPr>
              <w:spacing w:before="0" w:after="0"/>
              <w:rPr>
                <w:rFonts w:ascii="Arial" w:hAnsi="Arial" w:cs="Arial"/>
                <w:b/>
                <w:sz w:val="14"/>
                <w:szCs w:val="16"/>
              </w:rPr>
            </w:pPr>
          </w:p>
          <w:p w:rsidR="009059CD" w:rsidRDefault="009059CD" w:rsidP="001C4EF6">
            <w:pPr>
              <w:spacing w:before="0" w:after="0"/>
              <w:rPr>
                <w:rFonts w:ascii="Arial" w:hAnsi="Arial" w:cs="Arial"/>
                <w:b/>
                <w:sz w:val="14"/>
                <w:szCs w:val="16"/>
              </w:rPr>
            </w:pPr>
          </w:p>
          <w:p w:rsidR="00AD532E" w:rsidRDefault="00AD532E" w:rsidP="00AD532E">
            <w:pPr>
              <w:spacing w:before="0" w:after="0"/>
              <w:rPr>
                <w:rFonts w:ascii="Arial" w:hAnsi="Arial" w:cs="Arial"/>
                <w:b/>
                <w:sz w:val="14"/>
                <w:szCs w:val="16"/>
              </w:rPr>
            </w:pPr>
          </w:p>
          <w:p w:rsidR="00BD4C5F" w:rsidRDefault="00BD4C5F" w:rsidP="00AD532E">
            <w:pPr>
              <w:spacing w:before="0" w:after="0"/>
              <w:rPr>
                <w:rFonts w:ascii="Arial" w:hAnsi="Arial" w:cs="Arial"/>
                <w:b/>
                <w:sz w:val="14"/>
                <w:szCs w:val="16"/>
              </w:rPr>
            </w:pPr>
          </w:p>
          <w:p w:rsidR="006979AE" w:rsidRDefault="006979AE" w:rsidP="00AD532E">
            <w:pPr>
              <w:spacing w:before="0" w:after="0"/>
              <w:rPr>
                <w:rFonts w:ascii="Arial" w:hAnsi="Arial" w:cs="Arial"/>
                <w:b/>
                <w:sz w:val="18"/>
                <w:szCs w:val="18"/>
              </w:rPr>
            </w:pPr>
          </w:p>
          <w:p w:rsidR="009059CD" w:rsidRPr="00645A88" w:rsidRDefault="00645A88" w:rsidP="001C4EF6">
            <w:pPr>
              <w:spacing w:before="0" w:after="0"/>
              <w:rPr>
                <w:rFonts w:ascii="Arial" w:hAnsi="Arial" w:cs="Arial"/>
                <w:b/>
                <w:sz w:val="18"/>
                <w:szCs w:val="18"/>
              </w:rPr>
            </w:pPr>
            <w:r>
              <w:rPr>
                <w:rFonts w:ascii="Arial" w:hAnsi="Arial" w:cs="Arial"/>
                <w:b/>
                <w:sz w:val="18"/>
                <w:szCs w:val="18"/>
              </w:rPr>
              <w:t>[ ] Sì   [ ] No</w:t>
            </w:r>
          </w:p>
        </w:tc>
      </w:tr>
      <w:tr w:rsidR="009059CD" w:rsidRPr="00AD16FA" w:rsidTr="00F470C6">
        <w:trPr>
          <w:trHeight w:val="450"/>
        </w:trPr>
        <w:tc>
          <w:tcPr>
            <w:tcW w:w="464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9059CD" w:rsidRPr="0096034B" w:rsidRDefault="009059CD" w:rsidP="001C4EF6">
            <w:pPr>
              <w:spacing w:before="0" w:after="0"/>
              <w:jc w:val="both"/>
              <w:rPr>
                <w:rFonts w:ascii="Arial" w:hAnsi="Arial" w:cs="Arial"/>
                <w:sz w:val="14"/>
                <w:szCs w:val="16"/>
                <w:highlight w:val="green"/>
              </w:rPr>
            </w:pPr>
            <w:r w:rsidRPr="000A5FAC">
              <w:rPr>
                <w:rFonts w:ascii="Arial" w:hAnsi="Arial" w:cs="Arial"/>
                <w:sz w:val="18"/>
                <w:szCs w:val="16"/>
              </w:rPr>
              <w:t xml:space="preserve">Si dichiara di rispettare obbligatoriamente le clausole previste dagli artt. 51, 52 e 53, L.R. 27.2.2007, n. 3, per la parte tuttora applicabile non in contrasto con le disposizioni del nuovo Codice dei Contratti, </w:t>
            </w:r>
            <w:r w:rsidRPr="000A5FAC">
              <w:rPr>
                <w:rFonts w:ascii="Arial" w:hAnsi="Arial" w:cs="Arial"/>
                <w:b/>
                <w:sz w:val="18"/>
                <w:szCs w:val="16"/>
              </w:rPr>
              <w:t>in materia di rapporto contrattuale, di tutela dei lavoratori e di sicurezza</w:t>
            </w:r>
            <w:r w:rsidRPr="000A5FAC">
              <w:rPr>
                <w:rFonts w:ascii="Arial" w:hAnsi="Arial" w:cs="Arial"/>
                <w:sz w:val="18"/>
                <w:szCs w:val="16"/>
              </w:rPr>
              <w:t>?</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AD532E" w:rsidRDefault="00AD532E" w:rsidP="00AD532E">
            <w:pPr>
              <w:spacing w:before="0" w:after="0"/>
              <w:rPr>
                <w:rFonts w:ascii="Arial" w:hAnsi="Arial" w:cs="Arial"/>
                <w:b/>
                <w:sz w:val="18"/>
                <w:szCs w:val="18"/>
              </w:rPr>
            </w:pPr>
          </w:p>
          <w:p w:rsidR="00AD532E" w:rsidRDefault="00AD532E" w:rsidP="00AD532E">
            <w:pPr>
              <w:spacing w:before="0" w:after="0"/>
              <w:rPr>
                <w:rFonts w:ascii="Arial" w:hAnsi="Arial" w:cs="Arial"/>
                <w:b/>
                <w:sz w:val="18"/>
                <w:szCs w:val="18"/>
              </w:rPr>
            </w:pPr>
          </w:p>
          <w:p w:rsidR="00AD532E" w:rsidRDefault="00AD532E" w:rsidP="00AD532E">
            <w:pPr>
              <w:spacing w:before="0" w:after="0"/>
              <w:rPr>
                <w:rFonts w:ascii="Arial" w:hAnsi="Arial" w:cs="Arial"/>
                <w:b/>
                <w:sz w:val="18"/>
                <w:szCs w:val="18"/>
              </w:rPr>
            </w:pPr>
          </w:p>
          <w:p w:rsidR="00AD532E" w:rsidRDefault="00AD532E" w:rsidP="00AD532E">
            <w:pPr>
              <w:spacing w:before="0" w:after="0"/>
              <w:rPr>
                <w:rFonts w:ascii="Arial" w:hAnsi="Arial" w:cs="Arial"/>
                <w:b/>
                <w:sz w:val="18"/>
                <w:szCs w:val="18"/>
              </w:rPr>
            </w:pPr>
          </w:p>
          <w:p w:rsidR="00645A88" w:rsidRDefault="00645A88" w:rsidP="00AD532E">
            <w:pPr>
              <w:spacing w:before="0" w:after="0"/>
              <w:rPr>
                <w:rFonts w:ascii="Arial" w:hAnsi="Arial" w:cs="Arial"/>
                <w:b/>
                <w:sz w:val="18"/>
                <w:szCs w:val="18"/>
              </w:rPr>
            </w:pPr>
          </w:p>
          <w:p w:rsidR="009059CD" w:rsidRPr="00645A88" w:rsidRDefault="00645A88" w:rsidP="001C4EF6">
            <w:pPr>
              <w:spacing w:before="0" w:after="0"/>
              <w:rPr>
                <w:rFonts w:ascii="Arial" w:hAnsi="Arial" w:cs="Arial"/>
                <w:b/>
                <w:sz w:val="18"/>
                <w:szCs w:val="18"/>
              </w:rPr>
            </w:pPr>
            <w:r>
              <w:rPr>
                <w:rFonts w:ascii="Arial" w:hAnsi="Arial" w:cs="Arial"/>
                <w:b/>
                <w:sz w:val="18"/>
                <w:szCs w:val="18"/>
              </w:rPr>
              <w:t>[ ] Sì   [ ] No</w:t>
            </w:r>
          </w:p>
        </w:tc>
      </w:tr>
      <w:tr w:rsidR="009059CD" w:rsidRPr="00AD16FA" w:rsidTr="00F470C6">
        <w:trPr>
          <w:trHeight w:val="39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9059CD" w:rsidRPr="006979AE" w:rsidRDefault="009059CD" w:rsidP="007C1D23">
            <w:pPr>
              <w:spacing w:before="0" w:after="0"/>
              <w:jc w:val="both"/>
              <w:rPr>
                <w:rFonts w:ascii="Arial" w:hAnsi="Arial" w:cs="Arial"/>
                <w:sz w:val="16"/>
                <w:szCs w:val="16"/>
                <w:highlight w:val="green"/>
              </w:rPr>
            </w:pPr>
            <w:r w:rsidRPr="000A5FAC">
              <w:rPr>
                <w:rFonts w:ascii="Arial" w:hAnsi="Arial" w:cs="Arial"/>
                <w:sz w:val="18"/>
                <w:szCs w:val="16"/>
              </w:rPr>
              <w:t>Si dichiara di rispettare obbligatoriamente le clausole previste dall’art.</w:t>
            </w:r>
            <w:r w:rsidR="00105473">
              <w:rPr>
                <w:rFonts w:ascii="Arial" w:hAnsi="Arial" w:cs="Arial"/>
                <w:sz w:val="18"/>
                <w:szCs w:val="16"/>
              </w:rPr>
              <w:t xml:space="preserve"> </w:t>
            </w:r>
            <w:r w:rsidRPr="000A5FAC">
              <w:rPr>
                <w:rFonts w:ascii="Arial" w:hAnsi="Arial" w:cs="Arial"/>
                <w:sz w:val="18"/>
                <w:szCs w:val="16"/>
              </w:rPr>
              <w:t xml:space="preserve">3 Legge n.136 del 13.8.2010, </w:t>
            </w:r>
            <w:r w:rsidRPr="000A5FAC">
              <w:rPr>
                <w:rFonts w:ascii="Arial" w:hAnsi="Arial" w:cs="Arial"/>
                <w:b/>
                <w:sz w:val="18"/>
                <w:szCs w:val="16"/>
              </w:rPr>
              <w:t>in materia di tracciabilità dei flussi finanziari</w:t>
            </w:r>
            <w:r w:rsidRPr="000A5FAC">
              <w:rPr>
                <w:rFonts w:ascii="Arial" w:hAnsi="Arial" w:cs="Arial"/>
                <w:sz w:val="18"/>
                <w:szCs w:val="16"/>
              </w:rPr>
              <w:t>?</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9059CD" w:rsidRPr="00AD16FA" w:rsidRDefault="009059CD" w:rsidP="001C4EF6">
            <w:pPr>
              <w:spacing w:before="0" w:after="0"/>
              <w:rPr>
                <w:rFonts w:ascii="Arial" w:hAnsi="Arial" w:cs="Arial"/>
                <w:b/>
                <w:sz w:val="14"/>
                <w:szCs w:val="16"/>
              </w:rPr>
            </w:pPr>
          </w:p>
          <w:p w:rsidR="00AD532E" w:rsidRPr="0096034B" w:rsidRDefault="00AD532E" w:rsidP="00AD532E">
            <w:pPr>
              <w:spacing w:before="0" w:after="0"/>
              <w:rPr>
                <w:rFonts w:ascii="Arial" w:hAnsi="Arial" w:cs="Arial"/>
                <w:b/>
                <w:sz w:val="18"/>
                <w:szCs w:val="18"/>
              </w:rPr>
            </w:pPr>
          </w:p>
          <w:p w:rsidR="009059CD" w:rsidRPr="00645A88" w:rsidRDefault="00645A88" w:rsidP="001C4EF6">
            <w:pPr>
              <w:spacing w:before="0" w:after="0"/>
              <w:rPr>
                <w:rFonts w:ascii="Arial" w:hAnsi="Arial" w:cs="Arial"/>
                <w:b/>
                <w:sz w:val="18"/>
                <w:szCs w:val="18"/>
              </w:rPr>
            </w:pPr>
            <w:r>
              <w:rPr>
                <w:rFonts w:ascii="Arial" w:hAnsi="Arial" w:cs="Arial"/>
                <w:b/>
                <w:sz w:val="18"/>
                <w:szCs w:val="18"/>
              </w:rPr>
              <w:t>[ ] Sì   [ ] No</w:t>
            </w:r>
          </w:p>
        </w:tc>
      </w:tr>
      <w:tr w:rsidR="009059CD" w:rsidRPr="00AD16FA" w:rsidTr="00C41F1D">
        <w:trPr>
          <w:trHeight w:val="33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9059CD" w:rsidRPr="00645A88" w:rsidRDefault="009059CD" w:rsidP="001C4EF6">
            <w:pPr>
              <w:spacing w:before="0" w:after="0"/>
              <w:jc w:val="both"/>
              <w:rPr>
                <w:rFonts w:ascii="Arial" w:hAnsi="Arial" w:cs="Arial"/>
                <w:sz w:val="18"/>
                <w:szCs w:val="16"/>
                <w:highlight w:val="green"/>
              </w:rPr>
            </w:pPr>
            <w:r w:rsidRPr="000A5FAC">
              <w:rPr>
                <w:rFonts w:ascii="Arial" w:hAnsi="Arial" w:cs="Arial"/>
                <w:sz w:val="18"/>
                <w:szCs w:val="16"/>
              </w:rPr>
              <w:t>Si dichiara di impegnarsi obbligatoriamente al rispetto della clausola della</w:t>
            </w:r>
            <w:r w:rsidRPr="000A5FAC">
              <w:rPr>
                <w:rFonts w:ascii="Arial" w:hAnsi="Arial" w:cs="Arial"/>
                <w:b/>
                <w:sz w:val="18"/>
                <w:szCs w:val="16"/>
              </w:rPr>
              <w:t xml:space="preserve"> Valutazione di Impatto Criminale</w:t>
            </w:r>
            <w:r w:rsidR="00105473">
              <w:rPr>
                <w:rFonts w:ascii="Arial" w:hAnsi="Arial" w:cs="Arial"/>
                <w:sz w:val="18"/>
                <w:szCs w:val="16"/>
              </w:rPr>
              <w:t xml:space="preserve">, ai sensi dell’art. 19 del </w:t>
            </w:r>
            <w:r w:rsidRPr="000A5FAC">
              <w:rPr>
                <w:rFonts w:ascii="Arial" w:hAnsi="Arial" w:cs="Arial"/>
                <w:sz w:val="18"/>
                <w:szCs w:val="16"/>
              </w:rPr>
              <w:t xml:space="preserve">Regolamento n. 7/2010 di attuazione della Legge della Regione Campania, del 27.2.2007, n. 3, per la parte tuttora applicabile non in contrasto con le disposizioni del nuovo Codice dei Contratti avente ad oggetto le disposizioni in materia di appalti lavori, forniture e servizi? </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9059CD" w:rsidRPr="00AD16FA" w:rsidRDefault="009059CD" w:rsidP="001C4EF6">
            <w:pPr>
              <w:spacing w:before="0" w:after="0"/>
              <w:rPr>
                <w:rFonts w:ascii="Arial" w:hAnsi="Arial" w:cs="Arial"/>
                <w:b/>
                <w:sz w:val="14"/>
                <w:szCs w:val="16"/>
              </w:rPr>
            </w:pPr>
          </w:p>
          <w:p w:rsidR="009059CD" w:rsidRPr="00AD16FA" w:rsidRDefault="009059CD" w:rsidP="001C4EF6">
            <w:pPr>
              <w:spacing w:before="0" w:after="0"/>
              <w:rPr>
                <w:rFonts w:ascii="Arial" w:hAnsi="Arial" w:cs="Arial"/>
                <w:b/>
                <w:sz w:val="14"/>
                <w:szCs w:val="16"/>
              </w:rPr>
            </w:pPr>
          </w:p>
          <w:p w:rsidR="009059CD" w:rsidRPr="00AD16FA" w:rsidRDefault="009059CD" w:rsidP="001C4EF6">
            <w:pPr>
              <w:spacing w:before="0" w:after="0"/>
              <w:rPr>
                <w:rFonts w:ascii="Arial" w:hAnsi="Arial" w:cs="Arial"/>
                <w:b/>
                <w:sz w:val="14"/>
                <w:szCs w:val="16"/>
              </w:rPr>
            </w:pPr>
          </w:p>
          <w:p w:rsidR="00AD532E" w:rsidRPr="0096034B" w:rsidRDefault="00AD532E" w:rsidP="00AD532E">
            <w:pPr>
              <w:spacing w:before="0" w:after="0"/>
              <w:rPr>
                <w:rFonts w:ascii="Arial" w:hAnsi="Arial" w:cs="Arial"/>
                <w:b/>
                <w:sz w:val="18"/>
                <w:szCs w:val="18"/>
              </w:rPr>
            </w:pPr>
          </w:p>
          <w:p w:rsidR="00AD532E" w:rsidRDefault="00AD532E" w:rsidP="00AD532E">
            <w:pPr>
              <w:spacing w:before="0" w:after="0"/>
              <w:rPr>
                <w:rFonts w:ascii="Arial" w:hAnsi="Arial" w:cs="Arial"/>
                <w:b/>
                <w:sz w:val="18"/>
                <w:szCs w:val="18"/>
              </w:rPr>
            </w:pPr>
          </w:p>
          <w:p w:rsidR="00645A88" w:rsidRDefault="00645A88" w:rsidP="00AD532E">
            <w:pPr>
              <w:spacing w:before="0" w:after="0"/>
              <w:rPr>
                <w:rFonts w:ascii="Arial" w:hAnsi="Arial" w:cs="Arial"/>
                <w:b/>
                <w:sz w:val="18"/>
                <w:szCs w:val="18"/>
              </w:rPr>
            </w:pPr>
          </w:p>
          <w:p w:rsidR="00BD4C5F" w:rsidRDefault="00BD4C5F" w:rsidP="00AD532E">
            <w:pPr>
              <w:spacing w:before="0" w:after="0"/>
              <w:rPr>
                <w:rFonts w:ascii="Arial" w:hAnsi="Arial" w:cs="Arial"/>
                <w:b/>
                <w:sz w:val="18"/>
                <w:szCs w:val="18"/>
              </w:rPr>
            </w:pPr>
          </w:p>
          <w:p w:rsidR="00645A88" w:rsidRDefault="00645A88" w:rsidP="00AD532E">
            <w:pPr>
              <w:spacing w:before="0" w:after="0"/>
              <w:rPr>
                <w:rFonts w:ascii="Arial" w:hAnsi="Arial" w:cs="Arial"/>
                <w:b/>
                <w:sz w:val="18"/>
                <w:szCs w:val="18"/>
              </w:rPr>
            </w:pPr>
          </w:p>
          <w:p w:rsidR="009059CD" w:rsidRPr="006979AE" w:rsidRDefault="006979AE" w:rsidP="001C4EF6">
            <w:pPr>
              <w:spacing w:before="0" w:after="0"/>
              <w:rPr>
                <w:rFonts w:ascii="Arial" w:hAnsi="Arial" w:cs="Arial"/>
                <w:b/>
                <w:sz w:val="18"/>
                <w:szCs w:val="18"/>
              </w:rPr>
            </w:pPr>
            <w:r>
              <w:rPr>
                <w:rFonts w:ascii="Arial" w:hAnsi="Arial" w:cs="Arial"/>
                <w:b/>
                <w:sz w:val="18"/>
                <w:szCs w:val="18"/>
              </w:rPr>
              <w:t>[ ] Sì   [ ] No</w:t>
            </w:r>
          </w:p>
        </w:tc>
      </w:tr>
      <w:tr w:rsidR="009059CD" w:rsidRPr="00AD16FA" w:rsidTr="00F470C6">
        <w:trPr>
          <w:trHeight w:val="663"/>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9059CD" w:rsidRPr="006979AE" w:rsidRDefault="009059CD" w:rsidP="00BD4C5F">
            <w:pPr>
              <w:spacing w:before="0" w:after="0"/>
              <w:jc w:val="both"/>
              <w:rPr>
                <w:rFonts w:ascii="Arial" w:hAnsi="Arial" w:cs="Arial"/>
                <w:sz w:val="16"/>
                <w:szCs w:val="16"/>
              </w:rPr>
            </w:pPr>
            <w:r w:rsidRPr="00645A88">
              <w:rPr>
                <w:rFonts w:ascii="Arial" w:hAnsi="Arial" w:cs="Arial"/>
                <w:sz w:val="18"/>
                <w:szCs w:val="16"/>
              </w:rPr>
              <w:t xml:space="preserve">Si dichiara che, in caso di aggiudicazione, l’operatore economico si rende pienamente disponibile ad iniziare </w:t>
            </w:r>
            <w:r w:rsidR="00BD4C5F">
              <w:rPr>
                <w:rFonts w:ascii="Arial" w:hAnsi="Arial" w:cs="Arial"/>
                <w:sz w:val="18"/>
                <w:szCs w:val="16"/>
              </w:rPr>
              <w:t>ove se ne verifichino i presupposti e la richiesta da parte del Comune, ad</w:t>
            </w:r>
            <w:r w:rsidRPr="00645A88">
              <w:rPr>
                <w:rFonts w:ascii="Arial" w:hAnsi="Arial" w:cs="Arial"/>
                <w:sz w:val="18"/>
                <w:szCs w:val="16"/>
              </w:rPr>
              <w:t xml:space="preserve"> iniziare </w:t>
            </w:r>
            <w:r w:rsidR="00BD4C5F">
              <w:rPr>
                <w:rFonts w:ascii="Arial" w:hAnsi="Arial" w:cs="Arial"/>
                <w:sz w:val="18"/>
                <w:szCs w:val="16"/>
              </w:rPr>
              <w:t xml:space="preserve">la prestazione </w:t>
            </w:r>
            <w:r w:rsidRPr="00645A88">
              <w:rPr>
                <w:rFonts w:ascii="Arial" w:hAnsi="Arial" w:cs="Arial"/>
                <w:sz w:val="18"/>
                <w:szCs w:val="16"/>
              </w:rPr>
              <w:t xml:space="preserve">immediatamente </w:t>
            </w:r>
            <w:r w:rsidR="00BD4C5F">
              <w:rPr>
                <w:rFonts w:ascii="Arial" w:hAnsi="Arial" w:cs="Arial"/>
                <w:sz w:val="18"/>
                <w:szCs w:val="16"/>
              </w:rPr>
              <w:t>e</w:t>
            </w:r>
            <w:r w:rsidRPr="00645A88">
              <w:rPr>
                <w:rFonts w:ascii="Arial" w:hAnsi="Arial" w:cs="Arial"/>
                <w:sz w:val="18"/>
                <w:szCs w:val="16"/>
              </w:rPr>
              <w:t xml:space="preserve"> quindi, </w:t>
            </w:r>
            <w:r w:rsidRPr="00645A88">
              <w:rPr>
                <w:rFonts w:ascii="Arial" w:hAnsi="Arial" w:cs="Arial"/>
                <w:b/>
                <w:sz w:val="18"/>
                <w:szCs w:val="16"/>
              </w:rPr>
              <w:t>sotto riserva di legge</w:t>
            </w:r>
            <w:r w:rsidRPr="00645A88">
              <w:rPr>
                <w:rFonts w:ascii="Arial" w:hAnsi="Arial" w:cs="Arial"/>
                <w:sz w:val="18"/>
                <w:szCs w:val="16"/>
              </w:rPr>
              <w:t xml:space="preserve">, </w:t>
            </w:r>
            <w:r w:rsidR="00BD4C5F">
              <w:rPr>
                <w:rFonts w:ascii="Arial" w:hAnsi="Arial" w:cs="Arial"/>
                <w:sz w:val="18"/>
                <w:szCs w:val="16"/>
              </w:rPr>
              <w:t xml:space="preserve">nelle </w:t>
            </w:r>
            <w:r w:rsidRPr="00645A88">
              <w:rPr>
                <w:rFonts w:ascii="Arial" w:hAnsi="Arial" w:cs="Arial"/>
                <w:sz w:val="18"/>
                <w:szCs w:val="16"/>
              </w:rPr>
              <w:t xml:space="preserve">anche in assenza </w:t>
            </w:r>
            <w:r w:rsidR="00BD4C5F">
              <w:rPr>
                <w:rFonts w:ascii="Arial" w:hAnsi="Arial" w:cs="Arial"/>
                <w:sz w:val="18"/>
                <w:szCs w:val="16"/>
              </w:rPr>
              <w:t>e nelle more della stipulazione del</w:t>
            </w:r>
            <w:r w:rsidRPr="00645A88">
              <w:rPr>
                <w:rFonts w:ascii="Arial" w:hAnsi="Arial" w:cs="Arial"/>
                <w:sz w:val="18"/>
                <w:szCs w:val="16"/>
              </w:rPr>
              <w:t xml:space="preserve"> contratto?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9059CD" w:rsidRPr="00AD16FA" w:rsidRDefault="009059CD" w:rsidP="001C4EF6">
            <w:pPr>
              <w:spacing w:before="0" w:after="0"/>
              <w:rPr>
                <w:rFonts w:ascii="Arial" w:hAnsi="Arial" w:cs="Arial"/>
                <w:b/>
                <w:sz w:val="14"/>
                <w:szCs w:val="16"/>
              </w:rPr>
            </w:pPr>
          </w:p>
          <w:p w:rsidR="00AD532E" w:rsidRDefault="00AD532E" w:rsidP="00AD532E">
            <w:pPr>
              <w:spacing w:before="0" w:after="0"/>
              <w:rPr>
                <w:rFonts w:ascii="Arial" w:hAnsi="Arial" w:cs="Arial"/>
                <w:b/>
                <w:sz w:val="18"/>
                <w:szCs w:val="18"/>
              </w:rPr>
            </w:pPr>
          </w:p>
          <w:p w:rsidR="006979AE" w:rsidRDefault="006979AE" w:rsidP="00AD532E">
            <w:pPr>
              <w:spacing w:before="0" w:after="0"/>
              <w:rPr>
                <w:rFonts w:ascii="Arial" w:hAnsi="Arial" w:cs="Arial"/>
                <w:b/>
                <w:sz w:val="18"/>
                <w:szCs w:val="18"/>
              </w:rPr>
            </w:pPr>
          </w:p>
          <w:p w:rsidR="006979AE" w:rsidRPr="0096034B" w:rsidRDefault="006979AE" w:rsidP="00AD532E">
            <w:pPr>
              <w:spacing w:before="0" w:after="0"/>
              <w:rPr>
                <w:rFonts w:ascii="Arial" w:hAnsi="Arial" w:cs="Arial"/>
                <w:b/>
                <w:sz w:val="18"/>
                <w:szCs w:val="18"/>
              </w:rPr>
            </w:pPr>
          </w:p>
          <w:p w:rsidR="00645A88" w:rsidRDefault="00645A88" w:rsidP="001C4EF6">
            <w:pPr>
              <w:spacing w:before="0" w:after="0"/>
              <w:rPr>
                <w:rFonts w:ascii="Arial" w:hAnsi="Arial" w:cs="Arial"/>
                <w:b/>
                <w:sz w:val="18"/>
                <w:szCs w:val="18"/>
              </w:rPr>
            </w:pPr>
          </w:p>
          <w:p w:rsidR="009059CD" w:rsidRPr="006979AE" w:rsidRDefault="006979AE" w:rsidP="001C4EF6">
            <w:pPr>
              <w:spacing w:before="0" w:after="0"/>
              <w:rPr>
                <w:rFonts w:ascii="Arial" w:hAnsi="Arial" w:cs="Arial"/>
                <w:b/>
                <w:sz w:val="18"/>
                <w:szCs w:val="18"/>
              </w:rPr>
            </w:pPr>
            <w:r>
              <w:rPr>
                <w:rFonts w:ascii="Arial" w:hAnsi="Arial" w:cs="Arial"/>
                <w:b/>
                <w:sz w:val="18"/>
                <w:szCs w:val="18"/>
              </w:rPr>
              <w:t>[ ] Sì   [ ] No</w:t>
            </w:r>
          </w:p>
        </w:tc>
      </w:tr>
      <w:tr w:rsidR="009059CD" w:rsidRPr="00AD16FA" w:rsidTr="00F470C6">
        <w:trPr>
          <w:trHeight w:val="38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9059CD" w:rsidRPr="00645A88" w:rsidRDefault="009059CD" w:rsidP="00BD4C5F">
            <w:pPr>
              <w:spacing w:before="0" w:after="0"/>
              <w:jc w:val="both"/>
              <w:rPr>
                <w:rFonts w:ascii="Arial" w:hAnsi="Arial" w:cs="Arial"/>
                <w:sz w:val="18"/>
                <w:szCs w:val="16"/>
                <w:highlight w:val="green"/>
              </w:rPr>
            </w:pPr>
            <w:r w:rsidRPr="000A5FAC">
              <w:rPr>
                <w:rFonts w:ascii="Arial" w:hAnsi="Arial" w:cs="Arial"/>
                <w:sz w:val="18"/>
                <w:szCs w:val="16"/>
              </w:rPr>
              <w:t xml:space="preserve">Si dichiara di </w:t>
            </w:r>
            <w:r w:rsidRPr="000A5FAC">
              <w:rPr>
                <w:rFonts w:ascii="Arial" w:hAnsi="Arial" w:cs="Arial"/>
                <w:b/>
                <w:sz w:val="18"/>
                <w:szCs w:val="16"/>
              </w:rPr>
              <w:t>accettare incondizionatamente le norme</w:t>
            </w:r>
            <w:r w:rsidRPr="000A5FAC">
              <w:rPr>
                <w:rFonts w:ascii="Arial" w:hAnsi="Arial" w:cs="Arial"/>
                <w:sz w:val="18"/>
                <w:szCs w:val="16"/>
              </w:rPr>
              <w:t xml:space="preserve"> previste da</w:t>
            </w:r>
            <w:r w:rsidR="00BD4C5F">
              <w:rPr>
                <w:rFonts w:ascii="Arial" w:hAnsi="Arial" w:cs="Arial"/>
                <w:sz w:val="18"/>
                <w:szCs w:val="16"/>
              </w:rPr>
              <w:t xml:space="preserve"> tutta </w:t>
            </w:r>
            <w:r w:rsidRPr="000A5FAC">
              <w:rPr>
                <w:rFonts w:ascii="Arial" w:hAnsi="Arial" w:cs="Arial"/>
                <w:sz w:val="18"/>
                <w:szCs w:val="16"/>
              </w:rPr>
              <w:t>la specifica disciplina di gara e di assumerne tutti gli oneri?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sidP="001C4EF6">
            <w:pPr>
              <w:spacing w:before="0" w:after="0"/>
              <w:rPr>
                <w:rFonts w:ascii="Arial" w:hAnsi="Arial" w:cs="Arial"/>
                <w:b/>
                <w:sz w:val="14"/>
                <w:szCs w:val="16"/>
              </w:rPr>
            </w:pPr>
          </w:p>
          <w:p w:rsidR="00645A88" w:rsidRDefault="00645A88" w:rsidP="001C4EF6">
            <w:pPr>
              <w:spacing w:before="0" w:after="0"/>
              <w:rPr>
                <w:rFonts w:ascii="Arial" w:hAnsi="Arial" w:cs="Arial"/>
                <w:b/>
                <w:sz w:val="14"/>
                <w:szCs w:val="16"/>
              </w:rPr>
            </w:pPr>
          </w:p>
          <w:p w:rsidR="00645A88" w:rsidRPr="00AD16FA" w:rsidRDefault="00645A88" w:rsidP="001C4EF6">
            <w:pPr>
              <w:spacing w:before="0" w:after="0"/>
              <w:rPr>
                <w:rFonts w:ascii="Arial" w:hAnsi="Arial" w:cs="Arial"/>
                <w:b/>
                <w:sz w:val="14"/>
                <w:szCs w:val="16"/>
              </w:rPr>
            </w:pPr>
          </w:p>
          <w:p w:rsidR="009059CD" w:rsidRPr="00645A88" w:rsidRDefault="00645A88" w:rsidP="001C4EF6">
            <w:pPr>
              <w:spacing w:before="0" w:after="0"/>
              <w:rPr>
                <w:rFonts w:ascii="Arial" w:hAnsi="Arial" w:cs="Arial"/>
                <w:b/>
                <w:sz w:val="18"/>
                <w:szCs w:val="18"/>
              </w:rPr>
            </w:pPr>
            <w:r>
              <w:rPr>
                <w:rFonts w:ascii="Arial" w:hAnsi="Arial" w:cs="Arial"/>
                <w:b/>
                <w:sz w:val="18"/>
                <w:szCs w:val="18"/>
              </w:rPr>
              <w:t>[ ] Sì   [ ] No</w:t>
            </w:r>
          </w:p>
        </w:tc>
      </w:tr>
      <w:tr w:rsidR="009059CD" w:rsidRPr="00AD16FA" w:rsidTr="00F470C6">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9059CD" w:rsidRPr="00645A88" w:rsidRDefault="009059CD" w:rsidP="00BD4C5F">
            <w:pPr>
              <w:spacing w:before="0" w:after="0"/>
              <w:jc w:val="both"/>
              <w:rPr>
                <w:rFonts w:ascii="Arial" w:hAnsi="Arial" w:cs="Arial"/>
                <w:sz w:val="18"/>
                <w:szCs w:val="16"/>
                <w:highlight w:val="green"/>
              </w:rPr>
            </w:pPr>
            <w:r w:rsidRPr="000A5FAC">
              <w:rPr>
                <w:rFonts w:ascii="Arial" w:hAnsi="Arial" w:cs="Arial"/>
                <w:sz w:val="18"/>
                <w:szCs w:val="16"/>
              </w:rPr>
              <w:lastRenderedPageBreak/>
              <w:t>Si dichiara di mantenere l’</w:t>
            </w:r>
            <w:r w:rsidRPr="000A5FAC">
              <w:rPr>
                <w:rFonts w:ascii="Arial" w:hAnsi="Arial" w:cs="Arial"/>
                <w:b/>
                <w:sz w:val="18"/>
                <w:szCs w:val="16"/>
              </w:rPr>
              <w:t>offerta valida per almeno 180 giorni</w:t>
            </w:r>
            <w:r w:rsidRPr="000A5FAC">
              <w:rPr>
                <w:rFonts w:ascii="Arial" w:hAnsi="Arial" w:cs="Arial"/>
                <w:sz w:val="18"/>
                <w:szCs w:val="16"/>
              </w:rPr>
              <w:t xml:space="preserve"> dalla di scadenza della presentazione della stessa, ai sensi dell’art.</w:t>
            </w:r>
            <w:r w:rsidR="00B07AFC">
              <w:rPr>
                <w:rFonts w:ascii="Arial" w:hAnsi="Arial" w:cs="Arial"/>
                <w:sz w:val="18"/>
                <w:szCs w:val="16"/>
              </w:rPr>
              <w:t xml:space="preserve"> </w:t>
            </w:r>
            <w:r w:rsidRPr="000A5FAC">
              <w:rPr>
                <w:rFonts w:ascii="Arial" w:hAnsi="Arial" w:cs="Arial"/>
                <w:sz w:val="18"/>
                <w:szCs w:val="16"/>
              </w:rPr>
              <w:t>32 comma 4 del D.</w:t>
            </w:r>
            <w:r w:rsidR="00BE0262">
              <w:rPr>
                <w:rFonts w:ascii="Arial" w:hAnsi="Arial" w:cs="Arial"/>
                <w:sz w:val="18"/>
                <w:szCs w:val="16"/>
              </w:rPr>
              <w:t xml:space="preserve"> </w:t>
            </w:r>
            <w:r w:rsidRPr="000A5FAC">
              <w:rPr>
                <w:rFonts w:ascii="Arial" w:hAnsi="Arial" w:cs="Arial"/>
                <w:sz w:val="18"/>
                <w:szCs w:val="16"/>
              </w:rPr>
              <w:t>Lgs. 50/2016</w:t>
            </w:r>
            <w:r w:rsidR="00BD4C5F">
              <w:rPr>
                <w:rFonts w:ascii="Arial" w:hAnsi="Arial" w:cs="Arial"/>
                <w:sz w:val="18"/>
                <w:szCs w:val="16"/>
              </w:rPr>
              <w:t xml:space="preserve"> e per ulteriori 180 giorni su richi</w:t>
            </w:r>
            <w:r w:rsidR="00B94014">
              <w:rPr>
                <w:rFonts w:ascii="Arial" w:hAnsi="Arial" w:cs="Arial"/>
                <w:sz w:val="18"/>
                <w:szCs w:val="16"/>
              </w:rPr>
              <w:t>esta del</w:t>
            </w:r>
            <w:r w:rsidR="00B07AFC">
              <w:rPr>
                <w:rFonts w:ascii="Arial" w:hAnsi="Arial" w:cs="Arial"/>
                <w:sz w:val="18"/>
                <w:szCs w:val="16"/>
              </w:rPr>
              <w:t>la</w:t>
            </w:r>
            <w:r w:rsidR="00B94014">
              <w:rPr>
                <w:rFonts w:ascii="Arial" w:hAnsi="Arial" w:cs="Arial"/>
                <w:sz w:val="18"/>
                <w:szCs w:val="16"/>
              </w:rPr>
              <w:t xml:space="preserve"> C</w:t>
            </w:r>
            <w:r w:rsidR="00B07AFC">
              <w:rPr>
                <w:rFonts w:ascii="Arial" w:hAnsi="Arial" w:cs="Arial"/>
                <w:sz w:val="18"/>
                <w:szCs w:val="16"/>
              </w:rPr>
              <w:t>ittà</w:t>
            </w:r>
            <w:r w:rsidR="00B94014">
              <w:rPr>
                <w:rFonts w:ascii="Arial" w:hAnsi="Arial" w:cs="Arial"/>
                <w:sz w:val="18"/>
                <w:szCs w:val="16"/>
              </w:rPr>
              <w:t xml:space="preserve"> di </w:t>
            </w:r>
            <w:r w:rsidR="00B07AFC">
              <w:rPr>
                <w:rFonts w:ascii="Arial" w:hAnsi="Arial" w:cs="Arial"/>
                <w:sz w:val="18"/>
                <w:szCs w:val="16"/>
              </w:rPr>
              <w:t>Capri</w:t>
            </w:r>
            <w:r w:rsidR="00B94014">
              <w:rPr>
                <w:rFonts w:ascii="Arial" w:hAnsi="Arial" w:cs="Arial"/>
                <w:sz w:val="18"/>
                <w:szCs w:val="16"/>
              </w:rPr>
              <w:t>?</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sidP="001C4EF6">
            <w:pPr>
              <w:spacing w:before="0" w:after="0"/>
              <w:rPr>
                <w:rFonts w:ascii="Arial" w:hAnsi="Arial" w:cs="Arial"/>
                <w:b/>
                <w:sz w:val="14"/>
                <w:szCs w:val="16"/>
              </w:rPr>
            </w:pPr>
          </w:p>
          <w:p w:rsidR="00645A88" w:rsidRDefault="00645A88" w:rsidP="001C4EF6">
            <w:pPr>
              <w:spacing w:before="0" w:after="0"/>
              <w:rPr>
                <w:rFonts w:ascii="Arial" w:hAnsi="Arial" w:cs="Arial"/>
                <w:b/>
                <w:sz w:val="14"/>
                <w:szCs w:val="16"/>
              </w:rPr>
            </w:pPr>
          </w:p>
          <w:p w:rsidR="00645A88" w:rsidRPr="00AD16FA" w:rsidRDefault="00645A88" w:rsidP="001C4EF6">
            <w:pPr>
              <w:spacing w:before="0" w:after="0"/>
              <w:rPr>
                <w:rFonts w:ascii="Arial" w:hAnsi="Arial" w:cs="Arial"/>
                <w:b/>
                <w:sz w:val="14"/>
                <w:szCs w:val="16"/>
              </w:rPr>
            </w:pPr>
          </w:p>
          <w:p w:rsidR="009059CD" w:rsidRPr="00645A88" w:rsidRDefault="00645A88" w:rsidP="001C4EF6">
            <w:pPr>
              <w:spacing w:before="0" w:after="0"/>
              <w:rPr>
                <w:rFonts w:ascii="Arial" w:hAnsi="Arial" w:cs="Arial"/>
                <w:b/>
                <w:sz w:val="18"/>
                <w:szCs w:val="18"/>
              </w:rPr>
            </w:pPr>
            <w:r>
              <w:rPr>
                <w:rFonts w:ascii="Arial" w:hAnsi="Arial" w:cs="Arial"/>
                <w:b/>
                <w:sz w:val="18"/>
                <w:szCs w:val="18"/>
              </w:rPr>
              <w:t>[ ] Sì   [ ] No</w:t>
            </w:r>
          </w:p>
        </w:tc>
      </w:tr>
      <w:tr w:rsidR="009059CD" w:rsidRPr="0096034B" w:rsidTr="0014711D">
        <w:trPr>
          <w:trHeight w:val="472"/>
        </w:trPr>
        <w:tc>
          <w:tcPr>
            <w:tcW w:w="4649" w:type="dxa"/>
            <w:tcBorders>
              <w:top w:val="single" w:sz="4" w:space="0" w:color="00000A"/>
              <w:left w:val="single" w:sz="4" w:space="0" w:color="00000A"/>
              <w:bottom w:val="dotted" w:sz="4" w:space="0" w:color="FFFFFF"/>
              <w:right w:val="single" w:sz="4" w:space="0" w:color="00000A"/>
            </w:tcBorders>
            <w:shd w:val="clear" w:color="auto" w:fill="FFFFFF"/>
          </w:tcPr>
          <w:p w:rsidR="00E72C46" w:rsidRPr="00361A0D" w:rsidRDefault="009059CD" w:rsidP="00A83DCD">
            <w:pPr>
              <w:spacing w:before="0" w:after="0"/>
              <w:jc w:val="both"/>
              <w:rPr>
                <w:rFonts w:ascii="Arial" w:hAnsi="Arial" w:cs="Arial"/>
                <w:sz w:val="18"/>
                <w:szCs w:val="18"/>
              </w:rPr>
            </w:pPr>
            <w:r w:rsidRPr="00361A0D">
              <w:rPr>
                <w:rFonts w:ascii="Arial" w:hAnsi="Arial" w:cs="Arial"/>
                <w:sz w:val="18"/>
                <w:szCs w:val="18"/>
              </w:rPr>
              <w:t>Si dichiara ai fini delle comunicazioni (ex artt.</w:t>
            </w:r>
            <w:r w:rsidR="00BE0262">
              <w:rPr>
                <w:rFonts w:ascii="Arial" w:hAnsi="Arial" w:cs="Arial"/>
                <w:sz w:val="18"/>
                <w:szCs w:val="18"/>
              </w:rPr>
              <w:t xml:space="preserve"> </w:t>
            </w:r>
            <w:r w:rsidRPr="00361A0D">
              <w:rPr>
                <w:rFonts w:ascii="Arial" w:hAnsi="Arial" w:cs="Arial"/>
                <w:sz w:val="18"/>
                <w:szCs w:val="18"/>
              </w:rPr>
              <w:t>52 e 76 del D. Lgs. 50/2016) relative al presente appalto di eleggere il seguente domicilio</w:t>
            </w:r>
            <w:r w:rsidR="00E72C46" w:rsidRPr="00361A0D">
              <w:rPr>
                <w:rFonts w:ascii="Arial" w:hAnsi="Arial" w:cs="Arial"/>
                <w:sz w:val="18"/>
                <w:szCs w:val="18"/>
              </w:rPr>
              <w:t>:</w:t>
            </w:r>
          </w:p>
        </w:tc>
        <w:tc>
          <w:tcPr>
            <w:tcW w:w="4536" w:type="dxa"/>
            <w:tcBorders>
              <w:top w:val="single" w:sz="4" w:space="0" w:color="00000A"/>
              <w:left w:val="single" w:sz="4" w:space="0" w:color="00000A"/>
              <w:bottom w:val="dotted" w:sz="4" w:space="0" w:color="FFFFFF"/>
              <w:right w:val="single" w:sz="4" w:space="0" w:color="00000A"/>
            </w:tcBorders>
            <w:shd w:val="clear" w:color="auto" w:fill="FFFFFF"/>
          </w:tcPr>
          <w:p w:rsidR="009059CD" w:rsidRPr="0096034B" w:rsidRDefault="009059CD" w:rsidP="00A83DCD">
            <w:pPr>
              <w:spacing w:before="0" w:after="0"/>
              <w:rPr>
                <w:rFonts w:ascii="Arial" w:hAnsi="Arial" w:cs="Arial"/>
                <w:b/>
                <w:sz w:val="18"/>
                <w:szCs w:val="18"/>
              </w:rPr>
            </w:pPr>
          </w:p>
          <w:p w:rsidR="00E72C46" w:rsidRDefault="00E72C46" w:rsidP="00A83DCD">
            <w:pPr>
              <w:spacing w:before="0" w:after="0"/>
              <w:rPr>
                <w:rFonts w:ascii="Arial" w:hAnsi="Arial" w:cs="Arial"/>
                <w:b/>
                <w:sz w:val="18"/>
                <w:szCs w:val="18"/>
              </w:rPr>
            </w:pPr>
          </w:p>
          <w:p w:rsidR="00AD532E" w:rsidRPr="0096034B" w:rsidRDefault="00AD532E" w:rsidP="00A83DCD">
            <w:pPr>
              <w:spacing w:before="0" w:after="0"/>
              <w:rPr>
                <w:rFonts w:ascii="Arial" w:hAnsi="Arial" w:cs="Arial"/>
                <w:b/>
                <w:sz w:val="18"/>
                <w:szCs w:val="18"/>
              </w:rPr>
            </w:pPr>
          </w:p>
          <w:p w:rsidR="009059CD" w:rsidRPr="0096034B" w:rsidRDefault="009059CD" w:rsidP="00A83DCD">
            <w:pPr>
              <w:spacing w:before="0" w:after="0"/>
              <w:rPr>
                <w:rFonts w:ascii="Arial" w:hAnsi="Arial" w:cs="Arial"/>
                <w:b/>
                <w:sz w:val="18"/>
                <w:szCs w:val="18"/>
              </w:rPr>
            </w:pPr>
            <w:r w:rsidRPr="0096034B">
              <w:rPr>
                <w:rFonts w:ascii="Arial" w:hAnsi="Arial" w:cs="Arial"/>
                <w:b/>
                <w:sz w:val="18"/>
                <w:szCs w:val="18"/>
              </w:rPr>
              <w:t>______________________________________________________</w:t>
            </w:r>
            <w:r w:rsidR="00AD532E">
              <w:rPr>
                <w:rFonts w:ascii="Arial" w:hAnsi="Arial" w:cs="Arial"/>
                <w:b/>
                <w:sz w:val="18"/>
                <w:szCs w:val="18"/>
              </w:rPr>
              <w:t>________________________________</w:t>
            </w:r>
          </w:p>
          <w:p w:rsidR="009059CD" w:rsidRPr="0096034B" w:rsidRDefault="009059CD" w:rsidP="00274421">
            <w:pPr>
              <w:spacing w:before="0" w:after="0"/>
              <w:rPr>
                <w:rFonts w:ascii="Arial" w:hAnsi="Arial" w:cs="Arial"/>
                <w:b/>
                <w:sz w:val="18"/>
                <w:szCs w:val="18"/>
              </w:rPr>
            </w:pPr>
          </w:p>
        </w:tc>
      </w:tr>
      <w:tr w:rsidR="009059CD" w:rsidRPr="0096034B" w:rsidTr="0014711D">
        <w:trPr>
          <w:trHeight w:val="495"/>
        </w:trPr>
        <w:tc>
          <w:tcPr>
            <w:tcW w:w="4649" w:type="dxa"/>
            <w:tcBorders>
              <w:top w:val="dotted" w:sz="4" w:space="0" w:color="FFFFFF"/>
              <w:left w:val="single" w:sz="4" w:space="0" w:color="00000A"/>
              <w:bottom w:val="single" w:sz="4" w:space="0" w:color="00000A"/>
              <w:right w:val="single" w:sz="4" w:space="0" w:color="00000A"/>
            </w:tcBorders>
            <w:shd w:val="clear" w:color="auto" w:fill="FFFFFF"/>
          </w:tcPr>
          <w:p w:rsidR="009059CD" w:rsidRPr="00361A0D" w:rsidRDefault="009059CD" w:rsidP="00A83DCD">
            <w:pPr>
              <w:jc w:val="both"/>
              <w:rPr>
                <w:rFonts w:ascii="Arial" w:hAnsi="Arial" w:cs="Arial"/>
                <w:sz w:val="18"/>
                <w:szCs w:val="18"/>
              </w:rPr>
            </w:pPr>
            <w:r w:rsidRPr="00361A0D">
              <w:rPr>
                <w:rFonts w:ascii="Arial" w:hAnsi="Arial" w:cs="Arial"/>
                <w:sz w:val="18"/>
                <w:szCs w:val="18"/>
              </w:rPr>
              <w:t>Si autorizza inoltre la Stazione Appaltante ad utilizzare il seguente indirizzo di posta elettronica certificata:</w:t>
            </w:r>
          </w:p>
          <w:p w:rsidR="00B07AFC" w:rsidRDefault="00B07AFC" w:rsidP="00A83DCD">
            <w:pPr>
              <w:jc w:val="both"/>
              <w:rPr>
                <w:rFonts w:ascii="Arial" w:hAnsi="Arial" w:cs="Arial"/>
                <w:sz w:val="18"/>
                <w:szCs w:val="18"/>
              </w:rPr>
            </w:pPr>
          </w:p>
          <w:p w:rsidR="00E72C46" w:rsidRPr="00361A0D" w:rsidRDefault="00E72C46" w:rsidP="00A83DCD">
            <w:pPr>
              <w:jc w:val="both"/>
              <w:rPr>
                <w:rFonts w:ascii="Arial" w:hAnsi="Arial" w:cs="Arial"/>
                <w:sz w:val="18"/>
                <w:szCs w:val="18"/>
              </w:rPr>
            </w:pPr>
            <w:r w:rsidRPr="00361A0D">
              <w:rPr>
                <w:rFonts w:ascii="Arial" w:hAnsi="Arial" w:cs="Arial"/>
                <w:sz w:val="18"/>
                <w:szCs w:val="18"/>
              </w:rPr>
              <w:t>Si dichiara altresì che il numero di fax che la stazione appaltante è autorizzata ad utilizzare nel caso di mancato funzionam</w:t>
            </w:r>
            <w:r w:rsidR="00781039" w:rsidRPr="00361A0D">
              <w:rPr>
                <w:rFonts w:ascii="Arial" w:hAnsi="Arial" w:cs="Arial"/>
                <w:sz w:val="18"/>
                <w:szCs w:val="18"/>
              </w:rPr>
              <w:t>ent</w:t>
            </w:r>
            <w:r w:rsidRPr="00361A0D">
              <w:rPr>
                <w:rFonts w:ascii="Arial" w:hAnsi="Arial" w:cs="Arial"/>
                <w:sz w:val="18"/>
                <w:szCs w:val="18"/>
              </w:rPr>
              <w:t>o della posta elettronica, è il seguente:</w:t>
            </w:r>
          </w:p>
          <w:p w:rsidR="00B07AFC" w:rsidRDefault="00B07AFC" w:rsidP="00A83DCD">
            <w:pPr>
              <w:jc w:val="both"/>
              <w:rPr>
                <w:rFonts w:ascii="Arial" w:hAnsi="Arial" w:cs="Arial"/>
                <w:sz w:val="18"/>
                <w:szCs w:val="18"/>
              </w:rPr>
            </w:pPr>
          </w:p>
          <w:p w:rsidR="00E72C46" w:rsidRPr="00361A0D" w:rsidRDefault="00E72C46" w:rsidP="00A83DCD">
            <w:pPr>
              <w:jc w:val="both"/>
              <w:rPr>
                <w:rFonts w:ascii="Arial" w:hAnsi="Arial" w:cs="Arial"/>
                <w:sz w:val="18"/>
                <w:szCs w:val="18"/>
              </w:rPr>
            </w:pPr>
            <w:r w:rsidRPr="00361A0D">
              <w:rPr>
                <w:rFonts w:ascii="Arial" w:hAnsi="Arial" w:cs="Arial"/>
                <w:sz w:val="18"/>
                <w:szCs w:val="18"/>
              </w:rPr>
              <w:t>Si indica altresì il seguente ordinario indirizzo di posta elettronica:</w:t>
            </w:r>
          </w:p>
        </w:tc>
        <w:tc>
          <w:tcPr>
            <w:tcW w:w="4536" w:type="dxa"/>
            <w:tcBorders>
              <w:top w:val="dotted" w:sz="4" w:space="0" w:color="FFFFFF"/>
              <w:left w:val="single" w:sz="4" w:space="0" w:color="00000A"/>
              <w:bottom w:val="single" w:sz="4" w:space="0" w:color="00000A"/>
              <w:right w:val="single" w:sz="4" w:space="0" w:color="00000A"/>
            </w:tcBorders>
            <w:shd w:val="clear" w:color="auto" w:fill="FFFFFF"/>
          </w:tcPr>
          <w:p w:rsidR="00E72C46" w:rsidRPr="00267399" w:rsidRDefault="00267399" w:rsidP="00274421">
            <w:pPr>
              <w:pBdr>
                <w:bottom w:val="single" w:sz="12" w:space="1" w:color="auto"/>
              </w:pBdr>
              <w:rPr>
                <w:rFonts w:ascii="Arial" w:hAnsi="Arial" w:cs="Arial"/>
                <w:b/>
                <w:sz w:val="16"/>
                <w:szCs w:val="16"/>
              </w:rPr>
            </w:pPr>
            <w:r w:rsidRPr="00267399">
              <w:rPr>
                <w:rFonts w:ascii="Arial" w:hAnsi="Arial" w:cs="Arial"/>
                <w:b/>
                <w:sz w:val="16"/>
                <w:szCs w:val="16"/>
              </w:rPr>
              <w:t>(riportare qui sotto l’e-mail certificata)</w:t>
            </w:r>
          </w:p>
          <w:p w:rsidR="00AD532E" w:rsidRPr="0096034B" w:rsidRDefault="00AD532E" w:rsidP="00274421">
            <w:pPr>
              <w:pBdr>
                <w:bottom w:val="single" w:sz="12" w:space="1" w:color="auto"/>
              </w:pBdr>
              <w:rPr>
                <w:rFonts w:ascii="Arial" w:hAnsi="Arial" w:cs="Arial"/>
                <w:b/>
                <w:sz w:val="18"/>
                <w:szCs w:val="18"/>
              </w:rPr>
            </w:pPr>
          </w:p>
          <w:p w:rsidR="00B07AFC" w:rsidRDefault="00B07AFC" w:rsidP="00274421">
            <w:pPr>
              <w:rPr>
                <w:rFonts w:ascii="Arial" w:hAnsi="Arial" w:cs="Arial"/>
                <w:b/>
                <w:sz w:val="16"/>
                <w:szCs w:val="16"/>
              </w:rPr>
            </w:pPr>
          </w:p>
          <w:p w:rsidR="00E72C46" w:rsidRPr="00267399" w:rsidRDefault="00267399" w:rsidP="00274421">
            <w:pPr>
              <w:rPr>
                <w:rFonts w:ascii="Arial" w:hAnsi="Arial" w:cs="Arial"/>
                <w:b/>
                <w:sz w:val="16"/>
                <w:szCs w:val="16"/>
              </w:rPr>
            </w:pPr>
            <w:r w:rsidRPr="00267399">
              <w:rPr>
                <w:rFonts w:ascii="Arial" w:hAnsi="Arial" w:cs="Arial"/>
                <w:b/>
                <w:sz w:val="16"/>
                <w:szCs w:val="16"/>
              </w:rPr>
              <w:t>(riportare qui sotto il numero di fax)</w:t>
            </w:r>
          </w:p>
          <w:p w:rsidR="00781039" w:rsidRPr="0096034B" w:rsidRDefault="00781039" w:rsidP="00274421">
            <w:pPr>
              <w:pBdr>
                <w:bottom w:val="single" w:sz="12" w:space="1" w:color="auto"/>
              </w:pBdr>
              <w:rPr>
                <w:rFonts w:ascii="Arial" w:hAnsi="Arial" w:cs="Arial"/>
                <w:b/>
                <w:sz w:val="18"/>
                <w:szCs w:val="18"/>
              </w:rPr>
            </w:pPr>
          </w:p>
          <w:p w:rsidR="00B07AFC" w:rsidRDefault="00B07AFC" w:rsidP="00274421">
            <w:pPr>
              <w:rPr>
                <w:rFonts w:ascii="Arial" w:hAnsi="Arial" w:cs="Arial"/>
                <w:b/>
                <w:sz w:val="16"/>
                <w:szCs w:val="16"/>
              </w:rPr>
            </w:pPr>
          </w:p>
          <w:p w:rsidR="00781039" w:rsidRPr="00267399" w:rsidRDefault="00267399" w:rsidP="00274421">
            <w:pPr>
              <w:rPr>
                <w:rFonts w:ascii="Arial" w:hAnsi="Arial" w:cs="Arial"/>
                <w:b/>
                <w:sz w:val="16"/>
                <w:szCs w:val="16"/>
              </w:rPr>
            </w:pPr>
            <w:r w:rsidRPr="00267399">
              <w:rPr>
                <w:rFonts w:ascii="Arial" w:hAnsi="Arial" w:cs="Arial"/>
                <w:b/>
                <w:sz w:val="16"/>
                <w:szCs w:val="16"/>
              </w:rPr>
              <w:t>(riportare qui sotto l’indirizzo e-ma</w:t>
            </w:r>
            <w:r>
              <w:rPr>
                <w:rFonts w:ascii="Arial" w:hAnsi="Arial" w:cs="Arial"/>
                <w:b/>
                <w:sz w:val="16"/>
                <w:szCs w:val="16"/>
              </w:rPr>
              <w:t>il ordinaria</w:t>
            </w:r>
            <w:r w:rsidRPr="00267399">
              <w:rPr>
                <w:rFonts w:ascii="Arial" w:hAnsi="Arial" w:cs="Arial"/>
                <w:b/>
                <w:sz w:val="16"/>
                <w:szCs w:val="16"/>
              </w:rPr>
              <w:t>)</w:t>
            </w:r>
          </w:p>
          <w:p w:rsidR="009059CD" w:rsidRPr="0096034B" w:rsidRDefault="009059CD" w:rsidP="00274421">
            <w:pPr>
              <w:rPr>
                <w:rFonts w:ascii="Arial" w:hAnsi="Arial" w:cs="Arial"/>
                <w:b/>
                <w:sz w:val="18"/>
                <w:szCs w:val="18"/>
              </w:rPr>
            </w:pPr>
            <w:r w:rsidRPr="0096034B">
              <w:rPr>
                <w:rFonts w:ascii="Arial" w:hAnsi="Arial" w:cs="Arial"/>
                <w:b/>
                <w:sz w:val="18"/>
                <w:szCs w:val="18"/>
              </w:rPr>
              <w:t>_________</w:t>
            </w:r>
            <w:r w:rsidR="00781039">
              <w:rPr>
                <w:rFonts w:ascii="Arial" w:hAnsi="Arial" w:cs="Arial"/>
                <w:b/>
                <w:sz w:val="18"/>
                <w:szCs w:val="18"/>
              </w:rPr>
              <w:t>__________________________________</w:t>
            </w:r>
          </w:p>
        </w:tc>
      </w:tr>
      <w:tr w:rsidR="009059CD" w:rsidRPr="0096034B" w:rsidTr="00F470C6">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9059CD" w:rsidRPr="0096034B" w:rsidRDefault="009059CD" w:rsidP="001C4EF6">
            <w:pPr>
              <w:spacing w:before="0" w:after="0"/>
              <w:jc w:val="both"/>
              <w:rPr>
                <w:rFonts w:ascii="Arial" w:hAnsi="Arial" w:cs="Arial"/>
                <w:i/>
                <w:sz w:val="18"/>
                <w:szCs w:val="18"/>
              </w:rPr>
            </w:pPr>
            <w:r w:rsidRPr="0096034B">
              <w:rPr>
                <w:rFonts w:ascii="Arial" w:hAnsi="Arial" w:cs="Arial"/>
                <w:i/>
                <w:sz w:val="18"/>
                <w:szCs w:val="18"/>
              </w:rPr>
              <w:t>Da compilare soltanto qualora ne sussistano i presupposti</w:t>
            </w:r>
          </w:p>
          <w:p w:rsidR="009059CD" w:rsidRPr="0096034B" w:rsidRDefault="009059CD" w:rsidP="001C4EF6">
            <w:pPr>
              <w:spacing w:before="0" w:after="0"/>
              <w:jc w:val="both"/>
              <w:rPr>
                <w:rFonts w:ascii="Arial" w:hAnsi="Arial" w:cs="Arial"/>
                <w:sz w:val="18"/>
                <w:szCs w:val="18"/>
              </w:rPr>
            </w:pPr>
          </w:p>
          <w:p w:rsidR="00B07AFC" w:rsidRDefault="00B07AFC" w:rsidP="001C4EF6">
            <w:pPr>
              <w:spacing w:before="0" w:after="0"/>
              <w:jc w:val="both"/>
              <w:rPr>
                <w:rFonts w:ascii="Arial" w:hAnsi="Arial" w:cs="Arial"/>
                <w:sz w:val="18"/>
                <w:szCs w:val="18"/>
              </w:rPr>
            </w:pPr>
          </w:p>
          <w:p w:rsidR="009059CD" w:rsidRPr="0096034B" w:rsidRDefault="009059CD" w:rsidP="001C4EF6">
            <w:pPr>
              <w:spacing w:before="0" w:after="0"/>
              <w:jc w:val="both"/>
              <w:rPr>
                <w:rFonts w:ascii="Arial" w:hAnsi="Arial" w:cs="Arial"/>
                <w:sz w:val="18"/>
                <w:szCs w:val="18"/>
              </w:rPr>
            </w:pPr>
            <w:r w:rsidRPr="0096034B">
              <w:rPr>
                <w:rFonts w:ascii="Arial" w:hAnsi="Arial" w:cs="Arial"/>
                <w:sz w:val="18"/>
                <w:szCs w:val="18"/>
              </w:rPr>
              <w:t>Si dichiara, nel caso di consorzi di cui all’art.445 comma 2 lettere b) e c) del D.</w:t>
            </w:r>
            <w:r w:rsidR="00781039">
              <w:rPr>
                <w:rFonts w:ascii="Arial" w:hAnsi="Arial" w:cs="Arial"/>
                <w:sz w:val="18"/>
                <w:szCs w:val="18"/>
              </w:rPr>
              <w:t xml:space="preserve"> </w:t>
            </w:r>
            <w:r w:rsidRPr="0096034B">
              <w:rPr>
                <w:rFonts w:ascii="Arial" w:hAnsi="Arial" w:cs="Arial"/>
                <w:sz w:val="18"/>
                <w:szCs w:val="18"/>
              </w:rPr>
              <w:t>Lgs.</w:t>
            </w:r>
            <w:r w:rsidR="00781039">
              <w:rPr>
                <w:rFonts w:ascii="Arial" w:hAnsi="Arial" w:cs="Arial"/>
                <w:sz w:val="18"/>
                <w:szCs w:val="18"/>
              </w:rPr>
              <w:t xml:space="preserve"> </w:t>
            </w:r>
            <w:r w:rsidRPr="0096034B">
              <w:rPr>
                <w:rFonts w:ascii="Arial" w:hAnsi="Arial" w:cs="Arial"/>
                <w:sz w:val="18"/>
                <w:szCs w:val="18"/>
              </w:rPr>
              <w:t xml:space="preserve">50/2016, di concorrere per i seguenti consorziati: </w:t>
            </w:r>
          </w:p>
          <w:p w:rsidR="009059CD" w:rsidRPr="0096034B" w:rsidRDefault="009059CD" w:rsidP="001C4EF6">
            <w:pPr>
              <w:spacing w:before="0" w:after="0"/>
              <w:jc w:val="both"/>
              <w:rPr>
                <w:rFonts w:ascii="Arial" w:hAnsi="Arial" w:cs="Arial"/>
                <w:sz w:val="18"/>
                <w:szCs w:val="18"/>
              </w:rPr>
            </w:pPr>
          </w:p>
          <w:p w:rsidR="009059CD" w:rsidRPr="0096034B" w:rsidRDefault="009059CD" w:rsidP="001C4EF6">
            <w:pPr>
              <w:spacing w:before="0" w:after="0"/>
              <w:jc w:val="both"/>
              <w:rPr>
                <w:rFonts w:ascii="Arial" w:hAnsi="Arial" w:cs="Arial"/>
                <w:sz w:val="18"/>
                <w:szCs w:val="18"/>
              </w:rPr>
            </w:pPr>
          </w:p>
          <w:p w:rsidR="009059CD" w:rsidRPr="0096034B" w:rsidRDefault="009059CD" w:rsidP="003B3AF0">
            <w:pPr>
              <w:spacing w:before="0" w:after="0"/>
              <w:jc w:val="both"/>
              <w:rPr>
                <w:rFonts w:ascii="Arial" w:hAnsi="Arial" w:cs="Arial"/>
                <w:sz w:val="18"/>
                <w:szCs w:val="18"/>
              </w:rPr>
            </w:pPr>
            <w:r w:rsidRPr="0096034B">
              <w:rPr>
                <w:rFonts w:ascii="Arial" w:hAnsi="Arial" w:cs="Arial"/>
                <w:sz w:val="18"/>
                <w:szCs w:val="18"/>
              </w:rPr>
              <w:t xml:space="preserve">Si dichiara, inoltre che la composizione del consorzio è quella a fianco riportata: </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9059CD" w:rsidRPr="0096034B" w:rsidRDefault="009059CD" w:rsidP="001C4EF6">
            <w:pPr>
              <w:spacing w:before="0" w:after="0"/>
              <w:rPr>
                <w:rFonts w:ascii="Arial" w:hAnsi="Arial" w:cs="Arial"/>
                <w:i/>
                <w:sz w:val="18"/>
                <w:szCs w:val="18"/>
              </w:rPr>
            </w:pPr>
            <w:r w:rsidRPr="0096034B">
              <w:rPr>
                <w:rFonts w:ascii="Arial" w:hAnsi="Arial" w:cs="Arial"/>
                <w:i/>
                <w:sz w:val="18"/>
                <w:szCs w:val="18"/>
              </w:rPr>
              <w:t>Indicare denominazione, ragione sociale, sede legale e codice fiscale di ciascun consorzio:</w:t>
            </w:r>
          </w:p>
          <w:p w:rsidR="009059CD" w:rsidRPr="0096034B" w:rsidRDefault="009059CD" w:rsidP="001C4EF6">
            <w:pPr>
              <w:spacing w:before="0" w:after="0"/>
              <w:rPr>
                <w:rFonts w:ascii="Arial" w:hAnsi="Arial" w:cs="Arial"/>
                <w:i/>
                <w:sz w:val="18"/>
                <w:szCs w:val="18"/>
              </w:rPr>
            </w:pPr>
            <w:r w:rsidRPr="0096034B">
              <w:rPr>
                <w:rFonts w:ascii="Arial" w:hAnsi="Arial" w:cs="Arial"/>
                <w:i/>
                <w:sz w:val="18"/>
                <w:szCs w:val="18"/>
              </w:rPr>
              <w:t>______________________________________________________</w:t>
            </w:r>
            <w:r w:rsidR="00AD532E">
              <w:rPr>
                <w:rFonts w:ascii="Arial" w:hAnsi="Arial" w:cs="Arial"/>
                <w:i/>
                <w:sz w:val="18"/>
                <w:szCs w:val="18"/>
              </w:rPr>
              <w:t>_______________________________</w:t>
            </w:r>
          </w:p>
          <w:p w:rsidR="009059CD" w:rsidRPr="0096034B" w:rsidRDefault="009059CD" w:rsidP="001C4EF6">
            <w:pPr>
              <w:spacing w:before="0" w:after="0"/>
              <w:rPr>
                <w:rFonts w:ascii="Arial" w:hAnsi="Arial" w:cs="Arial"/>
                <w:sz w:val="18"/>
                <w:szCs w:val="18"/>
              </w:rPr>
            </w:pPr>
          </w:p>
          <w:p w:rsidR="009059CD" w:rsidRPr="0096034B" w:rsidRDefault="009059CD" w:rsidP="001C4EF6">
            <w:pPr>
              <w:spacing w:before="0" w:after="0"/>
              <w:rPr>
                <w:rFonts w:ascii="Arial" w:hAnsi="Arial" w:cs="Arial"/>
                <w:sz w:val="18"/>
                <w:szCs w:val="18"/>
              </w:rPr>
            </w:pPr>
          </w:p>
          <w:p w:rsidR="009059CD" w:rsidRDefault="009059CD" w:rsidP="001C4EF6">
            <w:pPr>
              <w:spacing w:before="0" w:after="0"/>
              <w:rPr>
                <w:rFonts w:ascii="Arial" w:hAnsi="Arial" w:cs="Arial"/>
                <w:sz w:val="18"/>
                <w:szCs w:val="18"/>
              </w:rPr>
            </w:pPr>
          </w:p>
          <w:p w:rsidR="00267399" w:rsidRPr="0096034B" w:rsidRDefault="00267399" w:rsidP="001C4EF6">
            <w:pPr>
              <w:spacing w:before="0" w:after="0"/>
              <w:rPr>
                <w:rFonts w:ascii="Arial" w:hAnsi="Arial" w:cs="Arial"/>
                <w:sz w:val="18"/>
                <w:szCs w:val="18"/>
              </w:rPr>
            </w:pPr>
          </w:p>
          <w:p w:rsidR="009059CD" w:rsidRPr="0096034B" w:rsidRDefault="009059CD" w:rsidP="001C4EF6">
            <w:pPr>
              <w:spacing w:before="0" w:after="0"/>
              <w:rPr>
                <w:rFonts w:ascii="Arial" w:hAnsi="Arial" w:cs="Arial"/>
                <w:sz w:val="18"/>
                <w:szCs w:val="18"/>
              </w:rPr>
            </w:pPr>
            <w:r w:rsidRPr="0096034B">
              <w:rPr>
                <w:rFonts w:ascii="Arial" w:hAnsi="Arial" w:cs="Arial"/>
                <w:sz w:val="18"/>
                <w:szCs w:val="18"/>
              </w:rPr>
              <w:t>_______________________________________________________</w:t>
            </w:r>
            <w:r w:rsidR="00AD532E">
              <w:rPr>
                <w:rFonts w:ascii="Arial" w:hAnsi="Arial" w:cs="Arial"/>
                <w:sz w:val="18"/>
                <w:szCs w:val="18"/>
              </w:rPr>
              <w:t>_______________________________</w:t>
            </w:r>
          </w:p>
        </w:tc>
      </w:tr>
      <w:tr w:rsidR="009059CD" w:rsidRPr="0096034B" w:rsidTr="00F470C6">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9059CD" w:rsidRPr="0096034B" w:rsidRDefault="009059CD" w:rsidP="001C4EF6">
            <w:pPr>
              <w:spacing w:before="0" w:after="0"/>
              <w:jc w:val="both"/>
              <w:rPr>
                <w:rFonts w:ascii="Arial" w:hAnsi="Arial" w:cs="Arial"/>
                <w:i/>
                <w:sz w:val="18"/>
                <w:szCs w:val="18"/>
              </w:rPr>
            </w:pPr>
            <w:r w:rsidRPr="0096034B">
              <w:rPr>
                <w:rFonts w:ascii="Arial" w:hAnsi="Arial" w:cs="Arial"/>
                <w:i/>
                <w:sz w:val="18"/>
                <w:szCs w:val="18"/>
              </w:rPr>
              <w:t>Da compilare soltanto qualora ne sussistano i presupposti</w:t>
            </w:r>
          </w:p>
          <w:p w:rsidR="009059CD" w:rsidRPr="0096034B" w:rsidRDefault="009059CD" w:rsidP="001C4EF6">
            <w:pPr>
              <w:spacing w:before="0" w:after="0"/>
              <w:jc w:val="both"/>
              <w:rPr>
                <w:rFonts w:ascii="Arial" w:hAnsi="Arial" w:cs="Arial"/>
                <w:sz w:val="18"/>
                <w:szCs w:val="18"/>
              </w:rPr>
            </w:pPr>
          </w:p>
          <w:p w:rsidR="009059CD" w:rsidRPr="0096034B" w:rsidRDefault="009059CD" w:rsidP="001C4EF6">
            <w:pPr>
              <w:spacing w:before="0" w:after="0"/>
              <w:jc w:val="both"/>
              <w:rPr>
                <w:rFonts w:ascii="Arial" w:hAnsi="Arial" w:cs="Arial"/>
                <w:sz w:val="18"/>
                <w:szCs w:val="18"/>
              </w:rPr>
            </w:pPr>
            <w:r w:rsidRPr="0096034B">
              <w:rPr>
                <w:rFonts w:ascii="Arial" w:hAnsi="Arial" w:cs="Arial"/>
                <w:sz w:val="18"/>
                <w:szCs w:val="18"/>
              </w:rPr>
              <w:t>Si dichiara, nel caso di associazione o consorzio o GEIE non ancora costituito, che in caso di aggiudicazione, sarà conferito mandato speciale con rappresentanza o funzioni di capogruppo all’Impresa:</w:t>
            </w:r>
          </w:p>
          <w:p w:rsidR="009059CD" w:rsidRPr="0096034B" w:rsidRDefault="009059CD" w:rsidP="001C4EF6">
            <w:pPr>
              <w:spacing w:before="0" w:after="0"/>
              <w:jc w:val="both"/>
              <w:rPr>
                <w:rFonts w:ascii="Arial" w:hAnsi="Arial" w:cs="Arial"/>
                <w:sz w:val="18"/>
                <w:szCs w:val="18"/>
              </w:rPr>
            </w:pPr>
          </w:p>
          <w:p w:rsidR="009059CD" w:rsidRPr="0096034B" w:rsidRDefault="009059CD" w:rsidP="001C4EF6">
            <w:pPr>
              <w:spacing w:before="0" w:after="0"/>
              <w:jc w:val="both"/>
              <w:rPr>
                <w:rFonts w:ascii="Arial" w:hAnsi="Arial" w:cs="Arial"/>
                <w:sz w:val="18"/>
                <w:szCs w:val="18"/>
              </w:rPr>
            </w:pPr>
            <w:r w:rsidRPr="0096034B">
              <w:rPr>
                <w:rFonts w:ascii="Arial" w:hAnsi="Arial" w:cs="Arial"/>
                <w:sz w:val="18"/>
                <w:szCs w:val="18"/>
              </w:rPr>
              <w:t xml:space="preserve">inoltre si dichiara di assumere l’impegno, in caso di aggiudicazione, ad uniformarsi alla disciplina vigente in materia di appalti pubblici con riguardo </w:t>
            </w:r>
            <w:r w:rsidR="00BE0262" w:rsidRPr="0096034B">
              <w:rPr>
                <w:rFonts w:ascii="Arial" w:hAnsi="Arial" w:cs="Arial"/>
                <w:sz w:val="18"/>
                <w:szCs w:val="18"/>
              </w:rPr>
              <w:t>all’associazione</w:t>
            </w:r>
            <w:r w:rsidRPr="0096034B">
              <w:rPr>
                <w:rFonts w:ascii="Arial" w:hAnsi="Arial" w:cs="Arial"/>
                <w:sz w:val="18"/>
                <w:szCs w:val="18"/>
              </w:rPr>
              <w:t xml:space="preserve"> temporanee o consorzi o GEIE?</w:t>
            </w:r>
          </w:p>
          <w:p w:rsidR="009059CD" w:rsidRPr="0096034B" w:rsidRDefault="009059CD" w:rsidP="001C4EF6">
            <w:pPr>
              <w:spacing w:before="0" w:after="0"/>
              <w:jc w:val="both"/>
              <w:rPr>
                <w:rFonts w:ascii="Arial" w:hAnsi="Arial" w:cs="Arial"/>
                <w:sz w:val="18"/>
                <w:szCs w:val="18"/>
              </w:rPr>
            </w:pPr>
          </w:p>
          <w:p w:rsidR="009059CD" w:rsidRPr="0096034B" w:rsidRDefault="009059CD" w:rsidP="001C4EF6">
            <w:pPr>
              <w:spacing w:before="0" w:after="0"/>
              <w:jc w:val="both"/>
              <w:rPr>
                <w:rFonts w:ascii="Arial" w:hAnsi="Arial" w:cs="Arial"/>
                <w:sz w:val="18"/>
                <w:szCs w:val="18"/>
              </w:rPr>
            </w:pPr>
            <w:r w:rsidRPr="0096034B">
              <w:rPr>
                <w:rFonts w:ascii="Arial" w:hAnsi="Arial" w:cs="Arial"/>
                <w:sz w:val="18"/>
                <w:szCs w:val="18"/>
              </w:rPr>
              <w:t xml:space="preserve">Inoltre si dichiara di prendere atto che è vietata qualsiasi modificazione alla composizione delle associazioni temporanee e dei consorzi di cui all’art. 45, comma 2, lettera d), e), f) e g) del D. Lgs. 50/2016 rispetto a quella risultante dall’impegno presentato in sede di offerta, salvo quanto disposto ai commi 17, 18, 19 del medesimo Decreto? </w:t>
            </w:r>
          </w:p>
          <w:p w:rsidR="009059CD" w:rsidRPr="0096034B" w:rsidRDefault="009059CD" w:rsidP="001C4EF6">
            <w:pPr>
              <w:spacing w:before="0" w:after="0"/>
              <w:jc w:val="both"/>
              <w:rPr>
                <w:rFonts w:ascii="Arial" w:hAnsi="Arial" w:cs="Arial"/>
                <w:sz w:val="18"/>
                <w:szCs w:val="18"/>
              </w:rPr>
            </w:pPr>
          </w:p>
          <w:p w:rsidR="009059CD" w:rsidRPr="0096034B" w:rsidRDefault="009059CD" w:rsidP="001C4EF6">
            <w:pPr>
              <w:spacing w:before="0" w:after="0"/>
              <w:jc w:val="both"/>
              <w:rPr>
                <w:rFonts w:ascii="Arial" w:hAnsi="Arial" w:cs="Arial"/>
                <w:sz w:val="18"/>
                <w:szCs w:val="18"/>
              </w:rPr>
            </w:pPr>
            <w:r w:rsidRPr="0096034B">
              <w:rPr>
                <w:rFonts w:ascii="Arial" w:hAnsi="Arial" w:cs="Arial"/>
                <w:sz w:val="18"/>
                <w:szCs w:val="18"/>
              </w:rPr>
              <w:t xml:space="preserve">Inoltre, si dichiara che le </w:t>
            </w:r>
            <w:r w:rsidR="00BD4C5F">
              <w:rPr>
                <w:rFonts w:ascii="Arial" w:hAnsi="Arial" w:cs="Arial"/>
                <w:sz w:val="18"/>
                <w:szCs w:val="18"/>
              </w:rPr>
              <w:t xml:space="preserve">varie prestazioni </w:t>
            </w:r>
            <w:r w:rsidRPr="0096034B">
              <w:rPr>
                <w:rFonts w:ascii="Arial" w:hAnsi="Arial" w:cs="Arial"/>
                <w:sz w:val="18"/>
                <w:szCs w:val="18"/>
              </w:rPr>
              <w:t xml:space="preserve">saranno eseguite distintamente come viene </w:t>
            </w:r>
            <w:r w:rsidR="00BD4C5F">
              <w:rPr>
                <w:rFonts w:ascii="Arial" w:hAnsi="Arial" w:cs="Arial"/>
                <w:sz w:val="18"/>
                <w:szCs w:val="18"/>
              </w:rPr>
              <w:t xml:space="preserve">puntualmente </w:t>
            </w:r>
            <w:r w:rsidRPr="0096034B">
              <w:rPr>
                <w:rFonts w:ascii="Arial" w:hAnsi="Arial" w:cs="Arial"/>
                <w:sz w:val="18"/>
                <w:szCs w:val="18"/>
              </w:rPr>
              <w:t>specificato nella colonna a fianco:</w:t>
            </w:r>
          </w:p>
          <w:p w:rsidR="009059CD" w:rsidRPr="0096034B" w:rsidRDefault="009059CD" w:rsidP="001C4EF6">
            <w:pPr>
              <w:spacing w:before="0" w:after="0"/>
              <w:jc w:val="both"/>
              <w:rPr>
                <w:rFonts w:ascii="Arial" w:hAnsi="Arial" w:cs="Arial"/>
                <w:sz w:val="18"/>
                <w:szCs w:val="18"/>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9059CD" w:rsidRPr="0096034B" w:rsidRDefault="009059CD" w:rsidP="001C4EF6">
            <w:pPr>
              <w:spacing w:before="0" w:after="0"/>
              <w:rPr>
                <w:rFonts w:ascii="Arial" w:hAnsi="Arial" w:cs="Arial"/>
                <w:b/>
                <w:sz w:val="18"/>
                <w:szCs w:val="18"/>
              </w:rPr>
            </w:pPr>
          </w:p>
          <w:p w:rsidR="009059CD" w:rsidRPr="0096034B" w:rsidRDefault="009059CD" w:rsidP="001C4EF6">
            <w:pPr>
              <w:spacing w:before="0" w:after="0"/>
              <w:rPr>
                <w:rFonts w:ascii="Arial" w:hAnsi="Arial" w:cs="Arial"/>
                <w:b/>
                <w:sz w:val="18"/>
                <w:szCs w:val="18"/>
              </w:rPr>
            </w:pPr>
          </w:p>
          <w:p w:rsidR="009059CD" w:rsidRDefault="009059CD" w:rsidP="001C4EF6">
            <w:pPr>
              <w:spacing w:before="0" w:after="0"/>
              <w:rPr>
                <w:rFonts w:ascii="Arial" w:hAnsi="Arial" w:cs="Arial"/>
                <w:b/>
                <w:sz w:val="18"/>
                <w:szCs w:val="18"/>
              </w:rPr>
            </w:pPr>
          </w:p>
          <w:p w:rsidR="00BD4C5F" w:rsidRDefault="00BD4C5F" w:rsidP="001C4EF6">
            <w:pPr>
              <w:spacing w:before="0" w:after="0"/>
              <w:rPr>
                <w:rFonts w:ascii="Arial" w:hAnsi="Arial" w:cs="Arial"/>
                <w:b/>
                <w:sz w:val="18"/>
                <w:szCs w:val="18"/>
              </w:rPr>
            </w:pPr>
          </w:p>
          <w:p w:rsidR="00BD4C5F" w:rsidRPr="0096034B" w:rsidRDefault="00BD4C5F" w:rsidP="001C4EF6">
            <w:pPr>
              <w:spacing w:before="0" w:after="0"/>
              <w:rPr>
                <w:rFonts w:ascii="Arial" w:hAnsi="Arial" w:cs="Arial"/>
                <w:b/>
                <w:sz w:val="18"/>
                <w:szCs w:val="18"/>
              </w:rPr>
            </w:pPr>
          </w:p>
          <w:p w:rsidR="009059CD" w:rsidRPr="0096034B" w:rsidRDefault="009059CD" w:rsidP="009A3EDE">
            <w:pPr>
              <w:spacing w:before="0" w:after="0"/>
              <w:rPr>
                <w:rFonts w:ascii="Arial" w:hAnsi="Arial" w:cs="Arial"/>
                <w:b/>
                <w:sz w:val="18"/>
                <w:szCs w:val="18"/>
              </w:rPr>
            </w:pPr>
            <w:r w:rsidRPr="0096034B">
              <w:rPr>
                <w:rFonts w:ascii="Arial" w:hAnsi="Arial" w:cs="Arial"/>
                <w:b/>
                <w:sz w:val="18"/>
                <w:szCs w:val="18"/>
              </w:rPr>
              <w:t>_______________________________________________________</w:t>
            </w:r>
            <w:r w:rsidR="00AD532E">
              <w:rPr>
                <w:rFonts w:ascii="Arial" w:hAnsi="Arial" w:cs="Arial"/>
                <w:b/>
                <w:sz w:val="18"/>
                <w:szCs w:val="18"/>
              </w:rPr>
              <w:t>_______________________________</w:t>
            </w:r>
          </w:p>
          <w:p w:rsidR="009059CD" w:rsidRPr="0096034B" w:rsidRDefault="009059CD" w:rsidP="001C4EF6">
            <w:pPr>
              <w:spacing w:before="0" w:after="0"/>
              <w:rPr>
                <w:rFonts w:ascii="Arial" w:hAnsi="Arial" w:cs="Arial"/>
                <w:sz w:val="18"/>
                <w:szCs w:val="18"/>
              </w:rPr>
            </w:pPr>
          </w:p>
          <w:p w:rsidR="009059CD" w:rsidRPr="0096034B" w:rsidRDefault="009059CD" w:rsidP="001C4EF6">
            <w:pPr>
              <w:spacing w:before="0" w:after="0"/>
              <w:rPr>
                <w:rFonts w:ascii="Arial" w:hAnsi="Arial" w:cs="Arial"/>
                <w:b/>
                <w:sz w:val="18"/>
                <w:szCs w:val="18"/>
              </w:rPr>
            </w:pPr>
          </w:p>
          <w:p w:rsidR="00AD532E" w:rsidRDefault="00AD532E" w:rsidP="001C4EF6">
            <w:pPr>
              <w:spacing w:before="0" w:after="0"/>
              <w:rPr>
                <w:rFonts w:ascii="Arial" w:hAnsi="Arial" w:cs="Arial"/>
                <w:b/>
                <w:sz w:val="18"/>
                <w:szCs w:val="18"/>
              </w:rPr>
            </w:pPr>
          </w:p>
          <w:p w:rsidR="009059CD" w:rsidRPr="0096034B" w:rsidRDefault="009059CD" w:rsidP="001C4EF6">
            <w:pPr>
              <w:spacing w:before="0" w:after="0"/>
              <w:rPr>
                <w:rFonts w:ascii="Arial" w:hAnsi="Arial" w:cs="Arial"/>
                <w:b/>
                <w:sz w:val="18"/>
                <w:szCs w:val="18"/>
              </w:rPr>
            </w:pPr>
            <w:r w:rsidRPr="0096034B">
              <w:rPr>
                <w:rFonts w:ascii="Arial" w:hAnsi="Arial" w:cs="Arial"/>
                <w:b/>
                <w:sz w:val="18"/>
                <w:szCs w:val="18"/>
              </w:rPr>
              <w:t>[ ] Sì   [ ] No</w:t>
            </w:r>
          </w:p>
          <w:p w:rsidR="009059CD" w:rsidRPr="0096034B" w:rsidRDefault="009059CD" w:rsidP="001C4EF6">
            <w:pPr>
              <w:spacing w:before="0" w:after="0"/>
              <w:rPr>
                <w:rFonts w:ascii="Arial" w:hAnsi="Arial" w:cs="Arial"/>
                <w:b/>
                <w:sz w:val="18"/>
                <w:szCs w:val="18"/>
              </w:rPr>
            </w:pPr>
          </w:p>
          <w:p w:rsidR="009059CD" w:rsidRPr="0096034B" w:rsidRDefault="009059CD" w:rsidP="001C4EF6">
            <w:pPr>
              <w:spacing w:before="0" w:after="0"/>
              <w:rPr>
                <w:rFonts w:ascii="Arial" w:hAnsi="Arial" w:cs="Arial"/>
                <w:b/>
                <w:sz w:val="18"/>
                <w:szCs w:val="18"/>
              </w:rPr>
            </w:pPr>
          </w:p>
          <w:p w:rsidR="009059CD" w:rsidRPr="0096034B" w:rsidRDefault="009059CD" w:rsidP="001C4EF6">
            <w:pPr>
              <w:spacing w:before="0" w:after="0"/>
              <w:rPr>
                <w:rFonts w:ascii="Arial" w:hAnsi="Arial" w:cs="Arial"/>
                <w:b/>
                <w:sz w:val="18"/>
                <w:szCs w:val="18"/>
              </w:rPr>
            </w:pPr>
          </w:p>
          <w:p w:rsidR="009059CD" w:rsidRPr="0096034B" w:rsidRDefault="009059CD" w:rsidP="001C4EF6">
            <w:pPr>
              <w:spacing w:before="0" w:after="0"/>
              <w:rPr>
                <w:rFonts w:ascii="Arial" w:hAnsi="Arial" w:cs="Arial"/>
                <w:b/>
                <w:sz w:val="18"/>
                <w:szCs w:val="18"/>
              </w:rPr>
            </w:pPr>
          </w:p>
          <w:p w:rsidR="009059CD" w:rsidRDefault="009059CD" w:rsidP="001C4EF6">
            <w:pPr>
              <w:spacing w:before="0" w:after="0"/>
              <w:rPr>
                <w:rFonts w:ascii="Arial" w:hAnsi="Arial" w:cs="Arial"/>
                <w:b/>
                <w:sz w:val="18"/>
                <w:szCs w:val="18"/>
              </w:rPr>
            </w:pPr>
          </w:p>
          <w:p w:rsidR="00AD532E" w:rsidRDefault="00AD532E" w:rsidP="001C4EF6">
            <w:pPr>
              <w:spacing w:before="0" w:after="0"/>
              <w:rPr>
                <w:rFonts w:ascii="Arial" w:hAnsi="Arial" w:cs="Arial"/>
                <w:b/>
                <w:sz w:val="18"/>
                <w:szCs w:val="18"/>
              </w:rPr>
            </w:pPr>
          </w:p>
          <w:p w:rsidR="009059CD" w:rsidRPr="0096034B" w:rsidRDefault="009059CD" w:rsidP="001C4EF6">
            <w:pPr>
              <w:spacing w:before="0" w:after="0"/>
              <w:rPr>
                <w:rFonts w:ascii="Arial" w:hAnsi="Arial" w:cs="Arial"/>
                <w:b/>
                <w:sz w:val="18"/>
                <w:szCs w:val="18"/>
              </w:rPr>
            </w:pPr>
          </w:p>
          <w:p w:rsidR="009059CD" w:rsidRPr="0096034B" w:rsidRDefault="009059CD" w:rsidP="001C4EF6">
            <w:pPr>
              <w:spacing w:before="0" w:after="0"/>
              <w:rPr>
                <w:rFonts w:ascii="Arial" w:hAnsi="Arial" w:cs="Arial"/>
                <w:b/>
                <w:sz w:val="18"/>
                <w:szCs w:val="18"/>
              </w:rPr>
            </w:pPr>
            <w:r w:rsidRPr="0096034B">
              <w:rPr>
                <w:rFonts w:ascii="Arial" w:hAnsi="Arial" w:cs="Arial"/>
                <w:b/>
                <w:sz w:val="18"/>
                <w:szCs w:val="18"/>
              </w:rPr>
              <w:t>[ ] Sì   [ ] No</w:t>
            </w:r>
          </w:p>
          <w:p w:rsidR="009059CD" w:rsidRPr="0096034B" w:rsidRDefault="009059CD" w:rsidP="001C4EF6">
            <w:pPr>
              <w:spacing w:before="0" w:after="0"/>
              <w:rPr>
                <w:rFonts w:ascii="Arial" w:hAnsi="Arial" w:cs="Arial"/>
                <w:b/>
                <w:sz w:val="18"/>
                <w:szCs w:val="18"/>
              </w:rPr>
            </w:pPr>
          </w:p>
          <w:p w:rsidR="009059CD" w:rsidRPr="0096034B" w:rsidRDefault="009059CD" w:rsidP="001C4EF6">
            <w:pPr>
              <w:spacing w:before="0" w:after="0"/>
              <w:rPr>
                <w:rFonts w:ascii="Arial" w:hAnsi="Arial" w:cs="Arial"/>
                <w:b/>
                <w:sz w:val="18"/>
                <w:szCs w:val="18"/>
              </w:rPr>
            </w:pPr>
          </w:p>
          <w:p w:rsidR="009059CD" w:rsidRPr="0096034B" w:rsidRDefault="009059CD" w:rsidP="00771BFE">
            <w:pPr>
              <w:spacing w:before="0" w:after="0"/>
              <w:rPr>
                <w:rFonts w:ascii="Arial" w:hAnsi="Arial" w:cs="Arial"/>
                <w:b/>
                <w:sz w:val="18"/>
                <w:szCs w:val="18"/>
              </w:rPr>
            </w:pPr>
            <w:r w:rsidRPr="0096034B">
              <w:rPr>
                <w:rFonts w:ascii="Arial" w:hAnsi="Arial" w:cs="Arial"/>
                <w:b/>
                <w:sz w:val="18"/>
                <w:szCs w:val="18"/>
              </w:rPr>
              <w:t>____________________________________________________________________________________________________________________________________________________________________________</w:t>
            </w:r>
            <w:r w:rsidRPr="0096034B">
              <w:rPr>
                <w:rFonts w:ascii="Arial" w:hAnsi="Arial" w:cs="Arial"/>
                <w:b/>
                <w:sz w:val="18"/>
                <w:szCs w:val="18"/>
              </w:rPr>
              <w:lastRenderedPageBreak/>
              <w:t>_____________________________________________________________________________________</w:t>
            </w:r>
          </w:p>
        </w:tc>
      </w:tr>
      <w:tr w:rsidR="009059CD" w:rsidRPr="007E7479" w:rsidTr="00C41F1D">
        <w:trPr>
          <w:trHeight w:val="33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9059CD" w:rsidRPr="007E7479" w:rsidRDefault="009059CD" w:rsidP="001C4EF6">
            <w:pPr>
              <w:spacing w:before="0" w:after="0"/>
              <w:jc w:val="both"/>
              <w:rPr>
                <w:rFonts w:ascii="Arial" w:hAnsi="Arial" w:cs="Arial"/>
                <w:i/>
                <w:sz w:val="18"/>
                <w:szCs w:val="18"/>
              </w:rPr>
            </w:pPr>
            <w:r w:rsidRPr="007E7479">
              <w:rPr>
                <w:rFonts w:ascii="Arial" w:hAnsi="Arial" w:cs="Arial"/>
                <w:i/>
                <w:sz w:val="18"/>
                <w:szCs w:val="18"/>
              </w:rPr>
              <w:lastRenderedPageBreak/>
              <w:t>Da compilare soltanto qualora ne sussistano i presupposti</w:t>
            </w:r>
          </w:p>
          <w:p w:rsidR="009059CD" w:rsidRPr="007E7479" w:rsidRDefault="009059CD" w:rsidP="001C4EF6">
            <w:pPr>
              <w:spacing w:before="0" w:after="0"/>
              <w:jc w:val="both"/>
              <w:rPr>
                <w:rFonts w:ascii="Arial" w:hAnsi="Arial" w:cs="Arial"/>
                <w:sz w:val="18"/>
                <w:szCs w:val="18"/>
              </w:rPr>
            </w:pPr>
          </w:p>
          <w:p w:rsidR="009059CD" w:rsidRPr="007E7479" w:rsidRDefault="009059CD" w:rsidP="00B50503">
            <w:pPr>
              <w:spacing w:before="0" w:after="0"/>
              <w:jc w:val="both"/>
              <w:rPr>
                <w:rFonts w:ascii="Arial" w:hAnsi="Arial" w:cs="Arial"/>
                <w:sz w:val="18"/>
                <w:szCs w:val="18"/>
              </w:rPr>
            </w:pPr>
            <w:r w:rsidRPr="007E7479">
              <w:rPr>
                <w:rFonts w:ascii="Arial" w:hAnsi="Arial" w:cs="Arial"/>
                <w:sz w:val="18"/>
                <w:szCs w:val="18"/>
              </w:rPr>
              <w:t xml:space="preserve">Si dichiara che le </w:t>
            </w:r>
            <w:r w:rsidR="00BD4C5F" w:rsidRPr="007E7479">
              <w:rPr>
                <w:rFonts w:ascii="Arial" w:hAnsi="Arial" w:cs="Arial"/>
                <w:sz w:val="18"/>
                <w:szCs w:val="18"/>
              </w:rPr>
              <w:t>prestazioni di servizi tecnici</w:t>
            </w:r>
            <w:r w:rsidRPr="007E7479">
              <w:rPr>
                <w:rFonts w:ascii="Arial" w:hAnsi="Arial" w:cs="Arial"/>
                <w:sz w:val="18"/>
                <w:szCs w:val="18"/>
              </w:rPr>
              <w:t xml:space="preserve"> che </w:t>
            </w:r>
            <w:r w:rsidR="00BD4C5F" w:rsidRPr="007E7479">
              <w:rPr>
                <w:rFonts w:ascii="Arial" w:hAnsi="Arial" w:cs="Arial"/>
                <w:sz w:val="18"/>
                <w:szCs w:val="18"/>
              </w:rPr>
              <w:t xml:space="preserve">si </w:t>
            </w:r>
            <w:r w:rsidRPr="007E7479">
              <w:rPr>
                <w:rFonts w:ascii="Arial" w:hAnsi="Arial" w:cs="Arial"/>
                <w:sz w:val="18"/>
                <w:szCs w:val="18"/>
              </w:rPr>
              <w:t xml:space="preserve">intende subappaltare nei limiti di legge </w:t>
            </w:r>
            <w:r w:rsidR="00B50503" w:rsidRPr="007E7479">
              <w:rPr>
                <w:rFonts w:ascii="Arial" w:hAnsi="Arial" w:cs="Arial"/>
                <w:sz w:val="18"/>
                <w:szCs w:val="18"/>
              </w:rPr>
              <w:t>ai sensi del</w:t>
            </w:r>
            <w:r w:rsidRPr="007E7479">
              <w:rPr>
                <w:rFonts w:ascii="Arial" w:hAnsi="Arial" w:cs="Arial"/>
                <w:sz w:val="18"/>
                <w:szCs w:val="18"/>
              </w:rPr>
              <w:t>l’art. 105 del D. Lgs. n. 50/2016, sono le seguenti:</w:t>
            </w:r>
          </w:p>
          <w:p w:rsidR="00B50503" w:rsidRPr="007E7479" w:rsidRDefault="00B50503" w:rsidP="00B50503">
            <w:pPr>
              <w:spacing w:before="0" w:after="0"/>
              <w:jc w:val="both"/>
              <w:rPr>
                <w:rFonts w:ascii="Arial" w:hAnsi="Arial" w:cs="Arial"/>
                <w:sz w:val="18"/>
                <w:szCs w:val="18"/>
              </w:rPr>
            </w:pPr>
          </w:p>
          <w:p w:rsidR="00B50503" w:rsidRPr="007E7479" w:rsidRDefault="00B50503" w:rsidP="00B50503">
            <w:pPr>
              <w:spacing w:before="0" w:after="0"/>
              <w:jc w:val="both"/>
              <w:rPr>
                <w:rFonts w:ascii="Arial" w:hAnsi="Arial" w:cs="Arial"/>
                <w:sz w:val="18"/>
                <w:szCs w:val="18"/>
              </w:rPr>
            </w:pPr>
            <w:r w:rsidRPr="007E7479">
              <w:rPr>
                <w:rFonts w:ascii="Arial" w:hAnsi="Arial" w:cs="Arial"/>
                <w:sz w:val="18"/>
                <w:szCs w:val="18"/>
              </w:rPr>
              <w:t>e</w:t>
            </w:r>
            <w:r w:rsidR="00781039" w:rsidRPr="007E7479">
              <w:rPr>
                <w:rFonts w:ascii="Arial" w:hAnsi="Arial" w:cs="Arial"/>
                <w:sz w:val="18"/>
                <w:szCs w:val="18"/>
              </w:rPr>
              <w:t>d esse</w:t>
            </w:r>
            <w:r w:rsidRPr="007E7479">
              <w:rPr>
                <w:rFonts w:ascii="Arial" w:hAnsi="Arial" w:cs="Arial"/>
                <w:sz w:val="18"/>
                <w:szCs w:val="18"/>
              </w:rPr>
              <w:t xml:space="preserve"> costituiscono rispetto al totale </w:t>
            </w:r>
            <w:r w:rsidR="002C271E" w:rsidRPr="007E7479">
              <w:rPr>
                <w:rFonts w:ascii="Arial" w:hAnsi="Arial" w:cs="Arial"/>
                <w:sz w:val="18"/>
                <w:szCs w:val="18"/>
              </w:rPr>
              <w:t xml:space="preserve">di 100 </w:t>
            </w:r>
            <w:r w:rsidRPr="007E7479">
              <w:rPr>
                <w:rFonts w:ascii="Arial" w:hAnsi="Arial" w:cs="Arial"/>
                <w:sz w:val="18"/>
                <w:szCs w:val="18"/>
              </w:rPr>
              <w:t>la seguente aliquota percentuale: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E7479" w:rsidRDefault="009059CD" w:rsidP="001C4EF6">
            <w:pPr>
              <w:spacing w:before="0" w:after="0"/>
              <w:rPr>
                <w:rFonts w:ascii="Arial" w:hAnsi="Arial" w:cs="Arial"/>
                <w:b/>
                <w:sz w:val="18"/>
                <w:szCs w:val="18"/>
              </w:rPr>
            </w:pPr>
          </w:p>
          <w:p w:rsidR="009059CD" w:rsidRPr="007E7479" w:rsidRDefault="009059CD" w:rsidP="001C4EF6">
            <w:pPr>
              <w:spacing w:before="0" w:after="0"/>
              <w:rPr>
                <w:rFonts w:ascii="Arial" w:hAnsi="Arial" w:cs="Arial"/>
                <w:b/>
                <w:sz w:val="18"/>
                <w:szCs w:val="18"/>
              </w:rPr>
            </w:pPr>
          </w:p>
          <w:p w:rsidR="009059CD" w:rsidRPr="007E7479" w:rsidRDefault="009059CD" w:rsidP="001C4EF6">
            <w:pPr>
              <w:spacing w:before="0" w:after="0"/>
              <w:rPr>
                <w:rFonts w:ascii="Arial" w:hAnsi="Arial" w:cs="Arial"/>
                <w:b/>
                <w:sz w:val="18"/>
                <w:szCs w:val="18"/>
              </w:rPr>
            </w:pPr>
          </w:p>
          <w:p w:rsidR="009059CD" w:rsidRPr="007E7479" w:rsidRDefault="009059CD" w:rsidP="001C4EF6">
            <w:pPr>
              <w:spacing w:before="0" w:after="0"/>
              <w:rPr>
                <w:rFonts w:ascii="Arial" w:hAnsi="Arial" w:cs="Arial"/>
                <w:b/>
                <w:sz w:val="18"/>
                <w:szCs w:val="18"/>
              </w:rPr>
            </w:pPr>
          </w:p>
          <w:p w:rsidR="009059CD" w:rsidRPr="007E7479" w:rsidRDefault="009059CD" w:rsidP="001C4EF6">
            <w:pPr>
              <w:spacing w:before="0" w:after="0"/>
              <w:rPr>
                <w:rFonts w:ascii="Arial" w:hAnsi="Arial" w:cs="Arial"/>
                <w:sz w:val="18"/>
                <w:szCs w:val="18"/>
              </w:rPr>
            </w:pPr>
            <w:r w:rsidRPr="007E7479">
              <w:rPr>
                <w:rFonts w:ascii="Arial" w:hAnsi="Arial" w:cs="Arial"/>
                <w:sz w:val="18"/>
                <w:szCs w:val="18"/>
              </w:rPr>
              <w:t>_____________________________________________</w:t>
            </w:r>
            <w:r w:rsidR="00E90311" w:rsidRPr="007E7479">
              <w:rPr>
                <w:rFonts w:ascii="Arial" w:hAnsi="Arial" w:cs="Arial"/>
                <w:sz w:val="18"/>
                <w:szCs w:val="18"/>
              </w:rPr>
              <w:t>__________________________</w:t>
            </w:r>
            <w:r w:rsidRPr="007E7479">
              <w:rPr>
                <w:rFonts w:ascii="Arial" w:hAnsi="Arial" w:cs="Arial"/>
                <w:sz w:val="18"/>
                <w:szCs w:val="18"/>
              </w:rPr>
              <w:t>(cat. ………)</w:t>
            </w:r>
          </w:p>
          <w:p w:rsidR="009059CD" w:rsidRPr="007E7479" w:rsidRDefault="009059CD" w:rsidP="001C4EF6">
            <w:pPr>
              <w:spacing w:before="0" w:after="0"/>
              <w:rPr>
                <w:rFonts w:ascii="Arial" w:hAnsi="Arial" w:cs="Arial"/>
                <w:sz w:val="18"/>
                <w:szCs w:val="18"/>
              </w:rPr>
            </w:pPr>
          </w:p>
          <w:p w:rsidR="00AD532E" w:rsidRPr="007E7479" w:rsidRDefault="00AD532E" w:rsidP="001C4EF6">
            <w:pPr>
              <w:spacing w:before="0" w:after="0"/>
              <w:rPr>
                <w:rFonts w:ascii="Arial" w:hAnsi="Arial" w:cs="Arial"/>
                <w:sz w:val="18"/>
                <w:szCs w:val="18"/>
              </w:rPr>
            </w:pPr>
          </w:p>
          <w:p w:rsidR="009059CD" w:rsidRPr="007E7479" w:rsidRDefault="009059CD" w:rsidP="00B50503">
            <w:pPr>
              <w:spacing w:before="0" w:after="0"/>
              <w:rPr>
                <w:rFonts w:ascii="Arial" w:hAnsi="Arial" w:cs="Arial"/>
                <w:b/>
                <w:sz w:val="18"/>
                <w:szCs w:val="18"/>
              </w:rPr>
            </w:pPr>
            <w:r w:rsidRPr="007E7479">
              <w:rPr>
                <w:rFonts w:ascii="Arial" w:hAnsi="Arial" w:cs="Arial"/>
                <w:sz w:val="18"/>
                <w:szCs w:val="18"/>
              </w:rPr>
              <w:t>__________________________________________</w:t>
            </w:r>
          </w:p>
        </w:tc>
      </w:tr>
      <w:tr w:rsidR="009059CD" w:rsidRPr="007E7479" w:rsidTr="00F470C6">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9059CD" w:rsidRPr="007E7479" w:rsidRDefault="009059CD" w:rsidP="00F96D0C">
            <w:pPr>
              <w:spacing w:before="0" w:after="0"/>
              <w:jc w:val="both"/>
              <w:rPr>
                <w:rFonts w:ascii="Arial" w:hAnsi="Arial" w:cs="Arial"/>
                <w:sz w:val="18"/>
                <w:szCs w:val="18"/>
              </w:rPr>
            </w:pPr>
            <w:r w:rsidRPr="007E7479">
              <w:rPr>
                <w:rFonts w:ascii="Arial" w:hAnsi="Arial" w:cs="Arial"/>
                <w:sz w:val="18"/>
                <w:szCs w:val="18"/>
              </w:rPr>
              <w:t>Si dichiara di aver preventivamente preso visione del Codice Etico di cui al D.P.R. 62/2013 ed in particolare di quanto contenuto e disciplinato all’art. 17 comma 1) del predetto Codice Etico?</w:t>
            </w:r>
          </w:p>
          <w:p w:rsidR="009059CD" w:rsidRPr="007E7479" w:rsidRDefault="009059CD" w:rsidP="00F96D0C">
            <w:pPr>
              <w:spacing w:before="0" w:after="0"/>
              <w:jc w:val="both"/>
              <w:rPr>
                <w:rFonts w:ascii="Arial" w:hAnsi="Arial" w:cs="Arial"/>
                <w:sz w:val="18"/>
                <w:szCs w:val="18"/>
              </w:rPr>
            </w:pPr>
          </w:p>
          <w:p w:rsidR="009059CD" w:rsidRPr="007E7479" w:rsidRDefault="009059CD" w:rsidP="00F96D0C">
            <w:pPr>
              <w:spacing w:before="0" w:after="0"/>
              <w:jc w:val="both"/>
              <w:rPr>
                <w:rFonts w:ascii="Arial" w:hAnsi="Arial" w:cs="Arial"/>
                <w:sz w:val="18"/>
                <w:szCs w:val="18"/>
              </w:rPr>
            </w:pPr>
            <w:r w:rsidRPr="007E7479">
              <w:rPr>
                <w:rFonts w:ascii="Arial" w:hAnsi="Arial" w:cs="Arial"/>
                <w:sz w:val="18"/>
                <w:szCs w:val="18"/>
              </w:rPr>
              <w:t>Si dichiara l’osservanza degli obblighi di condotta, per quanto compatibili, previsti dal Codice Etico di cui al D.P.R. 62/2013, essendo consapevoli che in caso di violazione degli obblighi derivanti dal predetto Codice, l’Amministrazione Aggiudicatrice e/o la Stazione Appaltante procederà all’applicazione della clausola risolutiva espressa, con la risoluzione del contratto o la decadenza del rapporto, anche in forma di risoluzione immediata ed automatica del contratto o del rapporto stesso?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E7479" w:rsidRDefault="009059CD" w:rsidP="00F96D0C">
            <w:pPr>
              <w:spacing w:before="0" w:after="0"/>
              <w:rPr>
                <w:rFonts w:ascii="Arial" w:hAnsi="Arial" w:cs="Arial"/>
                <w:b/>
                <w:sz w:val="18"/>
                <w:szCs w:val="18"/>
              </w:rPr>
            </w:pPr>
          </w:p>
          <w:p w:rsidR="009059CD" w:rsidRPr="007E7479" w:rsidRDefault="009059CD" w:rsidP="00F96D0C">
            <w:pPr>
              <w:spacing w:before="0" w:after="0"/>
              <w:rPr>
                <w:rFonts w:ascii="Arial" w:hAnsi="Arial" w:cs="Arial"/>
                <w:b/>
                <w:sz w:val="18"/>
                <w:szCs w:val="18"/>
              </w:rPr>
            </w:pPr>
          </w:p>
          <w:p w:rsidR="00CA61A8" w:rsidRPr="007E7479" w:rsidRDefault="00CA61A8" w:rsidP="00F96D0C">
            <w:pPr>
              <w:spacing w:before="0" w:after="0"/>
              <w:rPr>
                <w:rFonts w:ascii="Arial" w:hAnsi="Arial" w:cs="Arial"/>
                <w:b/>
                <w:sz w:val="18"/>
                <w:szCs w:val="18"/>
              </w:rPr>
            </w:pPr>
          </w:p>
          <w:p w:rsidR="009059CD" w:rsidRPr="007E7479" w:rsidRDefault="009059CD" w:rsidP="00F96D0C">
            <w:pPr>
              <w:spacing w:before="0" w:after="0"/>
              <w:rPr>
                <w:rFonts w:ascii="Arial" w:hAnsi="Arial" w:cs="Arial"/>
                <w:b/>
                <w:sz w:val="18"/>
                <w:szCs w:val="18"/>
              </w:rPr>
            </w:pPr>
            <w:r w:rsidRPr="007E7479">
              <w:rPr>
                <w:rFonts w:ascii="Arial" w:hAnsi="Arial" w:cs="Arial"/>
                <w:b/>
                <w:sz w:val="18"/>
                <w:szCs w:val="18"/>
              </w:rPr>
              <w:t xml:space="preserve"> ] Sì   [ ] No</w:t>
            </w:r>
          </w:p>
          <w:p w:rsidR="009059CD" w:rsidRPr="007E7479" w:rsidRDefault="009059CD" w:rsidP="00F96D0C">
            <w:pPr>
              <w:spacing w:before="0" w:after="0"/>
              <w:rPr>
                <w:rFonts w:ascii="Arial" w:hAnsi="Arial" w:cs="Arial"/>
                <w:b/>
                <w:sz w:val="18"/>
                <w:szCs w:val="18"/>
              </w:rPr>
            </w:pPr>
          </w:p>
          <w:p w:rsidR="009059CD" w:rsidRPr="007E7479" w:rsidRDefault="009059CD" w:rsidP="00F96D0C">
            <w:pPr>
              <w:spacing w:before="0" w:after="0"/>
              <w:rPr>
                <w:rFonts w:ascii="Arial" w:hAnsi="Arial" w:cs="Arial"/>
                <w:b/>
                <w:sz w:val="18"/>
                <w:szCs w:val="18"/>
              </w:rPr>
            </w:pPr>
          </w:p>
          <w:p w:rsidR="009059CD" w:rsidRPr="007E7479" w:rsidRDefault="009059CD" w:rsidP="00F96D0C">
            <w:pPr>
              <w:spacing w:before="0" w:after="0"/>
              <w:rPr>
                <w:rFonts w:ascii="Arial" w:hAnsi="Arial" w:cs="Arial"/>
                <w:b/>
                <w:sz w:val="18"/>
                <w:szCs w:val="18"/>
              </w:rPr>
            </w:pPr>
          </w:p>
          <w:p w:rsidR="009059CD" w:rsidRPr="007E7479" w:rsidRDefault="009059CD" w:rsidP="00F96D0C">
            <w:pPr>
              <w:spacing w:before="0" w:after="0"/>
              <w:rPr>
                <w:rFonts w:ascii="Arial" w:hAnsi="Arial" w:cs="Arial"/>
                <w:b/>
                <w:sz w:val="18"/>
                <w:szCs w:val="18"/>
              </w:rPr>
            </w:pPr>
          </w:p>
          <w:p w:rsidR="00AD532E" w:rsidRPr="007E7479" w:rsidRDefault="00AD532E" w:rsidP="00F96D0C">
            <w:pPr>
              <w:spacing w:before="0" w:after="0"/>
              <w:rPr>
                <w:rFonts w:ascii="Arial" w:hAnsi="Arial" w:cs="Arial"/>
                <w:b/>
                <w:sz w:val="18"/>
                <w:szCs w:val="18"/>
              </w:rPr>
            </w:pPr>
          </w:p>
          <w:p w:rsidR="00AD532E" w:rsidRPr="007E7479" w:rsidRDefault="00AD532E" w:rsidP="00F96D0C">
            <w:pPr>
              <w:spacing w:before="0" w:after="0"/>
              <w:rPr>
                <w:rFonts w:ascii="Arial" w:hAnsi="Arial" w:cs="Arial"/>
                <w:b/>
                <w:sz w:val="18"/>
                <w:szCs w:val="18"/>
              </w:rPr>
            </w:pPr>
          </w:p>
          <w:p w:rsidR="009059CD" w:rsidRPr="007E7479" w:rsidRDefault="009059CD" w:rsidP="00F96D0C">
            <w:pPr>
              <w:spacing w:before="0" w:after="0"/>
              <w:rPr>
                <w:rFonts w:ascii="Arial" w:hAnsi="Arial" w:cs="Arial"/>
                <w:b/>
                <w:sz w:val="18"/>
                <w:szCs w:val="18"/>
              </w:rPr>
            </w:pPr>
          </w:p>
          <w:p w:rsidR="009059CD" w:rsidRPr="007E7479" w:rsidRDefault="009059CD" w:rsidP="00F96D0C">
            <w:pPr>
              <w:spacing w:before="0" w:after="0"/>
              <w:rPr>
                <w:rFonts w:ascii="Arial" w:hAnsi="Arial" w:cs="Arial"/>
                <w:b/>
                <w:sz w:val="18"/>
                <w:szCs w:val="18"/>
              </w:rPr>
            </w:pPr>
          </w:p>
          <w:p w:rsidR="009059CD" w:rsidRPr="007E7479" w:rsidRDefault="009059CD" w:rsidP="00F96D0C">
            <w:pPr>
              <w:spacing w:before="0" w:after="0"/>
              <w:rPr>
                <w:rFonts w:ascii="Arial" w:hAnsi="Arial" w:cs="Arial"/>
                <w:b/>
                <w:sz w:val="18"/>
                <w:szCs w:val="18"/>
              </w:rPr>
            </w:pPr>
          </w:p>
          <w:p w:rsidR="00AD532E" w:rsidRPr="007E7479" w:rsidRDefault="00AD532E" w:rsidP="00F96D0C">
            <w:pPr>
              <w:spacing w:before="0" w:after="0"/>
              <w:rPr>
                <w:rFonts w:ascii="Arial" w:hAnsi="Arial" w:cs="Arial"/>
                <w:b/>
                <w:sz w:val="18"/>
                <w:szCs w:val="18"/>
              </w:rPr>
            </w:pPr>
          </w:p>
          <w:p w:rsidR="009059CD" w:rsidRPr="007E7479" w:rsidRDefault="009059CD" w:rsidP="00F96D0C">
            <w:pPr>
              <w:spacing w:before="0" w:after="0"/>
              <w:rPr>
                <w:rFonts w:ascii="Arial" w:hAnsi="Arial" w:cs="Arial"/>
                <w:b/>
                <w:sz w:val="18"/>
                <w:szCs w:val="18"/>
              </w:rPr>
            </w:pPr>
            <w:r w:rsidRPr="007E7479">
              <w:rPr>
                <w:rFonts w:ascii="Arial" w:hAnsi="Arial" w:cs="Arial"/>
                <w:b/>
                <w:sz w:val="18"/>
                <w:szCs w:val="18"/>
              </w:rPr>
              <w:t>[ ] Sì   [ ] No</w:t>
            </w:r>
          </w:p>
        </w:tc>
      </w:tr>
      <w:tr w:rsidR="009059CD" w:rsidRPr="007E7479" w:rsidTr="00F470C6">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9059CD" w:rsidRPr="007E7479" w:rsidRDefault="009059CD" w:rsidP="007B5DB6">
            <w:pPr>
              <w:spacing w:before="0" w:after="0"/>
              <w:jc w:val="both"/>
              <w:rPr>
                <w:rFonts w:ascii="Arial" w:hAnsi="Arial" w:cs="Arial"/>
                <w:sz w:val="18"/>
                <w:szCs w:val="18"/>
              </w:rPr>
            </w:pPr>
            <w:r w:rsidRPr="007E7479">
              <w:rPr>
                <w:rFonts w:ascii="Arial" w:hAnsi="Arial" w:cs="Arial"/>
                <w:sz w:val="18"/>
                <w:szCs w:val="18"/>
              </w:rPr>
              <w:t>Si dichiara di essere informati, ai sensi e per gli effetti di cui all’art. 13 del D. Lgs. 196/2003, che i dati personali raccolti saranno trattati, anche con strumenti informatici, esclusivamente nell’ambito del procedimento per il quale la presente dichiarazione viene resa?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E7479" w:rsidRDefault="009059CD" w:rsidP="007B5DB6">
            <w:pPr>
              <w:spacing w:before="0" w:after="0"/>
              <w:rPr>
                <w:rFonts w:ascii="Arial" w:hAnsi="Arial" w:cs="Arial"/>
                <w:b/>
                <w:sz w:val="18"/>
                <w:szCs w:val="18"/>
              </w:rPr>
            </w:pPr>
          </w:p>
          <w:p w:rsidR="009059CD" w:rsidRPr="007E7479" w:rsidRDefault="009059CD" w:rsidP="007B5DB6">
            <w:pPr>
              <w:spacing w:before="0" w:after="0"/>
              <w:rPr>
                <w:rFonts w:ascii="Arial" w:hAnsi="Arial" w:cs="Arial"/>
                <w:b/>
                <w:sz w:val="18"/>
                <w:szCs w:val="18"/>
              </w:rPr>
            </w:pPr>
          </w:p>
          <w:p w:rsidR="009059CD" w:rsidRPr="007E7479" w:rsidRDefault="009059CD" w:rsidP="007B5DB6">
            <w:pPr>
              <w:spacing w:before="0" w:after="0"/>
              <w:rPr>
                <w:rFonts w:ascii="Arial" w:hAnsi="Arial" w:cs="Arial"/>
                <w:b/>
                <w:sz w:val="18"/>
                <w:szCs w:val="18"/>
              </w:rPr>
            </w:pPr>
          </w:p>
          <w:p w:rsidR="00CA61A8" w:rsidRPr="007E7479" w:rsidRDefault="00CA61A8" w:rsidP="007B5DB6">
            <w:pPr>
              <w:spacing w:before="0" w:after="0"/>
              <w:rPr>
                <w:rFonts w:ascii="Arial" w:hAnsi="Arial" w:cs="Arial"/>
                <w:b/>
                <w:sz w:val="18"/>
                <w:szCs w:val="18"/>
              </w:rPr>
            </w:pPr>
          </w:p>
          <w:p w:rsidR="00CA61A8" w:rsidRPr="007E7479" w:rsidRDefault="00CA61A8" w:rsidP="007B5DB6">
            <w:pPr>
              <w:spacing w:before="0" w:after="0"/>
              <w:rPr>
                <w:rFonts w:ascii="Arial" w:hAnsi="Arial" w:cs="Arial"/>
                <w:b/>
                <w:sz w:val="18"/>
                <w:szCs w:val="18"/>
              </w:rPr>
            </w:pPr>
          </w:p>
          <w:p w:rsidR="009059CD" w:rsidRPr="007E7479" w:rsidRDefault="009059CD" w:rsidP="007B5DB6">
            <w:pPr>
              <w:spacing w:before="0" w:after="0"/>
              <w:rPr>
                <w:rFonts w:ascii="Arial" w:hAnsi="Arial" w:cs="Arial"/>
                <w:b/>
                <w:sz w:val="18"/>
                <w:szCs w:val="18"/>
              </w:rPr>
            </w:pPr>
            <w:r w:rsidRPr="007E7479">
              <w:rPr>
                <w:rFonts w:ascii="Arial" w:hAnsi="Arial" w:cs="Arial"/>
                <w:b/>
                <w:sz w:val="18"/>
                <w:szCs w:val="18"/>
              </w:rPr>
              <w:t>[ ] Sì   [ ] No</w:t>
            </w:r>
          </w:p>
        </w:tc>
      </w:tr>
      <w:tr w:rsidR="00E72C46" w:rsidRPr="007E7479" w:rsidTr="00685D91">
        <w:trPr>
          <w:trHeight w:val="973"/>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E72C46" w:rsidRPr="007E7479" w:rsidRDefault="00E72C46" w:rsidP="006979AE">
            <w:pPr>
              <w:widowControl w:val="0"/>
              <w:suppressAutoHyphens w:val="0"/>
              <w:spacing w:before="0" w:after="0"/>
              <w:jc w:val="both"/>
              <w:rPr>
                <w:rFonts w:ascii="Arial" w:hAnsi="Arial" w:cs="Arial"/>
                <w:sz w:val="18"/>
                <w:szCs w:val="18"/>
              </w:rPr>
            </w:pPr>
            <w:r w:rsidRPr="007E7479">
              <w:rPr>
                <w:rFonts w:ascii="Arial" w:hAnsi="Arial" w:cs="Arial"/>
                <w:sz w:val="18"/>
                <w:szCs w:val="18"/>
              </w:rPr>
              <w:t>Si dichiara ai sensi dell’articolo 1-</w:t>
            </w:r>
            <w:r w:rsidRPr="00B94014">
              <w:rPr>
                <w:rFonts w:ascii="Arial" w:hAnsi="Arial" w:cs="Arial"/>
                <w:sz w:val="18"/>
                <w:szCs w:val="18"/>
              </w:rPr>
              <w:t xml:space="preserve">bis, comma 14, </w:t>
            </w:r>
            <w:r w:rsidRPr="007E7479">
              <w:rPr>
                <w:rFonts w:ascii="Arial" w:hAnsi="Arial" w:cs="Arial"/>
                <w:sz w:val="18"/>
                <w:szCs w:val="18"/>
              </w:rPr>
              <w:t>della legge n° 383 del 2001, di non essers</w:t>
            </w:r>
            <w:r w:rsidRPr="007E7479">
              <w:rPr>
                <w:rFonts w:ascii="Arial" w:hAnsi="Arial" w:cs="Arial"/>
                <w:b/>
                <w:sz w:val="18"/>
                <w:szCs w:val="18"/>
              </w:rPr>
              <w:t xml:space="preserve">i </w:t>
            </w:r>
            <w:r w:rsidRPr="007E7479">
              <w:rPr>
                <w:rFonts w:ascii="Arial" w:hAnsi="Arial" w:cs="Arial"/>
                <w:sz w:val="18"/>
                <w:szCs w:val="18"/>
              </w:rPr>
              <w:t>avvalso dei piani individuali di emersione o di essersi avvalso di tali piani a condizione che gli stessi si siano conclusi??: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E72C46" w:rsidRPr="007E7479" w:rsidRDefault="00E72C46" w:rsidP="007B5DB6">
            <w:pPr>
              <w:spacing w:before="0" w:after="0"/>
              <w:rPr>
                <w:rFonts w:ascii="Arial" w:hAnsi="Arial" w:cs="Arial"/>
                <w:b/>
                <w:sz w:val="18"/>
                <w:szCs w:val="18"/>
              </w:rPr>
            </w:pPr>
          </w:p>
          <w:p w:rsidR="00E72C46" w:rsidRPr="007E7479" w:rsidRDefault="00E72C46" w:rsidP="007B5DB6">
            <w:pPr>
              <w:spacing w:before="0" w:after="0"/>
              <w:rPr>
                <w:rFonts w:ascii="Arial" w:hAnsi="Arial" w:cs="Arial"/>
                <w:b/>
                <w:sz w:val="18"/>
                <w:szCs w:val="18"/>
              </w:rPr>
            </w:pPr>
          </w:p>
          <w:p w:rsidR="00CA61A8" w:rsidRPr="007E7479" w:rsidRDefault="00CA61A8" w:rsidP="007B5DB6">
            <w:pPr>
              <w:spacing w:before="0" w:after="0"/>
              <w:rPr>
                <w:rFonts w:ascii="Arial" w:hAnsi="Arial" w:cs="Arial"/>
                <w:b/>
                <w:sz w:val="18"/>
                <w:szCs w:val="18"/>
              </w:rPr>
            </w:pPr>
          </w:p>
          <w:p w:rsidR="00E72C46" w:rsidRPr="007E7479" w:rsidRDefault="00E72C46" w:rsidP="007B5DB6">
            <w:pPr>
              <w:spacing w:before="0" w:after="0"/>
              <w:rPr>
                <w:rFonts w:ascii="Arial" w:hAnsi="Arial" w:cs="Arial"/>
                <w:b/>
                <w:sz w:val="18"/>
                <w:szCs w:val="18"/>
              </w:rPr>
            </w:pPr>
            <w:r w:rsidRPr="007E7479">
              <w:rPr>
                <w:rFonts w:ascii="Arial" w:hAnsi="Arial" w:cs="Arial"/>
                <w:b/>
                <w:sz w:val="18"/>
                <w:szCs w:val="18"/>
              </w:rPr>
              <w:t>[ ] Sì   [ ] No</w:t>
            </w:r>
          </w:p>
        </w:tc>
      </w:tr>
    </w:tbl>
    <w:p w:rsidR="00E72C46" w:rsidRPr="007E7479" w:rsidRDefault="00E72C46" w:rsidP="00E72C46">
      <w:pPr>
        <w:spacing w:before="0" w:after="0"/>
        <w:rPr>
          <w:rFonts w:ascii="Arial" w:hAnsi="Arial" w:cs="Arial"/>
          <w:b/>
          <w:sz w:val="18"/>
          <w:szCs w:val="18"/>
        </w:rPr>
      </w:pPr>
    </w:p>
    <w:p w:rsidR="00E72C46" w:rsidRPr="007E7479" w:rsidRDefault="00E72C46" w:rsidP="00E72C46">
      <w:pPr>
        <w:spacing w:before="0" w:after="0"/>
        <w:rPr>
          <w:rFonts w:ascii="Arial" w:hAnsi="Arial" w:cs="Arial"/>
          <w:b/>
          <w:sz w:val="18"/>
          <w:szCs w:val="18"/>
        </w:rPr>
      </w:pPr>
    </w:p>
    <w:tbl>
      <w:tblPr>
        <w:tblW w:w="9185" w:type="dxa"/>
        <w:tblInd w:w="-20" w:type="dxa"/>
        <w:tblLayout w:type="fixed"/>
        <w:tblCellMar>
          <w:top w:w="85" w:type="dxa"/>
          <w:left w:w="93" w:type="dxa"/>
          <w:bottom w:w="85" w:type="dxa"/>
        </w:tblCellMar>
        <w:tblLook w:val="0000" w:firstRow="0" w:lastRow="0" w:firstColumn="0" w:lastColumn="0" w:noHBand="0" w:noVBand="0"/>
      </w:tblPr>
      <w:tblGrid>
        <w:gridCol w:w="4649"/>
        <w:gridCol w:w="4536"/>
      </w:tblGrid>
      <w:tr w:rsidR="00685D91" w:rsidRPr="007E7479" w:rsidTr="00C166AB">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685D91" w:rsidRPr="007E7479" w:rsidRDefault="00685D91" w:rsidP="00BD4C5F">
            <w:pPr>
              <w:widowControl w:val="0"/>
              <w:suppressAutoHyphens w:val="0"/>
              <w:overflowPunct w:val="0"/>
              <w:autoSpaceDE w:val="0"/>
              <w:autoSpaceDN w:val="0"/>
              <w:adjustRightInd w:val="0"/>
              <w:spacing w:before="0" w:after="0"/>
              <w:jc w:val="both"/>
              <w:rPr>
                <w:rFonts w:ascii="Arial" w:hAnsi="Arial" w:cs="Arial"/>
                <w:sz w:val="18"/>
                <w:szCs w:val="18"/>
              </w:rPr>
            </w:pPr>
            <w:r w:rsidRPr="007E7479">
              <w:rPr>
                <w:rFonts w:ascii="Arial" w:hAnsi="Arial" w:cs="Arial"/>
                <w:b/>
                <w:sz w:val="18"/>
                <w:szCs w:val="18"/>
              </w:rPr>
              <w:t>Si dichiara di obbligarsi</w:t>
            </w:r>
            <w:r w:rsidRPr="007E7479">
              <w:rPr>
                <w:rFonts w:ascii="Arial" w:hAnsi="Arial" w:cs="Arial"/>
                <w:sz w:val="18"/>
                <w:szCs w:val="18"/>
              </w:rPr>
              <w:t>, in caso di aggiudicazione, a mettere a disposizione, personale idoneo, correttamente specificatamente formato, in numero adeguato alla regolare esecuzione dell’intervento e di ogni sua fase attuativa nel rispetto delle modalità e tempi di e</w:t>
            </w:r>
            <w:r w:rsidR="00B94014">
              <w:rPr>
                <w:rFonts w:ascii="Arial" w:hAnsi="Arial" w:cs="Arial"/>
                <w:sz w:val="18"/>
                <w:szCs w:val="18"/>
              </w:rPr>
              <w:t>secuzione della prestazione?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685D91" w:rsidRPr="007E7479" w:rsidRDefault="00685D91" w:rsidP="00C166AB">
            <w:pPr>
              <w:spacing w:before="0" w:after="0"/>
              <w:rPr>
                <w:rFonts w:ascii="Arial" w:hAnsi="Arial" w:cs="Arial"/>
                <w:b/>
                <w:sz w:val="18"/>
                <w:szCs w:val="18"/>
              </w:rPr>
            </w:pPr>
          </w:p>
          <w:p w:rsidR="00685D91" w:rsidRPr="007E7479" w:rsidRDefault="00685D91" w:rsidP="00C166AB">
            <w:pPr>
              <w:spacing w:before="0" w:after="0"/>
              <w:rPr>
                <w:rFonts w:ascii="Arial" w:hAnsi="Arial" w:cs="Arial"/>
                <w:b/>
                <w:sz w:val="18"/>
                <w:szCs w:val="18"/>
              </w:rPr>
            </w:pPr>
          </w:p>
          <w:p w:rsidR="00685D91" w:rsidRPr="007E7479" w:rsidRDefault="00685D91" w:rsidP="00C166AB">
            <w:pPr>
              <w:spacing w:before="0" w:after="0"/>
              <w:rPr>
                <w:rFonts w:ascii="Arial" w:hAnsi="Arial" w:cs="Arial"/>
                <w:b/>
                <w:sz w:val="18"/>
                <w:szCs w:val="18"/>
              </w:rPr>
            </w:pPr>
          </w:p>
          <w:p w:rsidR="00685D91" w:rsidRPr="007E7479" w:rsidRDefault="00685D91" w:rsidP="00C166AB">
            <w:pPr>
              <w:spacing w:before="0" w:after="0"/>
              <w:rPr>
                <w:rFonts w:ascii="Arial" w:hAnsi="Arial" w:cs="Arial"/>
                <w:b/>
                <w:sz w:val="18"/>
                <w:szCs w:val="18"/>
              </w:rPr>
            </w:pPr>
          </w:p>
          <w:p w:rsidR="00685D91" w:rsidRPr="007E7479" w:rsidRDefault="00685D91" w:rsidP="00C166AB">
            <w:pPr>
              <w:spacing w:before="0" w:after="0"/>
              <w:rPr>
                <w:rFonts w:ascii="Arial" w:hAnsi="Arial" w:cs="Arial"/>
                <w:b/>
                <w:sz w:val="18"/>
                <w:szCs w:val="18"/>
              </w:rPr>
            </w:pPr>
          </w:p>
          <w:p w:rsidR="006979AE" w:rsidRPr="007E7479" w:rsidRDefault="006979AE" w:rsidP="00C166AB">
            <w:pPr>
              <w:spacing w:before="0" w:after="0"/>
              <w:rPr>
                <w:rFonts w:ascii="Arial" w:hAnsi="Arial" w:cs="Arial"/>
                <w:b/>
                <w:sz w:val="18"/>
                <w:szCs w:val="18"/>
              </w:rPr>
            </w:pPr>
          </w:p>
          <w:p w:rsidR="00685D91" w:rsidRPr="007E7479" w:rsidRDefault="00685D91" w:rsidP="00C166AB">
            <w:pPr>
              <w:spacing w:before="0" w:after="0"/>
              <w:rPr>
                <w:rFonts w:ascii="Arial" w:hAnsi="Arial" w:cs="Arial"/>
                <w:b/>
                <w:sz w:val="18"/>
                <w:szCs w:val="18"/>
              </w:rPr>
            </w:pPr>
            <w:r w:rsidRPr="007E7479">
              <w:rPr>
                <w:rFonts w:ascii="Arial" w:hAnsi="Arial" w:cs="Arial"/>
                <w:b/>
                <w:sz w:val="18"/>
                <w:szCs w:val="18"/>
              </w:rPr>
              <w:t>[ ] Sì   [ ] No</w:t>
            </w:r>
          </w:p>
        </w:tc>
      </w:tr>
    </w:tbl>
    <w:p w:rsidR="005411F1" w:rsidRPr="007E7479" w:rsidRDefault="005411F1" w:rsidP="00E72C46">
      <w:pPr>
        <w:pStyle w:val="ChapterTitle"/>
        <w:spacing w:before="0" w:after="0"/>
        <w:jc w:val="left"/>
        <w:rPr>
          <w:rFonts w:ascii="Arial" w:hAnsi="Arial" w:cs="Arial"/>
          <w:sz w:val="18"/>
          <w:szCs w:val="18"/>
        </w:rPr>
      </w:pPr>
    </w:p>
    <w:tbl>
      <w:tblPr>
        <w:tblW w:w="9185" w:type="dxa"/>
        <w:tblInd w:w="-20" w:type="dxa"/>
        <w:tblLayout w:type="fixed"/>
        <w:tblCellMar>
          <w:top w:w="85" w:type="dxa"/>
          <w:left w:w="93" w:type="dxa"/>
          <w:bottom w:w="85" w:type="dxa"/>
        </w:tblCellMar>
        <w:tblLook w:val="0000" w:firstRow="0" w:lastRow="0" w:firstColumn="0" w:lastColumn="0" w:noHBand="0" w:noVBand="0"/>
      </w:tblPr>
      <w:tblGrid>
        <w:gridCol w:w="4649"/>
        <w:gridCol w:w="4536"/>
      </w:tblGrid>
      <w:tr w:rsidR="00685D91" w:rsidRPr="007E7479" w:rsidTr="00C166AB">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685D91" w:rsidRPr="007E7479" w:rsidRDefault="009C780A" w:rsidP="006979AE">
            <w:pPr>
              <w:widowControl w:val="0"/>
              <w:suppressAutoHyphens w:val="0"/>
              <w:spacing w:before="0" w:after="0"/>
              <w:jc w:val="both"/>
              <w:rPr>
                <w:rFonts w:ascii="Arial" w:hAnsi="Arial" w:cs="Arial"/>
                <w:sz w:val="18"/>
                <w:szCs w:val="18"/>
              </w:rPr>
            </w:pPr>
            <w:r w:rsidRPr="007E7479">
              <w:rPr>
                <w:rFonts w:ascii="Arial" w:hAnsi="Arial" w:cs="Arial"/>
                <w:b/>
                <w:sz w:val="18"/>
                <w:szCs w:val="18"/>
              </w:rPr>
              <w:t xml:space="preserve">Si </w:t>
            </w:r>
            <w:r w:rsidR="00685D91" w:rsidRPr="007E7479">
              <w:rPr>
                <w:rFonts w:ascii="Arial" w:hAnsi="Arial" w:cs="Arial"/>
                <w:b/>
                <w:sz w:val="18"/>
                <w:szCs w:val="18"/>
              </w:rPr>
              <w:t>dichiara</w:t>
            </w:r>
            <w:r w:rsidR="00685D91" w:rsidRPr="007E7479">
              <w:rPr>
                <w:rFonts w:ascii="Arial" w:hAnsi="Arial" w:cs="Arial"/>
                <w:sz w:val="18"/>
                <w:szCs w:val="18"/>
              </w:rPr>
              <w:t xml:space="preserve"> di essere consapevole che alla presente procedura di appalto, alla quale si partecipa, viene applicata ed è operativa giuridicamente, ai sensi dell’articolo 19, commi 4 e 5 del Regolamento di attuazione della legge regionale sui lavori, forniture e servizi n° 3/2007, la clausola della Valutazione di Impatto Criminale</w:t>
            </w:r>
            <w:r w:rsidR="00B94014">
              <w:rPr>
                <w:rFonts w:ascii="Arial" w:hAnsi="Arial" w:cs="Arial"/>
                <w:sz w:val="18"/>
                <w:szCs w:val="18"/>
              </w:rPr>
              <w:t>?</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685D91" w:rsidRPr="007E7479" w:rsidRDefault="00685D91" w:rsidP="00C166AB">
            <w:pPr>
              <w:spacing w:before="0" w:after="0"/>
              <w:rPr>
                <w:rFonts w:ascii="Arial" w:hAnsi="Arial" w:cs="Arial"/>
                <w:b/>
                <w:sz w:val="18"/>
                <w:szCs w:val="18"/>
              </w:rPr>
            </w:pPr>
          </w:p>
          <w:p w:rsidR="00685D91" w:rsidRPr="007E7479" w:rsidRDefault="00685D91" w:rsidP="00C166AB">
            <w:pPr>
              <w:spacing w:before="0" w:after="0"/>
              <w:rPr>
                <w:rFonts w:ascii="Arial" w:hAnsi="Arial" w:cs="Arial"/>
                <w:b/>
                <w:sz w:val="18"/>
                <w:szCs w:val="18"/>
              </w:rPr>
            </w:pPr>
          </w:p>
          <w:p w:rsidR="00685D91" w:rsidRPr="007E7479" w:rsidRDefault="00685D91" w:rsidP="00C166AB">
            <w:pPr>
              <w:spacing w:before="0" w:after="0"/>
              <w:rPr>
                <w:rFonts w:ascii="Arial" w:hAnsi="Arial" w:cs="Arial"/>
                <w:b/>
                <w:sz w:val="18"/>
                <w:szCs w:val="18"/>
              </w:rPr>
            </w:pPr>
          </w:p>
          <w:p w:rsidR="00685D91" w:rsidRPr="007E7479" w:rsidRDefault="00685D91" w:rsidP="00C166AB">
            <w:pPr>
              <w:spacing w:before="0" w:after="0"/>
              <w:rPr>
                <w:rFonts w:ascii="Arial" w:hAnsi="Arial" w:cs="Arial"/>
                <w:b/>
                <w:sz w:val="18"/>
                <w:szCs w:val="18"/>
              </w:rPr>
            </w:pPr>
          </w:p>
          <w:p w:rsidR="00685D91" w:rsidRPr="007E7479" w:rsidRDefault="00685D91" w:rsidP="00C166AB">
            <w:pPr>
              <w:spacing w:before="0" w:after="0"/>
              <w:rPr>
                <w:rFonts w:ascii="Arial" w:hAnsi="Arial" w:cs="Arial"/>
                <w:b/>
                <w:sz w:val="18"/>
                <w:szCs w:val="18"/>
              </w:rPr>
            </w:pPr>
          </w:p>
          <w:p w:rsidR="00685D91" w:rsidRPr="007E7479" w:rsidRDefault="00685D91" w:rsidP="00C166AB">
            <w:pPr>
              <w:spacing w:before="0" w:after="0"/>
              <w:rPr>
                <w:rFonts w:ascii="Arial" w:hAnsi="Arial" w:cs="Arial"/>
                <w:b/>
                <w:sz w:val="18"/>
                <w:szCs w:val="18"/>
              </w:rPr>
            </w:pPr>
          </w:p>
          <w:p w:rsidR="00685D91" w:rsidRPr="007E7479" w:rsidRDefault="00685D91" w:rsidP="00C166AB">
            <w:pPr>
              <w:spacing w:before="0" w:after="0"/>
              <w:rPr>
                <w:rFonts w:ascii="Arial" w:hAnsi="Arial" w:cs="Arial"/>
                <w:b/>
                <w:sz w:val="18"/>
                <w:szCs w:val="18"/>
              </w:rPr>
            </w:pPr>
            <w:r w:rsidRPr="007E7479">
              <w:rPr>
                <w:rFonts w:ascii="Arial" w:hAnsi="Arial" w:cs="Arial"/>
                <w:b/>
                <w:sz w:val="18"/>
                <w:szCs w:val="18"/>
              </w:rPr>
              <w:t>[ ] Sì   [ ] No</w:t>
            </w:r>
          </w:p>
        </w:tc>
      </w:tr>
      <w:tr w:rsidR="00685D91" w:rsidRPr="007E7479" w:rsidTr="00C166AB">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685D91" w:rsidRPr="007E7479" w:rsidRDefault="009C780A" w:rsidP="006979AE">
            <w:pPr>
              <w:pStyle w:val="regolamento"/>
              <w:widowControl/>
              <w:tabs>
                <w:tab w:val="clear" w:pos="-2127"/>
              </w:tabs>
              <w:ind w:left="20" w:firstLine="0"/>
              <w:rPr>
                <w:sz w:val="18"/>
                <w:szCs w:val="18"/>
              </w:rPr>
            </w:pPr>
            <w:r w:rsidRPr="007E7479">
              <w:rPr>
                <w:b/>
                <w:sz w:val="18"/>
                <w:szCs w:val="18"/>
              </w:rPr>
              <w:t xml:space="preserve">Si </w:t>
            </w:r>
            <w:r w:rsidR="00685D91" w:rsidRPr="007E7479">
              <w:rPr>
                <w:b/>
                <w:sz w:val="18"/>
                <w:szCs w:val="18"/>
              </w:rPr>
              <w:t>dichiara</w:t>
            </w:r>
            <w:r w:rsidR="00685D91" w:rsidRPr="007E7479">
              <w:rPr>
                <w:sz w:val="18"/>
                <w:szCs w:val="18"/>
              </w:rPr>
              <w:t xml:space="preserve"> di accettare incondizionatamente le prescrizioni riportate nella presente specifica disciplina di gara e di quanto tutto stabilito nella ulteriore documentazione di gara pertinente allegata alla </w:t>
            </w:r>
            <w:r w:rsidR="00685D91" w:rsidRPr="007E7479">
              <w:rPr>
                <w:sz w:val="18"/>
                <w:szCs w:val="18"/>
              </w:rPr>
              <w:lastRenderedPageBreak/>
              <w:t>disciplina di gara</w:t>
            </w:r>
            <w:r w:rsidR="00B94014">
              <w:rPr>
                <w:sz w:val="18"/>
                <w:szCs w:val="18"/>
              </w:rPr>
              <w:t>?</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685D91" w:rsidRPr="007E7479" w:rsidRDefault="00685D91" w:rsidP="00C166AB">
            <w:pPr>
              <w:spacing w:before="0" w:after="0"/>
              <w:rPr>
                <w:rFonts w:ascii="Arial" w:hAnsi="Arial" w:cs="Arial"/>
                <w:b/>
                <w:sz w:val="18"/>
                <w:szCs w:val="18"/>
              </w:rPr>
            </w:pPr>
          </w:p>
          <w:p w:rsidR="00685D91" w:rsidRPr="007E7479" w:rsidRDefault="00685D91" w:rsidP="00C166AB">
            <w:pPr>
              <w:spacing w:before="0" w:after="0"/>
              <w:rPr>
                <w:rFonts w:ascii="Arial" w:hAnsi="Arial" w:cs="Arial"/>
                <w:b/>
                <w:sz w:val="18"/>
                <w:szCs w:val="18"/>
              </w:rPr>
            </w:pPr>
          </w:p>
          <w:p w:rsidR="00685D91" w:rsidRPr="007E7479" w:rsidRDefault="00685D91" w:rsidP="00C166AB">
            <w:pPr>
              <w:spacing w:before="0" w:after="0"/>
              <w:rPr>
                <w:rFonts w:ascii="Arial" w:hAnsi="Arial" w:cs="Arial"/>
                <w:b/>
                <w:sz w:val="18"/>
                <w:szCs w:val="18"/>
              </w:rPr>
            </w:pPr>
          </w:p>
          <w:p w:rsidR="00685D91" w:rsidRPr="007E7479" w:rsidRDefault="00685D91" w:rsidP="00C166AB">
            <w:pPr>
              <w:spacing w:before="0" w:after="0"/>
              <w:rPr>
                <w:rFonts w:ascii="Arial" w:hAnsi="Arial" w:cs="Arial"/>
                <w:b/>
                <w:sz w:val="18"/>
                <w:szCs w:val="18"/>
              </w:rPr>
            </w:pPr>
          </w:p>
          <w:p w:rsidR="00685D91" w:rsidRPr="007E7479" w:rsidRDefault="00685D91" w:rsidP="00C166AB">
            <w:pPr>
              <w:spacing w:before="0" w:after="0"/>
              <w:rPr>
                <w:rFonts w:ascii="Arial" w:hAnsi="Arial" w:cs="Arial"/>
                <w:b/>
                <w:sz w:val="18"/>
                <w:szCs w:val="18"/>
              </w:rPr>
            </w:pPr>
            <w:r w:rsidRPr="007E7479">
              <w:rPr>
                <w:rFonts w:ascii="Arial" w:hAnsi="Arial" w:cs="Arial"/>
                <w:b/>
                <w:sz w:val="18"/>
                <w:szCs w:val="18"/>
              </w:rPr>
              <w:lastRenderedPageBreak/>
              <w:t>[ ] Sì   [ ] No</w:t>
            </w:r>
          </w:p>
        </w:tc>
      </w:tr>
      <w:tr w:rsidR="00685D91" w:rsidRPr="007E7479" w:rsidTr="00685D91">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685D91" w:rsidRPr="007E7479" w:rsidRDefault="009C780A" w:rsidP="006979AE">
            <w:pPr>
              <w:suppressAutoHyphens w:val="0"/>
              <w:autoSpaceDE w:val="0"/>
              <w:autoSpaceDN w:val="0"/>
              <w:adjustRightInd w:val="0"/>
              <w:spacing w:before="0" w:after="0"/>
              <w:jc w:val="both"/>
              <w:rPr>
                <w:rFonts w:ascii="Arial" w:hAnsi="Arial" w:cs="Arial"/>
                <w:sz w:val="18"/>
                <w:szCs w:val="18"/>
              </w:rPr>
            </w:pPr>
            <w:r w:rsidRPr="007E7479">
              <w:rPr>
                <w:rFonts w:ascii="Arial" w:hAnsi="Arial" w:cs="Arial"/>
                <w:b/>
                <w:sz w:val="18"/>
                <w:szCs w:val="18"/>
              </w:rPr>
              <w:lastRenderedPageBreak/>
              <w:t xml:space="preserve">Si </w:t>
            </w:r>
            <w:r w:rsidR="00685D91" w:rsidRPr="007E7479">
              <w:rPr>
                <w:rFonts w:ascii="Arial" w:hAnsi="Arial" w:cs="Arial"/>
                <w:b/>
                <w:sz w:val="18"/>
                <w:szCs w:val="18"/>
              </w:rPr>
              <w:t>dichiara</w:t>
            </w:r>
            <w:r w:rsidR="00685D91" w:rsidRPr="007E7479">
              <w:rPr>
                <w:rFonts w:ascii="Arial" w:hAnsi="Arial" w:cs="Arial"/>
                <w:sz w:val="18"/>
                <w:szCs w:val="18"/>
              </w:rPr>
              <w:t xml:space="preserve"> di assumere a proprio carico tutti gli oneri assicurativi e previdenziali di legge, di osservare le norme vigenti in materia di sicurezza sul lavoro e di retribuzione dei lavoratori dipendenti, nonché di accettare le condizioni contrattuali e penalità</w:t>
            </w:r>
            <w:r w:rsidR="00B94014">
              <w:rPr>
                <w:rFonts w:ascii="Arial" w:hAnsi="Arial" w:cs="Arial"/>
                <w:sz w:val="18"/>
                <w:szCs w:val="18"/>
              </w:rPr>
              <w:t>?</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685D91" w:rsidRPr="007E7479" w:rsidRDefault="00685D91" w:rsidP="00C166AB">
            <w:pPr>
              <w:spacing w:before="0" w:after="0"/>
              <w:rPr>
                <w:rFonts w:ascii="Arial" w:hAnsi="Arial" w:cs="Arial"/>
                <w:b/>
                <w:sz w:val="18"/>
                <w:szCs w:val="18"/>
              </w:rPr>
            </w:pPr>
          </w:p>
          <w:p w:rsidR="00685D91" w:rsidRPr="007E7479" w:rsidRDefault="00685D91" w:rsidP="00C166AB">
            <w:pPr>
              <w:spacing w:before="0" w:after="0"/>
              <w:rPr>
                <w:rFonts w:ascii="Arial" w:hAnsi="Arial" w:cs="Arial"/>
                <w:b/>
                <w:sz w:val="18"/>
                <w:szCs w:val="18"/>
              </w:rPr>
            </w:pPr>
          </w:p>
          <w:p w:rsidR="00685D91" w:rsidRPr="007E7479" w:rsidRDefault="00685D91" w:rsidP="00C166AB">
            <w:pPr>
              <w:spacing w:before="0" w:after="0"/>
              <w:rPr>
                <w:rFonts w:ascii="Arial" w:hAnsi="Arial" w:cs="Arial"/>
                <w:b/>
                <w:sz w:val="18"/>
                <w:szCs w:val="18"/>
              </w:rPr>
            </w:pPr>
          </w:p>
          <w:p w:rsidR="00685D91" w:rsidRPr="007E7479" w:rsidRDefault="00685D91" w:rsidP="00C166AB">
            <w:pPr>
              <w:spacing w:before="0" w:after="0"/>
              <w:rPr>
                <w:rFonts w:ascii="Arial" w:hAnsi="Arial" w:cs="Arial"/>
                <w:b/>
                <w:sz w:val="18"/>
                <w:szCs w:val="18"/>
              </w:rPr>
            </w:pPr>
          </w:p>
          <w:p w:rsidR="00685D91" w:rsidRPr="007E7479" w:rsidRDefault="00685D91" w:rsidP="00C166AB">
            <w:pPr>
              <w:spacing w:before="0" w:after="0"/>
              <w:rPr>
                <w:rFonts w:ascii="Arial" w:hAnsi="Arial" w:cs="Arial"/>
                <w:b/>
                <w:sz w:val="18"/>
                <w:szCs w:val="18"/>
              </w:rPr>
            </w:pPr>
            <w:r w:rsidRPr="007E7479">
              <w:rPr>
                <w:rFonts w:ascii="Arial" w:hAnsi="Arial" w:cs="Arial"/>
                <w:b/>
                <w:sz w:val="18"/>
                <w:szCs w:val="18"/>
              </w:rPr>
              <w:t>[ ] Sì   [ ] No</w:t>
            </w:r>
          </w:p>
        </w:tc>
      </w:tr>
      <w:tr w:rsidR="00685D91" w:rsidRPr="007E7479" w:rsidTr="00BD4C5F">
        <w:trPr>
          <w:trHeight w:val="2636"/>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685D91" w:rsidRPr="007E7479" w:rsidRDefault="009C780A" w:rsidP="00BD4C5F">
            <w:pPr>
              <w:widowControl w:val="0"/>
              <w:suppressAutoHyphens w:val="0"/>
              <w:overflowPunct w:val="0"/>
              <w:autoSpaceDE w:val="0"/>
              <w:autoSpaceDN w:val="0"/>
              <w:adjustRightInd w:val="0"/>
              <w:spacing w:before="0" w:after="0"/>
              <w:jc w:val="both"/>
              <w:rPr>
                <w:rFonts w:ascii="Arial" w:hAnsi="Arial" w:cs="Arial"/>
                <w:bCs/>
                <w:sz w:val="18"/>
                <w:szCs w:val="18"/>
              </w:rPr>
            </w:pPr>
            <w:r w:rsidRPr="007E7479">
              <w:rPr>
                <w:rFonts w:ascii="Arial" w:hAnsi="Arial" w:cs="Arial"/>
                <w:b/>
                <w:sz w:val="18"/>
                <w:szCs w:val="18"/>
              </w:rPr>
              <w:t xml:space="preserve">Si dichiara </w:t>
            </w:r>
            <w:r w:rsidR="00685D91" w:rsidRPr="007E7479">
              <w:rPr>
                <w:rFonts w:ascii="Arial" w:hAnsi="Arial" w:cs="Arial"/>
                <w:sz w:val="18"/>
                <w:szCs w:val="18"/>
              </w:rPr>
              <w:t>di prendere atto della circostanza che la stazione appaltante potrà</w:t>
            </w:r>
            <w:r w:rsidR="00685D91" w:rsidRPr="007E7479">
              <w:rPr>
                <w:rFonts w:ascii="Arial" w:hAnsi="Arial" w:cs="Arial"/>
                <w:b/>
                <w:sz w:val="18"/>
                <w:szCs w:val="18"/>
              </w:rPr>
              <w:t>, i</w:t>
            </w:r>
            <w:r w:rsidR="00685D91" w:rsidRPr="007E7479">
              <w:rPr>
                <w:rFonts w:ascii="Arial" w:hAnsi="Arial" w:cs="Arial"/>
                <w:bCs/>
                <w:sz w:val="18"/>
                <w:szCs w:val="18"/>
              </w:rPr>
              <w:t>n ogni caso, procedere alla revoca e/o annullamento della procedura di aggiudicazione per motivi di pubblico interesse che comportino una diversa finalizzazione della spesa senza che con ciò possano sorgere o possano essere accampati diritti di qualsiasi genere e/o richieste di recupero/risarcimento di spese da parte dell</w:t>
            </w:r>
            <w:r w:rsidR="00BD4C5F" w:rsidRPr="007E7479">
              <w:rPr>
                <w:rFonts w:ascii="Arial" w:hAnsi="Arial" w:cs="Arial"/>
                <w:bCs/>
                <w:sz w:val="18"/>
                <w:szCs w:val="18"/>
              </w:rPr>
              <w:t>’operatore economico</w:t>
            </w:r>
            <w:r w:rsidR="00685D91" w:rsidRPr="007E7479">
              <w:rPr>
                <w:rFonts w:ascii="Arial" w:hAnsi="Arial" w:cs="Arial"/>
                <w:bCs/>
                <w:sz w:val="18"/>
                <w:szCs w:val="18"/>
              </w:rPr>
              <w:t xml:space="preserve"> vincitrice della gara o comunque di qualsivoglia specie di</w:t>
            </w:r>
            <w:r w:rsidR="00B94014">
              <w:rPr>
                <w:rFonts w:ascii="Arial" w:hAnsi="Arial" w:cs="Arial"/>
                <w:bCs/>
                <w:sz w:val="18"/>
                <w:szCs w:val="18"/>
              </w:rPr>
              <w:t xml:space="preserve"> pretesa?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685D91" w:rsidRPr="007E7479" w:rsidRDefault="00685D91" w:rsidP="00C166AB">
            <w:pPr>
              <w:spacing w:before="0" w:after="0"/>
              <w:rPr>
                <w:rFonts w:ascii="Arial" w:hAnsi="Arial" w:cs="Arial"/>
                <w:b/>
                <w:sz w:val="18"/>
                <w:szCs w:val="18"/>
              </w:rPr>
            </w:pPr>
          </w:p>
          <w:p w:rsidR="00685D91" w:rsidRPr="007E7479" w:rsidRDefault="00685D91" w:rsidP="00C166AB">
            <w:pPr>
              <w:spacing w:before="0" w:after="0"/>
              <w:rPr>
                <w:rFonts w:ascii="Arial" w:hAnsi="Arial" w:cs="Arial"/>
                <w:b/>
                <w:sz w:val="18"/>
                <w:szCs w:val="18"/>
              </w:rPr>
            </w:pPr>
          </w:p>
          <w:p w:rsidR="00685D91" w:rsidRPr="007E7479" w:rsidRDefault="00685D91" w:rsidP="00C166AB">
            <w:pPr>
              <w:spacing w:before="0" w:after="0"/>
              <w:rPr>
                <w:rFonts w:ascii="Arial" w:hAnsi="Arial" w:cs="Arial"/>
                <w:b/>
                <w:sz w:val="18"/>
                <w:szCs w:val="18"/>
              </w:rPr>
            </w:pPr>
          </w:p>
          <w:p w:rsidR="00685D91" w:rsidRPr="007E7479" w:rsidRDefault="00685D91" w:rsidP="00C166AB">
            <w:pPr>
              <w:spacing w:before="0" w:after="0"/>
              <w:rPr>
                <w:rFonts w:ascii="Arial" w:hAnsi="Arial" w:cs="Arial"/>
                <w:b/>
                <w:sz w:val="18"/>
                <w:szCs w:val="18"/>
              </w:rPr>
            </w:pPr>
          </w:p>
          <w:p w:rsidR="00685D91" w:rsidRPr="007E7479" w:rsidRDefault="00685D91" w:rsidP="00C166AB">
            <w:pPr>
              <w:spacing w:before="0" w:after="0"/>
              <w:rPr>
                <w:rFonts w:ascii="Arial" w:hAnsi="Arial" w:cs="Arial"/>
                <w:b/>
                <w:sz w:val="18"/>
                <w:szCs w:val="18"/>
              </w:rPr>
            </w:pPr>
          </w:p>
          <w:p w:rsidR="00685D91" w:rsidRPr="007E7479" w:rsidRDefault="00685D91" w:rsidP="00C166AB">
            <w:pPr>
              <w:spacing w:before="0" w:after="0"/>
              <w:rPr>
                <w:rFonts w:ascii="Arial" w:hAnsi="Arial" w:cs="Arial"/>
                <w:b/>
                <w:sz w:val="18"/>
                <w:szCs w:val="18"/>
              </w:rPr>
            </w:pPr>
          </w:p>
          <w:p w:rsidR="009C780A" w:rsidRPr="007E7479" w:rsidRDefault="009C780A" w:rsidP="00C166AB">
            <w:pPr>
              <w:spacing w:before="0" w:after="0"/>
              <w:rPr>
                <w:rFonts w:ascii="Arial" w:hAnsi="Arial" w:cs="Arial"/>
                <w:b/>
                <w:sz w:val="18"/>
                <w:szCs w:val="18"/>
              </w:rPr>
            </w:pPr>
          </w:p>
          <w:p w:rsidR="009C780A" w:rsidRPr="007E7479" w:rsidRDefault="009C780A" w:rsidP="00C166AB">
            <w:pPr>
              <w:spacing w:before="0" w:after="0"/>
              <w:rPr>
                <w:rFonts w:ascii="Arial" w:hAnsi="Arial" w:cs="Arial"/>
                <w:b/>
                <w:sz w:val="18"/>
                <w:szCs w:val="18"/>
              </w:rPr>
            </w:pPr>
          </w:p>
          <w:p w:rsidR="009C780A" w:rsidRPr="007E7479" w:rsidRDefault="009C780A" w:rsidP="00C166AB">
            <w:pPr>
              <w:spacing w:before="0" w:after="0"/>
              <w:rPr>
                <w:rFonts w:ascii="Arial" w:hAnsi="Arial" w:cs="Arial"/>
                <w:b/>
                <w:sz w:val="18"/>
                <w:szCs w:val="18"/>
              </w:rPr>
            </w:pPr>
          </w:p>
          <w:p w:rsidR="00685D91" w:rsidRPr="007E7479" w:rsidRDefault="00685D91" w:rsidP="00C166AB">
            <w:pPr>
              <w:spacing w:before="0" w:after="0"/>
              <w:rPr>
                <w:rFonts w:ascii="Arial" w:hAnsi="Arial" w:cs="Arial"/>
                <w:b/>
                <w:sz w:val="18"/>
                <w:szCs w:val="18"/>
              </w:rPr>
            </w:pPr>
            <w:r w:rsidRPr="007E7479">
              <w:rPr>
                <w:rFonts w:ascii="Arial" w:hAnsi="Arial" w:cs="Arial"/>
                <w:b/>
                <w:sz w:val="18"/>
                <w:szCs w:val="18"/>
              </w:rPr>
              <w:t>[ ] Sì   [ ] No</w:t>
            </w:r>
          </w:p>
        </w:tc>
      </w:tr>
      <w:tr w:rsidR="00684A3C" w:rsidRPr="0096034B" w:rsidTr="003620EF">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684A3C" w:rsidRPr="007E7479" w:rsidRDefault="00684A3C" w:rsidP="007E7479">
            <w:pPr>
              <w:suppressAutoHyphens w:val="0"/>
              <w:spacing w:before="0" w:after="0"/>
              <w:jc w:val="both"/>
              <w:rPr>
                <w:rFonts w:ascii="Arial" w:hAnsi="Arial"/>
                <w:sz w:val="18"/>
                <w:szCs w:val="18"/>
              </w:rPr>
            </w:pPr>
            <w:r w:rsidRPr="007E7479">
              <w:rPr>
                <w:rFonts w:ascii="Arial" w:hAnsi="Arial" w:cs="Arial"/>
                <w:b/>
                <w:sz w:val="18"/>
                <w:szCs w:val="18"/>
              </w:rPr>
              <w:t>Si dichiara di</w:t>
            </w:r>
            <w:r w:rsidRPr="007E7479">
              <w:rPr>
                <w:rFonts w:ascii="Arial" w:hAnsi="Arial"/>
                <w:sz w:val="18"/>
                <w:szCs w:val="18"/>
              </w:rPr>
              <w:t xml:space="preserve"> impegnarsi a rimborsare alla stazione appaltante, qualora aggiudicatario dell’appalto, tutte le spese inerenti </w:t>
            </w:r>
            <w:r w:rsidR="007E7479" w:rsidRPr="007E7479">
              <w:rPr>
                <w:rFonts w:ascii="Arial" w:hAnsi="Arial"/>
                <w:sz w:val="18"/>
                <w:szCs w:val="18"/>
              </w:rPr>
              <w:t>alla pubblicazione della gara nonché quelle</w:t>
            </w:r>
            <w:r w:rsidRPr="007E7479">
              <w:rPr>
                <w:rFonts w:ascii="Arial" w:hAnsi="Arial"/>
                <w:sz w:val="18"/>
                <w:szCs w:val="18"/>
              </w:rPr>
              <w:t xml:space="preserve"> conseguenti alla stipulazione del contratto, comprese le spese di bollo e di registro</w:t>
            </w:r>
            <w:r w:rsidR="00B94014">
              <w:rPr>
                <w:rFonts w:ascii="Arial" w:hAnsi="Arial" w:cs="Arial"/>
                <w:sz w:val="18"/>
                <w:szCs w:val="18"/>
              </w:rPr>
              <w:t>?</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684A3C" w:rsidRPr="007E7479" w:rsidRDefault="00684A3C" w:rsidP="00D0635C">
            <w:pPr>
              <w:spacing w:before="0" w:after="0"/>
              <w:rPr>
                <w:rFonts w:ascii="Arial" w:hAnsi="Arial" w:cs="Arial"/>
                <w:b/>
                <w:sz w:val="18"/>
                <w:szCs w:val="18"/>
              </w:rPr>
            </w:pPr>
          </w:p>
          <w:p w:rsidR="00684A3C" w:rsidRPr="007E7479" w:rsidRDefault="00684A3C" w:rsidP="00D0635C">
            <w:pPr>
              <w:spacing w:before="0" w:after="0"/>
              <w:rPr>
                <w:rFonts w:ascii="Arial" w:hAnsi="Arial" w:cs="Arial"/>
                <w:b/>
                <w:sz w:val="18"/>
                <w:szCs w:val="18"/>
              </w:rPr>
            </w:pPr>
          </w:p>
          <w:p w:rsidR="00684A3C" w:rsidRPr="007E7479" w:rsidRDefault="00684A3C" w:rsidP="00D0635C">
            <w:pPr>
              <w:spacing w:before="0" w:after="0"/>
              <w:rPr>
                <w:rFonts w:ascii="Arial" w:hAnsi="Arial" w:cs="Arial"/>
                <w:b/>
                <w:sz w:val="18"/>
                <w:szCs w:val="18"/>
              </w:rPr>
            </w:pPr>
          </w:p>
          <w:p w:rsidR="00684A3C" w:rsidRPr="0096034B" w:rsidRDefault="00684A3C" w:rsidP="00D0635C">
            <w:pPr>
              <w:spacing w:before="0" w:after="0"/>
              <w:rPr>
                <w:rFonts w:ascii="Arial" w:hAnsi="Arial" w:cs="Arial"/>
                <w:b/>
                <w:sz w:val="18"/>
                <w:szCs w:val="18"/>
              </w:rPr>
            </w:pPr>
            <w:r w:rsidRPr="007E7479">
              <w:rPr>
                <w:rFonts w:ascii="Arial" w:hAnsi="Arial" w:cs="Arial"/>
                <w:b/>
                <w:sz w:val="18"/>
                <w:szCs w:val="18"/>
              </w:rPr>
              <w:t>[ ] Sì   [ ] No</w:t>
            </w:r>
          </w:p>
        </w:tc>
      </w:tr>
    </w:tbl>
    <w:p w:rsidR="00685D91" w:rsidRDefault="00685D91" w:rsidP="007B5DB6">
      <w:pPr>
        <w:pStyle w:val="ChapterTitle"/>
        <w:spacing w:before="0" w:after="0"/>
        <w:rPr>
          <w:sz w:val="19"/>
          <w:szCs w:val="19"/>
        </w:rPr>
      </w:pPr>
    </w:p>
    <w:p w:rsidR="006979AE" w:rsidRDefault="006979AE" w:rsidP="007B5DB6">
      <w:pPr>
        <w:pStyle w:val="ChapterTitle"/>
        <w:spacing w:before="0" w:after="0"/>
        <w:rPr>
          <w:sz w:val="19"/>
          <w:szCs w:val="19"/>
        </w:rPr>
      </w:pPr>
    </w:p>
    <w:p w:rsidR="009059CD" w:rsidRPr="007F6654" w:rsidRDefault="009059CD" w:rsidP="007B5DB6">
      <w:pPr>
        <w:pStyle w:val="ChapterTitle"/>
        <w:spacing w:before="0" w:after="0"/>
        <w:rPr>
          <w:rFonts w:asciiTheme="minorHAnsi" w:hAnsiTheme="minorHAnsi"/>
          <w:sz w:val="24"/>
          <w:szCs w:val="24"/>
        </w:rPr>
      </w:pPr>
      <w:r w:rsidRPr="007F6654">
        <w:rPr>
          <w:rFonts w:asciiTheme="minorHAnsi" w:hAnsiTheme="minorHAnsi"/>
          <w:sz w:val="24"/>
          <w:szCs w:val="24"/>
        </w:rPr>
        <w:t>Parte VII: Dichiarazioni finali</w:t>
      </w:r>
    </w:p>
    <w:p w:rsidR="007B5DB6" w:rsidRDefault="007B5DB6" w:rsidP="007B5DB6">
      <w:pPr>
        <w:pStyle w:val="ChapterTitle"/>
        <w:spacing w:before="0" w:after="0"/>
        <w:rPr>
          <w:rFonts w:ascii="Arial" w:hAnsi="Arial" w:cs="Arial"/>
          <w:i/>
          <w:sz w:val="15"/>
          <w:szCs w:val="15"/>
        </w:rPr>
      </w:pPr>
    </w:p>
    <w:p w:rsidR="009059CD" w:rsidRDefault="009059CD" w:rsidP="007B5DB6">
      <w:pPr>
        <w:spacing w:before="0" w:after="0"/>
        <w:jc w:val="both"/>
        <w:rPr>
          <w:rFonts w:ascii="Arial" w:hAnsi="Arial" w:cs="Arial"/>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B96E48" w:rsidRPr="003A443E" w:rsidRDefault="00B96E48" w:rsidP="007B5DB6">
      <w:pPr>
        <w:spacing w:before="0" w:after="0"/>
        <w:jc w:val="both"/>
        <w:rPr>
          <w:rFonts w:ascii="Arial" w:hAnsi="Arial" w:cs="Arial"/>
          <w:b/>
          <w:i/>
          <w:color w:val="000000"/>
          <w:sz w:val="15"/>
          <w:szCs w:val="15"/>
        </w:rPr>
      </w:pPr>
    </w:p>
    <w:p w:rsidR="009059CD" w:rsidRPr="000953DC" w:rsidRDefault="009059CD" w:rsidP="007B5DB6">
      <w:pPr>
        <w:spacing w:before="0" w:after="0"/>
        <w:jc w:val="both"/>
        <w:rPr>
          <w:rFonts w:ascii="Arial" w:hAnsi="Arial" w:cs="Arial"/>
          <w:i/>
          <w:sz w:val="15"/>
          <w:szCs w:val="15"/>
        </w:rPr>
      </w:pPr>
      <w:r w:rsidRPr="003A443E">
        <w:rPr>
          <w:rFonts w:ascii="Arial" w:hAnsi="Arial" w:cs="Arial"/>
          <w:i/>
          <w:color w:val="000000"/>
          <w:sz w:val="15"/>
          <w:szCs w:val="15"/>
        </w:rPr>
        <w:t xml:space="preserve">Ferme restando </w:t>
      </w:r>
      <w:r w:rsidR="00B262A3">
        <w:rPr>
          <w:rFonts w:ascii="Arial" w:hAnsi="Arial" w:cs="Arial"/>
          <w:i/>
          <w:color w:val="000000"/>
          <w:sz w:val="15"/>
          <w:szCs w:val="15"/>
        </w:rPr>
        <w:t xml:space="preserve">le disposizioni degli articoli </w:t>
      </w:r>
      <w:r w:rsidRPr="003A443E">
        <w:rPr>
          <w:rFonts w:ascii="Arial" w:hAnsi="Arial" w:cs="Arial"/>
          <w:i/>
          <w:color w:val="000000"/>
          <w:sz w:val="15"/>
          <w:szCs w:val="15"/>
        </w:rPr>
        <w:t xml:space="preserve">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9059CD" w:rsidRPr="007B5DB6" w:rsidRDefault="009059CD" w:rsidP="007B5DB6">
      <w:pPr>
        <w:pStyle w:val="Paragrafoelenco"/>
        <w:numPr>
          <w:ilvl w:val="0"/>
          <w:numId w:val="33"/>
        </w:numPr>
        <w:spacing w:before="0" w:after="0"/>
        <w:jc w:val="both"/>
        <w:rPr>
          <w:rFonts w:ascii="Arial" w:hAnsi="Arial" w:cs="Arial"/>
          <w:i/>
          <w:sz w:val="15"/>
          <w:szCs w:val="15"/>
        </w:rPr>
      </w:pPr>
      <w:r w:rsidRPr="007B5DB6">
        <w:rPr>
          <w:rFonts w:ascii="Arial" w:hAnsi="Arial" w:cs="Arial"/>
          <w:i/>
          <w:sz w:val="15"/>
          <w:szCs w:val="15"/>
        </w:rPr>
        <w:t xml:space="preserve">se l'amministrazione aggiudicatrice o l'ente aggiudicatore hanno la possibilità di acquisire direttamente la documentazione complementare accedendo a una banca dati nazionale che sia disponibile gratuitamente in un qualunque Stato membro </w:t>
      </w:r>
      <w:r w:rsidRPr="007B5DB6">
        <w:rPr>
          <w:rFonts w:ascii="Arial" w:hAnsi="Arial" w:cs="Arial"/>
          <w:sz w:val="15"/>
          <w:szCs w:val="15"/>
          <w:vertAlign w:val="superscript"/>
        </w:rPr>
        <w:t>(</w:t>
      </w:r>
      <w:r w:rsidRPr="00B262A3">
        <w:rPr>
          <w:rStyle w:val="Rimandonotadichiusura"/>
          <w:rFonts w:ascii="Arial" w:hAnsi="Arial" w:cs="Arial"/>
          <w:sz w:val="15"/>
          <w:szCs w:val="15"/>
        </w:rPr>
        <w:endnoteReference w:id="39"/>
      </w:r>
      <w:r w:rsidRPr="007B5DB6">
        <w:rPr>
          <w:rFonts w:ascii="Arial" w:hAnsi="Arial" w:cs="Arial"/>
          <w:sz w:val="15"/>
          <w:szCs w:val="15"/>
          <w:vertAlign w:val="superscript"/>
        </w:rPr>
        <w:t>)</w:t>
      </w:r>
      <w:r w:rsidRPr="007B5DB6">
        <w:rPr>
          <w:rFonts w:ascii="Arial" w:hAnsi="Arial" w:cs="Arial"/>
          <w:i/>
          <w:sz w:val="15"/>
          <w:szCs w:val="15"/>
        </w:rPr>
        <w:t>, oppure</w:t>
      </w:r>
    </w:p>
    <w:p w:rsidR="00A23B3E" w:rsidRPr="007B5DB6" w:rsidRDefault="009059CD" w:rsidP="007B5DB6">
      <w:pPr>
        <w:pStyle w:val="Paragrafoelenco"/>
        <w:numPr>
          <w:ilvl w:val="0"/>
          <w:numId w:val="33"/>
        </w:numPr>
        <w:spacing w:before="0" w:after="0"/>
        <w:jc w:val="both"/>
        <w:rPr>
          <w:rFonts w:ascii="Arial" w:hAnsi="Arial" w:cs="Arial"/>
          <w:i/>
          <w:sz w:val="15"/>
          <w:szCs w:val="15"/>
        </w:rPr>
      </w:pPr>
      <w:r w:rsidRPr="007B5DB6">
        <w:rPr>
          <w:rFonts w:ascii="Arial" w:hAnsi="Arial" w:cs="Arial"/>
          <w:i/>
          <w:sz w:val="15"/>
          <w:szCs w:val="15"/>
        </w:rPr>
        <w:t xml:space="preserve">a decorrere al più tardi dal 18 aprile 2018 </w:t>
      </w:r>
      <w:r w:rsidRPr="007B5DB6">
        <w:rPr>
          <w:rFonts w:ascii="Arial" w:hAnsi="Arial" w:cs="Arial"/>
          <w:sz w:val="15"/>
          <w:szCs w:val="15"/>
          <w:vertAlign w:val="superscript"/>
        </w:rPr>
        <w:t>(</w:t>
      </w:r>
      <w:r w:rsidRPr="00B262A3">
        <w:rPr>
          <w:rStyle w:val="Rimandonotadichiusura"/>
          <w:rFonts w:ascii="Arial" w:hAnsi="Arial" w:cs="Arial"/>
          <w:sz w:val="15"/>
          <w:szCs w:val="15"/>
        </w:rPr>
        <w:endnoteReference w:id="40"/>
      </w:r>
      <w:r w:rsidRPr="007B5DB6">
        <w:rPr>
          <w:rFonts w:ascii="Arial" w:hAnsi="Arial" w:cs="Arial"/>
          <w:sz w:val="15"/>
          <w:szCs w:val="15"/>
          <w:vertAlign w:val="superscript"/>
        </w:rPr>
        <w:t>)</w:t>
      </w:r>
      <w:r w:rsidR="00A23B3E" w:rsidRPr="007B5DB6">
        <w:rPr>
          <w:rFonts w:ascii="Arial" w:hAnsi="Arial" w:cs="Arial"/>
          <w:i/>
          <w:sz w:val="15"/>
          <w:szCs w:val="15"/>
        </w:rPr>
        <w:t>, l'amministrazione aggiudicatrice o l'ente aggiudicatore sono già in possesso della documentazione in questione</w:t>
      </w:r>
      <w:r w:rsidR="00A23B3E" w:rsidRPr="007B5DB6">
        <w:rPr>
          <w:rFonts w:ascii="Arial" w:hAnsi="Arial" w:cs="Arial"/>
          <w:sz w:val="15"/>
          <w:szCs w:val="15"/>
        </w:rPr>
        <w:t>.</w:t>
      </w:r>
    </w:p>
    <w:p w:rsidR="00B96E48" w:rsidRPr="004574BC" w:rsidRDefault="00B96E48" w:rsidP="007B5DB6">
      <w:pPr>
        <w:spacing w:before="0" w:after="0"/>
        <w:jc w:val="both"/>
        <w:rPr>
          <w:rFonts w:ascii="Arial" w:hAnsi="Arial" w:cs="Arial"/>
          <w:i/>
          <w:sz w:val="15"/>
          <w:szCs w:val="15"/>
        </w:rPr>
      </w:pPr>
    </w:p>
    <w:p w:rsidR="00A23B3E" w:rsidRPr="007324B9" w:rsidRDefault="00A23B3E" w:rsidP="007B5DB6">
      <w:pPr>
        <w:spacing w:before="0" w:after="0"/>
        <w:jc w:val="both"/>
        <w:rPr>
          <w:rFonts w:ascii="Arial" w:hAnsi="Arial" w:cs="Arial"/>
          <w:i/>
          <w:sz w:val="15"/>
          <w:szCs w:val="15"/>
        </w:rPr>
      </w:pPr>
      <w:r w:rsidRPr="007324B9">
        <w:rPr>
          <w:rFonts w:ascii="Arial" w:hAnsi="Arial" w:cs="Arial"/>
          <w:i/>
          <w:sz w:val="15"/>
          <w:szCs w:val="15"/>
        </w:rPr>
        <w:t>Il sottoscritto/I sottoscritti autorizza/autorizzano formalmente l</w:t>
      </w:r>
      <w:r w:rsidR="004574BC" w:rsidRPr="007324B9">
        <w:rPr>
          <w:rFonts w:ascii="Arial" w:hAnsi="Arial" w:cs="Arial"/>
          <w:i/>
          <w:sz w:val="15"/>
          <w:szCs w:val="15"/>
        </w:rPr>
        <w:t>'amministrazione aggiudicatrice</w:t>
      </w:r>
      <w:r w:rsidR="00AA6D69" w:rsidRPr="007324B9">
        <w:rPr>
          <w:rFonts w:ascii="Arial" w:hAnsi="Arial" w:cs="Arial"/>
          <w:i/>
          <w:sz w:val="15"/>
          <w:szCs w:val="15"/>
        </w:rPr>
        <w:t xml:space="preserve"> </w:t>
      </w:r>
      <w:r w:rsidRPr="007324B9">
        <w:rPr>
          <w:rFonts w:ascii="Arial" w:hAnsi="Arial" w:cs="Arial"/>
          <w:i/>
          <w:sz w:val="15"/>
          <w:szCs w:val="15"/>
        </w:rPr>
        <w:t xml:space="preserve">o ente aggiudicatore </w:t>
      </w:r>
      <w:r w:rsidR="004574BC" w:rsidRPr="007324B9">
        <w:rPr>
          <w:rFonts w:ascii="Arial" w:hAnsi="Arial" w:cs="Arial"/>
          <w:i/>
          <w:sz w:val="15"/>
          <w:szCs w:val="15"/>
        </w:rPr>
        <w:t>di cui alla parte I</w:t>
      </w:r>
      <w:r w:rsidRPr="007324B9">
        <w:rPr>
          <w:rFonts w:ascii="Arial" w:hAnsi="Arial" w:cs="Arial"/>
          <w:i/>
          <w:sz w:val="15"/>
          <w:szCs w:val="15"/>
        </w:rPr>
        <w:t xml:space="preserve"> ad accedere ai documenti complementari alle informazioni, </w:t>
      </w:r>
      <w:r w:rsidR="004574BC" w:rsidRPr="007324B9">
        <w:rPr>
          <w:rFonts w:ascii="Arial" w:hAnsi="Arial" w:cs="Arial"/>
          <w:i/>
          <w:sz w:val="15"/>
          <w:szCs w:val="15"/>
        </w:rPr>
        <w:t>contenute</w:t>
      </w:r>
      <w:r w:rsidRPr="007324B9">
        <w:rPr>
          <w:rFonts w:ascii="Arial" w:hAnsi="Arial" w:cs="Arial"/>
          <w:i/>
          <w:sz w:val="15"/>
          <w:szCs w:val="15"/>
        </w:rPr>
        <w:t xml:space="preserve"> </w:t>
      </w:r>
      <w:r w:rsidR="004574BC" w:rsidRPr="007324B9">
        <w:rPr>
          <w:rFonts w:ascii="Arial" w:hAnsi="Arial" w:cs="Arial"/>
          <w:i/>
          <w:sz w:val="15"/>
          <w:szCs w:val="15"/>
        </w:rPr>
        <w:t>n</w:t>
      </w:r>
      <w:r w:rsidRPr="007324B9">
        <w:rPr>
          <w:rFonts w:ascii="Arial" w:hAnsi="Arial" w:cs="Arial"/>
          <w:i/>
          <w:sz w:val="15"/>
          <w:szCs w:val="15"/>
        </w:rPr>
        <w:t xml:space="preserve">el presente </w:t>
      </w:r>
      <w:r w:rsidR="00AA6D69" w:rsidRPr="007324B9">
        <w:rPr>
          <w:rFonts w:ascii="Arial" w:hAnsi="Arial" w:cs="Arial"/>
          <w:i/>
          <w:sz w:val="15"/>
          <w:szCs w:val="15"/>
        </w:rPr>
        <w:t xml:space="preserve">Documento </w:t>
      </w:r>
      <w:r w:rsidRPr="007324B9">
        <w:rPr>
          <w:rFonts w:ascii="Arial" w:hAnsi="Arial" w:cs="Arial"/>
          <w:i/>
          <w:sz w:val="15"/>
          <w:szCs w:val="15"/>
        </w:rPr>
        <w:t xml:space="preserve">di </w:t>
      </w:r>
      <w:r w:rsidR="00AA6D69" w:rsidRPr="007324B9">
        <w:rPr>
          <w:rFonts w:ascii="Arial" w:hAnsi="Arial" w:cs="Arial"/>
          <w:i/>
          <w:sz w:val="15"/>
          <w:szCs w:val="15"/>
        </w:rPr>
        <w:t>Gara Unico Europeo</w:t>
      </w:r>
      <w:r w:rsidRPr="007324B9">
        <w:rPr>
          <w:rFonts w:ascii="Arial" w:hAnsi="Arial" w:cs="Arial"/>
          <w:i/>
          <w:sz w:val="15"/>
          <w:szCs w:val="15"/>
        </w:rPr>
        <w:t>, ai fini della procedura di appalto</w:t>
      </w:r>
      <w:r w:rsidR="004574BC" w:rsidRPr="007324B9">
        <w:rPr>
          <w:rFonts w:ascii="Arial" w:hAnsi="Arial" w:cs="Arial"/>
          <w:i/>
          <w:sz w:val="15"/>
          <w:szCs w:val="15"/>
        </w:rPr>
        <w:t xml:space="preserve"> in oggetto</w:t>
      </w:r>
      <w:r w:rsidRPr="007324B9">
        <w:rPr>
          <w:rFonts w:ascii="Arial" w:hAnsi="Arial" w:cs="Arial"/>
          <w:i/>
          <w:sz w:val="15"/>
          <w:szCs w:val="15"/>
        </w:rPr>
        <w:t>.</w:t>
      </w:r>
    </w:p>
    <w:p w:rsidR="00A23B3E" w:rsidRDefault="00A23B3E" w:rsidP="007B5DB6">
      <w:pPr>
        <w:spacing w:before="0" w:after="0"/>
        <w:rPr>
          <w:rFonts w:ascii="Arial" w:hAnsi="Arial" w:cs="Arial"/>
          <w:i/>
          <w:sz w:val="15"/>
          <w:szCs w:val="15"/>
        </w:rPr>
      </w:pPr>
    </w:p>
    <w:p w:rsidR="003A7E8D" w:rsidRDefault="003A7E8D" w:rsidP="007B5DB6">
      <w:pPr>
        <w:spacing w:before="0" w:after="0"/>
        <w:rPr>
          <w:rFonts w:ascii="Arial" w:hAnsi="Arial" w:cs="Arial"/>
          <w:i/>
          <w:sz w:val="15"/>
          <w:szCs w:val="15"/>
        </w:rPr>
      </w:pPr>
      <w:r>
        <w:rPr>
          <w:rFonts w:ascii="Arial" w:hAnsi="Arial" w:cs="Arial"/>
          <w:i/>
          <w:sz w:val="15"/>
          <w:szCs w:val="15"/>
        </w:rPr>
        <w:t>Il sot</w:t>
      </w:r>
      <w:r w:rsidR="0097248D">
        <w:rPr>
          <w:rFonts w:ascii="Arial" w:hAnsi="Arial" w:cs="Arial"/>
          <w:i/>
          <w:sz w:val="15"/>
          <w:szCs w:val="15"/>
        </w:rPr>
        <w:t>toscritto allega fotocopia di</w:t>
      </w:r>
      <w:r>
        <w:rPr>
          <w:rFonts w:ascii="Arial" w:hAnsi="Arial" w:cs="Arial"/>
          <w:i/>
          <w:sz w:val="15"/>
          <w:szCs w:val="15"/>
        </w:rPr>
        <w:t xml:space="preserve"> documento di riconoscimento i cui estremi sono: _________________________________________</w:t>
      </w:r>
    </w:p>
    <w:p w:rsidR="005E06E6" w:rsidRDefault="005E06E6" w:rsidP="007B5DB6">
      <w:pPr>
        <w:spacing w:before="0" w:after="0"/>
        <w:rPr>
          <w:rFonts w:ascii="Arial" w:hAnsi="Arial" w:cs="Arial"/>
          <w:i/>
          <w:sz w:val="14"/>
          <w:szCs w:val="14"/>
        </w:rPr>
      </w:pPr>
      <w:r>
        <w:rPr>
          <w:rFonts w:ascii="Arial" w:hAnsi="Arial" w:cs="Arial"/>
          <w:i/>
          <w:sz w:val="14"/>
          <w:szCs w:val="14"/>
        </w:rPr>
        <w:t>nonché, a corredo della documentazione di gara, i seguenti documenti:</w:t>
      </w:r>
    </w:p>
    <w:p w:rsidR="005E06E6" w:rsidRDefault="005E06E6" w:rsidP="007B5DB6">
      <w:pPr>
        <w:spacing w:before="0" w:after="0"/>
        <w:rPr>
          <w:rFonts w:ascii="Arial" w:hAnsi="Arial" w:cs="Arial"/>
          <w:i/>
          <w:sz w:val="14"/>
          <w:szCs w:val="14"/>
        </w:rPr>
      </w:pPr>
      <w:r>
        <w:rPr>
          <w:rFonts w:ascii="Arial" w:hAnsi="Arial" w:cs="Arial"/>
          <w:i/>
          <w:sz w:val="14"/>
          <w:szCs w:val="14"/>
        </w:rPr>
        <w:t>(indicare qui di seguito la documentazione amministrativa che si inserisce nella Busta A:</w:t>
      </w:r>
    </w:p>
    <w:p w:rsidR="005E06E6" w:rsidRDefault="005E06E6" w:rsidP="007B5DB6">
      <w:pPr>
        <w:spacing w:before="0" w:after="0"/>
        <w:rPr>
          <w:rFonts w:ascii="Arial" w:hAnsi="Arial" w:cs="Arial"/>
          <w:i/>
          <w:sz w:val="14"/>
          <w:szCs w:val="14"/>
        </w:rPr>
      </w:pPr>
    </w:p>
    <w:p w:rsidR="005E06E6" w:rsidRDefault="005E06E6" w:rsidP="007B5DB6">
      <w:pPr>
        <w:spacing w:before="0" w:after="0"/>
        <w:rPr>
          <w:rFonts w:ascii="Arial" w:hAnsi="Arial" w:cs="Arial"/>
          <w:i/>
          <w:sz w:val="14"/>
          <w:szCs w:val="14"/>
        </w:rPr>
      </w:pPr>
    </w:p>
    <w:p w:rsidR="006979AE" w:rsidRDefault="006979AE" w:rsidP="007B5DB6">
      <w:pPr>
        <w:spacing w:before="0" w:after="0"/>
        <w:rPr>
          <w:rFonts w:ascii="Arial" w:hAnsi="Arial" w:cs="Arial"/>
          <w:i/>
          <w:sz w:val="14"/>
          <w:szCs w:val="14"/>
        </w:rPr>
      </w:pPr>
    </w:p>
    <w:p w:rsidR="005E06E6" w:rsidRDefault="005E06E6" w:rsidP="007B5DB6">
      <w:pPr>
        <w:spacing w:before="0" w:after="0"/>
        <w:rPr>
          <w:rFonts w:ascii="Arial" w:hAnsi="Arial" w:cs="Arial"/>
          <w:i/>
          <w:sz w:val="14"/>
          <w:szCs w:val="14"/>
        </w:rPr>
      </w:pPr>
    </w:p>
    <w:p w:rsidR="005E06E6" w:rsidRPr="00BF74E1" w:rsidRDefault="005E06E6" w:rsidP="007B5DB6">
      <w:pPr>
        <w:spacing w:before="0" w:after="0"/>
        <w:rPr>
          <w:rFonts w:ascii="Arial" w:hAnsi="Arial" w:cs="Arial"/>
          <w:i/>
          <w:sz w:val="14"/>
          <w:szCs w:val="14"/>
        </w:rPr>
      </w:pPr>
    </w:p>
    <w:p w:rsidR="00C0395E" w:rsidRDefault="00A23B3E" w:rsidP="00B96E48">
      <w:pPr>
        <w:spacing w:before="0" w:after="0"/>
        <w:rPr>
          <w:rFonts w:ascii="Arial" w:hAnsi="Arial" w:cs="Arial"/>
          <w:sz w:val="14"/>
          <w:szCs w:val="14"/>
        </w:rPr>
      </w:pPr>
      <w:r w:rsidRPr="00BF74E1">
        <w:rPr>
          <w:rFonts w:ascii="Arial" w:hAnsi="Arial" w:cs="Arial"/>
          <w:sz w:val="14"/>
          <w:szCs w:val="14"/>
        </w:rPr>
        <w:t>Data, luogo e, se richiesto o necessario, firma/firme: [……………</w:t>
      </w:r>
      <w:r w:rsidR="003B02CE">
        <w:rPr>
          <w:rFonts w:ascii="Arial" w:hAnsi="Arial" w:cs="Arial"/>
          <w:sz w:val="14"/>
          <w:szCs w:val="14"/>
        </w:rPr>
        <w:t>……………………………………………………………………………………...</w:t>
      </w:r>
      <w:r w:rsidRPr="00BF74E1">
        <w:rPr>
          <w:rFonts w:ascii="Arial" w:hAnsi="Arial" w:cs="Arial"/>
          <w:sz w:val="14"/>
          <w:szCs w:val="14"/>
        </w:rPr>
        <w:t>….……]</w:t>
      </w:r>
      <w:r w:rsidR="00B96E48">
        <w:rPr>
          <w:rFonts w:ascii="Arial" w:hAnsi="Arial" w:cs="Arial"/>
          <w:sz w:val="14"/>
          <w:szCs w:val="14"/>
        </w:rPr>
        <w:t xml:space="preserve">         </w:t>
      </w:r>
      <w:r w:rsidR="00C0395E">
        <w:rPr>
          <w:rFonts w:ascii="Arial" w:hAnsi="Arial" w:cs="Arial"/>
          <w:sz w:val="14"/>
          <w:szCs w:val="14"/>
        </w:rPr>
        <w:br w:type="page"/>
      </w:r>
    </w:p>
    <w:sectPr w:rsidR="00C0395E" w:rsidSect="007F6654">
      <w:headerReference w:type="default" r:id="rId34"/>
      <w:footerReference w:type="default" r:id="rId35"/>
      <w:endnotePr>
        <w:numFmt w:val="decimal"/>
      </w:endnotePr>
      <w:pgSz w:w="12240" w:h="15840"/>
      <w:pgMar w:top="851" w:right="1467" w:bottom="1276" w:left="1800" w:header="568" w:footer="586"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B8D" w:rsidRDefault="00BC4B8D">
      <w:pPr>
        <w:spacing w:before="0" w:after="0"/>
      </w:pPr>
      <w:r>
        <w:separator/>
      </w:r>
    </w:p>
  </w:endnote>
  <w:endnote w:type="continuationSeparator" w:id="0">
    <w:p w:rsidR="00BC4B8D" w:rsidRDefault="00BC4B8D">
      <w:pPr>
        <w:spacing w:before="0" w:after="0"/>
      </w:pPr>
      <w:r>
        <w:continuationSeparator/>
      </w:r>
    </w:p>
  </w:endnote>
  <w:endnote w:id="1">
    <w:p w:rsidR="00952525" w:rsidRPr="00C0395E" w:rsidRDefault="00952525" w:rsidP="00DA7A67">
      <w:pPr>
        <w:tabs>
          <w:tab w:val="left" w:pos="284"/>
        </w:tabs>
        <w:spacing w:before="0" w:after="0"/>
        <w:jc w:val="both"/>
        <w:rPr>
          <w:rFonts w:ascii="Arial" w:hAnsi="Arial" w:cs="Arial"/>
          <w:sz w:val="14"/>
          <w:szCs w:val="16"/>
        </w:rPr>
      </w:pPr>
      <w:r w:rsidRPr="00C0395E">
        <w:rPr>
          <w:rFonts w:ascii="Arial" w:hAnsi="Arial" w:cs="Arial"/>
          <w:sz w:val="14"/>
          <w:szCs w:val="18"/>
          <w:vertAlign w:val="superscript"/>
        </w:rPr>
        <w:t>(</w:t>
      </w:r>
      <w:r w:rsidRPr="00C0395E">
        <w:rPr>
          <w:rFonts w:ascii="Arial" w:hAnsi="Arial" w:cs="Arial"/>
          <w:sz w:val="14"/>
          <w:szCs w:val="18"/>
          <w:vertAlign w:val="superscript"/>
        </w:rPr>
        <w:endnoteRef/>
      </w:r>
      <w:r w:rsidRPr="00C0395E">
        <w:rPr>
          <w:rFonts w:ascii="Arial" w:hAnsi="Arial" w:cs="Arial"/>
          <w:sz w:val="14"/>
          <w:szCs w:val="18"/>
          <w:vertAlign w:val="superscript"/>
        </w:rPr>
        <w:t>)</w:t>
      </w:r>
      <w:r w:rsidRPr="00C0395E">
        <w:rPr>
          <w:rFonts w:ascii="Arial" w:hAnsi="Arial" w:cs="Arial"/>
          <w:sz w:val="10"/>
          <w:szCs w:val="16"/>
        </w:rPr>
        <w:t xml:space="preserve"> </w:t>
      </w:r>
      <w:r w:rsidRPr="00C0395E">
        <w:rPr>
          <w:rFonts w:ascii="Arial" w:hAnsi="Arial" w:cs="Arial"/>
          <w:sz w:val="14"/>
          <w:szCs w:val="16"/>
        </w:rPr>
        <w:tab/>
        <w:t>Ripetere le informazioni per ogni persona di contatto tante volte quanto necessario.</w:t>
      </w:r>
    </w:p>
  </w:endnote>
  <w:endnote w:id="2">
    <w:p w:rsidR="00952525" w:rsidRPr="00C0395E" w:rsidRDefault="00952525" w:rsidP="00DA7A67">
      <w:pPr>
        <w:tabs>
          <w:tab w:val="left" w:pos="284"/>
        </w:tabs>
        <w:spacing w:before="0" w:after="0"/>
        <w:ind w:left="284" w:hanging="284"/>
        <w:jc w:val="both"/>
        <w:rPr>
          <w:rStyle w:val="DeltaViewInsertion"/>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Cfr.</w:t>
      </w:r>
      <w:r w:rsidRPr="00C0395E">
        <w:rPr>
          <w:rFonts w:ascii="Arial" w:hAnsi="Arial" w:cs="Arial"/>
          <w:b/>
          <w:i/>
          <w:sz w:val="14"/>
          <w:szCs w:val="16"/>
        </w:rPr>
        <w:t xml:space="preserve"> </w:t>
      </w:r>
      <w:r w:rsidRPr="00C0395E">
        <w:rPr>
          <w:rStyle w:val="DeltaViewInsertion"/>
          <w:rFonts w:ascii="Arial" w:hAnsi="Arial" w:cs="Arial"/>
          <w:b w:val="0"/>
          <w:i w:val="0"/>
          <w:sz w:val="14"/>
          <w:szCs w:val="16"/>
        </w:rPr>
        <w:t>raccomandazione della Commissione, del 6 maggio 2003, relativa alla definizione delle microimprese, piccole e medie imprese (GU L 124 del 20.5.2003, pag. 36). Queste informazioni sono richieste unicamente a fini statistici.</w:t>
      </w:r>
    </w:p>
    <w:p w:rsidR="00952525" w:rsidRPr="00C0395E" w:rsidRDefault="00952525" w:rsidP="00DA7A67">
      <w:pPr>
        <w:pStyle w:val="Testonotaapidipagina1"/>
        <w:tabs>
          <w:tab w:val="left" w:pos="284"/>
        </w:tabs>
        <w:ind w:left="284" w:firstLine="0"/>
        <w:jc w:val="both"/>
        <w:rPr>
          <w:rStyle w:val="DeltaViewInsertion"/>
          <w:rFonts w:ascii="Arial" w:hAnsi="Arial" w:cs="Arial"/>
          <w:i w:val="0"/>
          <w:sz w:val="14"/>
          <w:szCs w:val="16"/>
        </w:rPr>
      </w:pPr>
      <w:r w:rsidRPr="00C0395E">
        <w:rPr>
          <w:rStyle w:val="DeltaViewInsertion"/>
          <w:rFonts w:ascii="Arial" w:hAnsi="Arial" w:cs="Arial"/>
          <w:i w:val="0"/>
          <w:sz w:val="14"/>
          <w:szCs w:val="16"/>
        </w:rPr>
        <w:t xml:space="preserve">Microimprese: </w:t>
      </w:r>
      <w:r w:rsidRPr="00C0395E">
        <w:rPr>
          <w:rStyle w:val="DeltaViewInsertion"/>
          <w:rFonts w:ascii="Arial" w:hAnsi="Arial" w:cs="Arial"/>
          <w:b w:val="0"/>
          <w:i w:val="0"/>
          <w:sz w:val="14"/>
          <w:szCs w:val="16"/>
        </w:rPr>
        <w:t>imprese che</w:t>
      </w:r>
      <w:r w:rsidRPr="00C0395E">
        <w:rPr>
          <w:rStyle w:val="DeltaViewInsertion"/>
          <w:rFonts w:ascii="Arial" w:hAnsi="Arial" w:cs="Arial"/>
          <w:i w:val="0"/>
          <w:sz w:val="14"/>
          <w:szCs w:val="16"/>
        </w:rPr>
        <w:t xml:space="preserve"> occupano meno di 10 persone </w:t>
      </w:r>
      <w:r w:rsidRPr="00C0395E">
        <w:rPr>
          <w:rStyle w:val="DeltaViewInsertion"/>
          <w:rFonts w:ascii="Arial" w:hAnsi="Arial" w:cs="Arial"/>
          <w:b w:val="0"/>
          <w:i w:val="0"/>
          <w:sz w:val="14"/>
          <w:szCs w:val="16"/>
        </w:rPr>
        <w:t>e realizzano un fatturato annuo oppure un totale di bilancio annuo</w:t>
      </w:r>
      <w:r w:rsidRPr="00C0395E">
        <w:rPr>
          <w:rStyle w:val="DeltaViewInsertion"/>
          <w:rFonts w:ascii="Arial" w:hAnsi="Arial" w:cs="Arial"/>
          <w:i w:val="0"/>
          <w:sz w:val="14"/>
          <w:szCs w:val="16"/>
        </w:rPr>
        <w:t xml:space="preserve"> non superiori a 2 milioni di EUR.</w:t>
      </w:r>
    </w:p>
    <w:p w:rsidR="00952525" w:rsidRPr="00C0395E" w:rsidRDefault="00952525" w:rsidP="00DA7A67">
      <w:pPr>
        <w:pStyle w:val="Testonotaapidipagina1"/>
        <w:tabs>
          <w:tab w:val="left" w:pos="284"/>
        </w:tabs>
        <w:ind w:left="284" w:firstLine="0"/>
        <w:jc w:val="both"/>
        <w:rPr>
          <w:rStyle w:val="DeltaViewInsertion"/>
          <w:rFonts w:ascii="Arial" w:hAnsi="Arial" w:cs="Arial"/>
          <w:i w:val="0"/>
          <w:sz w:val="14"/>
          <w:szCs w:val="16"/>
        </w:rPr>
      </w:pPr>
      <w:r w:rsidRPr="00C0395E">
        <w:rPr>
          <w:rStyle w:val="DeltaViewInsertion"/>
          <w:rFonts w:ascii="Arial" w:hAnsi="Arial" w:cs="Arial"/>
          <w:i w:val="0"/>
          <w:sz w:val="14"/>
          <w:szCs w:val="16"/>
        </w:rPr>
        <w:t xml:space="preserve">Piccole imprese: </w:t>
      </w:r>
      <w:r w:rsidRPr="00C0395E">
        <w:rPr>
          <w:rStyle w:val="DeltaViewInsertion"/>
          <w:rFonts w:ascii="Arial" w:hAnsi="Arial" w:cs="Arial"/>
          <w:b w:val="0"/>
          <w:i w:val="0"/>
          <w:sz w:val="14"/>
          <w:szCs w:val="16"/>
        </w:rPr>
        <w:t>imprese che</w:t>
      </w:r>
      <w:r w:rsidRPr="00C0395E">
        <w:rPr>
          <w:rStyle w:val="DeltaViewInsertion"/>
          <w:rFonts w:ascii="Arial" w:hAnsi="Arial" w:cs="Arial"/>
          <w:i w:val="0"/>
          <w:sz w:val="14"/>
          <w:szCs w:val="16"/>
        </w:rPr>
        <w:t xml:space="preserve"> occupano meno di 50 persone </w:t>
      </w:r>
      <w:r w:rsidRPr="00C0395E">
        <w:rPr>
          <w:rStyle w:val="DeltaViewInsertion"/>
          <w:rFonts w:ascii="Arial" w:hAnsi="Arial" w:cs="Arial"/>
          <w:b w:val="0"/>
          <w:i w:val="0"/>
          <w:sz w:val="14"/>
          <w:szCs w:val="16"/>
        </w:rPr>
        <w:t>e realizzano un fatturato annuo o un totale di bilancio annuo</w:t>
      </w:r>
      <w:r w:rsidRPr="00C0395E">
        <w:rPr>
          <w:rStyle w:val="DeltaViewInsertion"/>
          <w:rFonts w:ascii="Arial" w:hAnsi="Arial" w:cs="Arial"/>
          <w:i w:val="0"/>
          <w:sz w:val="14"/>
          <w:szCs w:val="16"/>
        </w:rPr>
        <w:t xml:space="preserve"> non superiori a 10 milioni di EUR.</w:t>
      </w:r>
    </w:p>
    <w:p w:rsidR="00952525" w:rsidRPr="00C0395E" w:rsidRDefault="00952525" w:rsidP="00DA7A67">
      <w:pPr>
        <w:pStyle w:val="Testonotaapidipagina1"/>
        <w:tabs>
          <w:tab w:val="left" w:pos="284"/>
        </w:tabs>
        <w:ind w:left="284" w:firstLine="0"/>
        <w:jc w:val="both"/>
        <w:rPr>
          <w:rFonts w:ascii="Arial" w:hAnsi="Arial" w:cs="Arial"/>
          <w:sz w:val="14"/>
          <w:szCs w:val="16"/>
        </w:rPr>
      </w:pPr>
      <w:r w:rsidRPr="00C0395E">
        <w:rPr>
          <w:rStyle w:val="DeltaViewInsertion"/>
          <w:rFonts w:ascii="Arial" w:hAnsi="Arial" w:cs="Arial"/>
          <w:i w:val="0"/>
          <w:sz w:val="14"/>
          <w:szCs w:val="16"/>
        </w:rPr>
        <w:t xml:space="preserve">Medie imprese: </w:t>
      </w:r>
      <w:r w:rsidRPr="00C0395E">
        <w:rPr>
          <w:rStyle w:val="DeltaViewInsertion"/>
          <w:rFonts w:ascii="Arial" w:hAnsi="Arial" w:cs="Arial"/>
          <w:b w:val="0"/>
          <w:i w:val="0"/>
          <w:sz w:val="14"/>
          <w:szCs w:val="16"/>
        </w:rPr>
        <w:t>imprese che</w:t>
      </w:r>
      <w:r w:rsidRPr="00C0395E">
        <w:rPr>
          <w:rStyle w:val="DeltaViewInsertion"/>
          <w:rFonts w:ascii="Arial" w:hAnsi="Arial" w:cs="Arial"/>
          <w:i w:val="0"/>
          <w:sz w:val="14"/>
          <w:szCs w:val="16"/>
        </w:rPr>
        <w:t xml:space="preserve"> non appartengono alla categoria delle microimprese né a quella delle piccole imprese</w:t>
      </w:r>
      <w:r w:rsidRPr="00C0395E">
        <w:rPr>
          <w:rFonts w:ascii="Arial" w:hAnsi="Arial" w:cs="Arial"/>
          <w:i/>
          <w:sz w:val="14"/>
          <w:szCs w:val="16"/>
        </w:rPr>
        <w:t xml:space="preserve">, </w:t>
      </w:r>
      <w:r w:rsidRPr="00346D1E">
        <w:rPr>
          <w:rFonts w:ascii="Arial" w:hAnsi="Arial" w:cs="Arial"/>
          <w:sz w:val="14"/>
          <w:szCs w:val="16"/>
        </w:rPr>
        <w:t xml:space="preserve">che </w:t>
      </w:r>
      <w:r w:rsidRPr="00C0395E">
        <w:rPr>
          <w:rFonts w:ascii="Arial" w:hAnsi="Arial" w:cs="Arial"/>
          <w:b/>
          <w:sz w:val="14"/>
          <w:szCs w:val="16"/>
        </w:rPr>
        <w:t>occupano meno di 250 persone</w:t>
      </w:r>
      <w:r w:rsidRPr="00C0395E">
        <w:rPr>
          <w:rFonts w:ascii="Arial" w:hAnsi="Arial" w:cs="Arial"/>
          <w:sz w:val="14"/>
          <w:szCs w:val="16"/>
        </w:rPr>
        <w:t xml:space="preserve"> e il cui </w:t>
      </w:r>
      <w:r w:rsidRPr="00C0395E">
        <w:rPr>
          <w:rFonts w:ascii="Arial" w:hAnsi="Arial" w:cs="Arial"/>
          <w:b/>
          <w:sz w:val="14"/>
          <w:szCs w:val="16"/>
        </w:rPr>
        <w:t>fatturato annuo non supera i 50 milioni di EUR</w:t>
      </w:r>
      <w:r w:rsidRPr="00C0395E">
        <w:rPr>
          <w:rFonts w:ascii="Arial" w:hAnsi="Arial" w:cs="Arial"/>
          <w:sz w:val="14"/>
          <w:szCs w:val="16"/>
        </w:rPr>
        <w:t xml:space="preserve"> </w:t>
      </w:r>
      <w:r w:rsidRPr="00C0395E">
        <w:rPr>
          <w:rFonts w:ascii="Arial" w:hAnsi="Arial" w:cs="Arial"/>
          <w:b/>
          <w:sz w:val="14"/>
          <w:szCs w:val="16"/>
        </w:rPr>
        <w:t xml:space="preserve">e/o </w:t>
      </w:r>
      <w:r w:rsidRPr="00C0395E">
        <w:rPr>
          <w:rFonts w:ascii="Arial" w:hAnsi="Arial" w:cs="Arial"/>
          <w:sz w:val="14"/>
          <w:szCs w:val="16"/>
        </w:rPr>
        <w:t xml:space="preserve">il cui </w:t>
      </w:r>
      <w:r w:rsidRPr="00C0395E">
        <w:rPr>
          <w:rFonts w:ascii="Arial" w:hAnsi="Arial" w:cs="Arial"/>
          <w:b/>
          <w:sz w:val="14"/>
          <w:szCs w:val="16"/>
        </w:rPr>
        <w:t>totale di bilancio annuo non supera i 43 milioni di EUR</w:t>
      </w:r>
      <w:r w:rsidRPr="00C0395E">
        <w:rPr>
          <w:rFonts w:ascii="Arial" w:hAnsi="Arial" w:cs="Arial"/>
          <w:sz w:val="14"/>
          <w:szCs w:val="16"/>
        </w:rPr>
        <w:t>.</w:t>
      </w:r>
    </w:p>
  </w:endnote>
  <w:endnote w:id="3">
    <w:p w:rsidR="00952525" w:rsidRPr="00C0395E" w:rsidRDefault="00952525" w:rsidP="00DA7A67">
      <w:pPr>
        <w:tabs>
          <w:tab w:val="left" w:pos="284"/>
        </w:tabs>
        <w:spacing w:before="0" w:after="0"/>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Specificatamente, nell’ambito di un raggruppamento, consorzio, joint-venture o altro.</w:t>
      </w:r>
    </w:p>
  </w:endnote>
  <w:endnote w:id="4">
    <w:p w:rsidR="00952525" w:rsidRPr="00C0395E" w:rsidRDefault="00952525" w:rsidP="00DA7A67">
      <w:pPr>
        <w:tabs>
          <w:tab w:val="left" w:pos="284"/>
        </w:tabs>
        <w:spacing w:before="0" w:after="0"/>
        <w:ind w:left="28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vertAlign w:val="superscript"/>
        </w:rPr>
        <w:tab/>
      </w:r>
      <w:r w:rsidRPr="00C0395E">
        <w:rPr>
          <w:rFonts w:ascii="Arial" w:hAnsi="Arial" w:cs="Arial"/>
          <w:sz w:val="14"/>
          <w:szCs w:val="16"/>
        </w:rPr>
        <w:t>I riferimenti e l'eventuale classificazione sono indicati nella certificazione.</w:t>
      </w:r>
    </w:p>
  </w:endnote>
  <w:endnote w:id="5">
    <w:p w:rsidR="00952525" w:rsidRPr="00C0395E" w:rsidRDefault="00952525" w:rsidP="00DA7A67">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Quale definita all'articolo 2 della decisione quadro 2008/841/GAI del Consiglio, del 24 ottobre 2008, relativa alla lotta contro la criminalità organizzata (GU L 300 dell'11.11.2008, pag. 42).</w:t>
      </w:r>
    </w:p>
  </w:endnote>
  <w:endnote w:id="6">
    <w:p w:rsidR="00952525" w:rsidRPr="00C0395E" w:rsidRDefault="00952525" w:rsidP="00DA7A67">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endnote>
  <w:endnote w:id="7">
    <w:p w:rsidR="00952525" w:rsidRPr="00C0395E" w:rsidRDefault="00952525" w:rsidP="00DA7A67">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Ai sensi dell'articolo 1 della convenzione relativa alla tutela degli interessi finanziari delle Comunità europee (GU C 316 del 27.11.1995, pag. 48).</w:t>
      </w:r>
    </w:p>
  </w:endnote>
  <w:endnote w:id="8">
    <w:p w:rsidR="00952525" w:rsidRPr="00C0395E" w:rsidRDefault="00952525" w:rsidP="00DA7A67">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endnote>
  <w:endnote w:id="9">
    <w:p w:rsidR="00952525" w:rsidRPr="00C0395E" w:rsidRDefault="00952525" w:rsidP="00DA7A67">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C0395E">
        <w:rPr>
          <w:rStyle w:val="DeltaViewInsertion"/>
          <w:rFonts w:ascii="Arial" w:hAnsi="Arial" w:cs="Arial"/>
          <w:b w:val="0"/>
          <w:color w:val="000000"/>
          <w:sz w:val="14"/>
          <w:szCs w:val="16"/>
        </w:rPr>
        <w:t>(GU</w:t>
      </w:r>
      <w:r w:rsidRPr="00C0395E">
        <w:rPr>
          <w:rStyle w:val="DeltaViewInsertion"/>
          <w:rFonts w:ascii="Arial" w:hAnsi="Arial" w:cs="Arial"/>
          <w:b w:val="0"/>
          <w:bCs/>
          <w:iCs/>
          <w:color w:val="000000"/>
          <w:sz w:val="14"/>
          <w:szCs w:val="16"/>
        </w:rPr>
        <w:t xml:space="preserve"> L 309 del 25.11.2005, pag. 15).</w:t>
      </w:r>
    </w:p>
  </w:endnote>
  <w:endnote w:id="10">
    <w:p w:rsidR="00952525" w:rsidRPr="00C0395E" w:rsidRDefault="00952525" w:rsidP="00DA7A67">
      <w:pPr>
        <w:tabs>
          <w:tab w:val="left" w:pos="284"/>
        </w:tabs>
        <w:spacing w:before="0" w:after="0"/>
        <w:ind w:left="284" w:right="42" w:hanging="284"/>
        <w:jc w:val="both"/>
        <w:rPr>
          <w:rFonts w:ascii="Arial" w:hAnsi="Arial" w:cs="Arial"/>
          <w:i/>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i/>
          <w:sz w:val="14"/>
          <w:szCs w:val="16"/>
        </w:rPr>
        <w:t>Q</w:t>
      </w:r>
      <w:r w:rsidRPr="00C0395E">
        <w:rPr>
          <w:rStyle w:val="DeltaViewInsertion"/>
          <w:rFonts w:ascii="Arial" w:hAnsi="Arial" w:cs="Arial"/>
          <w:b w:val="0"/>
          <w:i w:val="0"/>
          <w:color w:val="000000"/>
          <w:w w:val="0"/>
          <w:sz w:val="14"/>
          <w:szCs w:val="16"/>
        </w:rPr>
        <w:t>uali definiti all'articolo 2 della direttiva 2011/36/UE del Parlamento europeo e del Consiglio, del 5 aprile 2011, concernente la prevenzione e la repressione della tratta di esseri umani e la protezione delle vittime</w:t>
      </w:r>
      <w:r w:rsidRPr="00C0395E">
        <w:rPr>
          <w:rStyle w:val="DeltaViewInsertion"/>
          <w:rFonts w:ascii="Arial" w:hAnsi="Arial" w:cs="Arial"/>
          <w:b w:val="0"/>
          <w:i w:val="0"/>
          <w:color w:val="000000"/>
          <w:sz w:val="14"/>
          <w:szCs w:val="16"/>
        </w:rPr>
        <w:t>, e che sostituisce la decisione quadro del Consiglio 2002/629/GAI (GU L 101 del 15.4.2011, pag. 1).</w:t>
      </w:r>
    </w:p>
  </w:endnote>
  <w:endnote w:id="11">
    <w:p w:rsidR="00952525" w:rsidRPr="00C0395E" w:rsidRDefault="00952525" w:rsidP="00C0395E">
      <w:pPr>
        <w:tabs>
          <w:tab w:val="left" w:pos="284"/>
        </w:tabs>
        <w:spacing w:before="0" w:after="0"/>
        <w:ind w:left="284" w:hanging="284"/>
        <w:jc w:val="both"/>
        <w:rPr>
          <w:rFonts w:ascii="Arial" w:hAnsi="Arial" w:cs="Arial"/>
          <w:i/>
          <w:color w:val="00000A"/>
          <w:sz w:val="14"/>
          <w:szCs w:val="16"/>
        </w:rPr>
      </w:pPr>
      <w:r>
        <w:rPr>
          <w:rFonts w:ascii="Arial" w:hAnsi="Arial" w:cs="Arial"/>
          <w:sz w:val="14"/>
          <w:szCs w:val="16"/>
          <w:vertAlign w:val="superscript"/>
        </w:rPr>
        <w:t>(</w:t>
      </w:r>
      <w:r w:rsidRPr="00C0395E">
        <w:rPr>
          <w:rFonts w:ascii="Arial" w:hAnsi="Arial" w:cs="Arial"/>
          <w:sz w:val="14"/>
          <w:szCs w:val="16"/>
          <w:vertAlign w:val="superscript"/>
        </w:rPr>
        <w:endnoteRef/>
      </w:r>
      <w:r>
        <w:rPr>
          <w:rFonts w:ascii="Arial" w:hAnsi="Arial" w:cs="Arial"/>
          <w:sz w:val="14"/>
          <w:szCs w:val="16"/>
          <w:vertAlign w:val="superscript"/>
        </w:rPr>
        <w:t>)</w:t>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sidRPr="00C0395E">
        <w:rPr>
          <w:rFonts w:ascii="Arial" w:hAnsi="Arial" w:cs="Arial"/>
          <w:i/>
          <w:color w:val="00000A"/>
          <w:sz w:val="14"/>
          <w:szCs w:val="16"/>
        </w:rPr>
        <w:t>Come indicato dal Comunicato del Presidente ANAC del 26 ottobre 2016 “la sussistenza del requisito di cui a</w:t>
      </w:r>
      <w:r>
        <w:rPr>
          <w:rFonts w:ascii="Arial" w:hAnsi="Arial" w:cs="Arial"/>
          <w:i/>
          <w:color w:val="00000A"/>
          <w:sz w:val="14"/>
          <w:szCs w:val="16"/>
        </w:rPr>
        <w:t xml:space="preserve">ll’art. 80, comma 1, del Codice </w:t>
      </w:r>
      <w:r w:rsidRPr="00C0395E">
        <w:rPr>
          <w:rFonts w:ascii="Arial" w:hAnsi="Arial" w:cs="Arial"/>
          <w:i/>
          <w:color w:val="00000A"/>
          <w:sz w:val="14"/>
          <w:szCs w:val="16"/>
        </w:rPr>
        <w:t>deve essere verificata in</w:t>
      </w:r>
      <w:r w:rsidRPr="00C0395E">
        <w:rPr>
          <w:rFonts w:ascii="Arial" w:hAnsi="Arial" w:cs="Arial"/>
          <w:i/>
          <w:sz w:val="14"/>
          <w:szCs w:val="16"/>
        </w:rPr>
        <w:t xml:space="preserve"> </w:t>
      </w:r>
      <w:r w:rsidRPr="00C0395E">
        <w:rPr>
          <w:rFonts w:ascii="Arial" w:hAnsi="Arial" w:cs="Arial"/>
          <w:i/>
          <w:color w:val="00000A"/>
          <w:sz w:val="14"/>
          <w:szCs w:val="16"/>
        </w:rPr>
        <w:t>capo:</w:t>
      </w:r>
    </w:p>
    <w:p w:rsidR="00952525" w:rsidRPr="00C0395E" w:rsidRDefault="00952525" w:rsidP="00C0395E">
      <w:pPr>
        <w:tabs>
          <w:tab w:val="left" w:pos="284"/>
        </w:tabs>
        <w:spacing w:before="0" w:after="0"/>
        <w:ind w:left="284"/>
        <w:jc w:val="both"/>
        <w:rPr>
          <w:rFonts w:ascii="Arial" w:hAnsi="Arial" w:cs="Arial"/>
          <w:i/>
          <w:color w:val="00000A"/>
          <w:sz w:val="14"/>
          <w:szCs w:val="16"/>
        </w:rPr>
      </w:pPr>
      <w:r w:rsidRPr="00C0395E">
        <w:rPr>
          <w:rFonts w:ascii="Arial" w:hAnsi="Arial" w:cs="Arial"/>
          <w:i/>
          <w:color w:val="00000A"/>
          <w:sz w:val="14"/>
          <w:szCs w:val="16"/>
        </w:rPr>
        <w:t>1) ai membri del consiglio di amministrazione cui sia stata conferita la legale rappresentanza, nelle società con sistema di amministrazione tradizionale e monistico (Presidente del Consiglio di Amministrazione, Amministratore Unico, amministratori delegati anche se titolari di una delega limitata a determinate attività ma che per tali attività conferisca poteri di rappresentanza);</w:t>
      </w:r>
    </w:p>
    <w:p w:rsidR="00952525" w:rsidRPr="00C0395E" w:rsidRDefault="00952525" w:rsidP="00C0395E">
      <w:pPr>
        <w:tabs>
          <w:tab w:val="left" w:pos="284"/>
        </w:tabs>
        <w:spacing w:before="0" w:after="0"/>
        <w:ind w:left="284"/>
        <w:jc w:val="both"/>
        <w:rPr>
          <w:rFonts w:ascii="Arial" w:hAnsi="Arial" w:cs="Arial"/>
          <w:i/>
          <w:color w:val="00000A"/>
          <w:sz w:val="14"/>
          <w:szCs w:val="16"/>
        </w:rPr>
      </w:pPr>
      <w:r w:rsidRPr="00C0395E">
        <w:rPr>
          <w:rFonts w:ascii="Arial" w:hAnsi="Arial" w:cs="Arial"/>
          <w:i/>
          <w:color w:val="00000A"/>
          <w:sz w:val="14"/>
          <w:szCs w:val="16"/>
        </w:rPr>
        <w:t>2) ai membri del collegio sindacale nelle società con sistema di amministrazione tradizionale e ai membri del comitato per il controllo sulla gestione nelle società con sistema di amministrazione monistico;</w:t>
      </w:r>
    </w:p>
    <w:p w:rsidR="00952525" w:rsidRPr="00C0395E" w:rsidRDefault="00952525" w:rsidP="00C0395E">
      <w:pPr>
        <w:tabs>
          <w:tab w:val="left" w:pos="284"/>
        </w:tabs>
        <w:spacing w:before="0" w:after="0"/>
        <w:ind w:left="284"/>
        <w:jc w:val="both"/>
        <w:rPr>
          <w:rFonts w:ascii="Arial" w:hAnsi="Arial" w:cs="Arial"/>
          <w:i/>
          <w:color w:val="00000A"/>
          <w:sz w:val="14"/>
          <w:szCs w:val="16"/>
        </w:rPr>
      </w:pPr>
      <w:r w:rsidRPr="00C0395E">
        <w:rPr>
          <w:rFonts w:ascii="Arial" w:hAnsi="Arial" w:cs="Arial"/>
          <w:i/>
          <w:color w:val="00000A"/>
          <w:sz w:val="14"/>
          <w:szCs w:val="16"/>
        </w:rPr>
        <w:t>3) ai membri del consiglio di gestione e ai membri del consiglio di sorveglianza, nelle società con sistema di amministrazione dualistico.</w:t>
      </w:r>
    </w:p>
    <w:p w:rsidR="00952525" w:rsidRPr="00C0395E" w:rsidRDefault="00952525" w:rsidP="00C0395E">
      <w:pPr>
        <w:tabs>
          <w:tab w:val="left" w:pos="284"/>
        </w:tabs>
        <w:spacing w:before="0" w:after="0"/>
        <w:ind w:left="284"/>
        <w:jc w:val="both"/>
        <w:rPr>
          <w:rFonts w:ascii="Arial" w:hAnsi="Arial" w:cs="Arial"/>
          <w:i/>
          <w:sz w:val="14"/>
          <w:szCs w:val="16"/>
        </w:rPr>
      </w:pPr>
      <w:r w:rsidRPr="00C0395E">
        <w:rPr>
          <w:rFonts w:ascii="Arial" w:hAnsi="Arial" w:cs="Arial"/>
          <w:i/>
          <w:color w:val="00000A"/>
          <w:sz w:val="14"/>
          <w:szCs w:val="16"/>
        </w:rPr>
        <w:t xml:space="preserve">Inoltre, il requisito in esame deve essere verificato in capo ai «soggetti muniti di poteri di rappresentanza, di direzione o di controllo», intendendosi per tali i soggetti che, benché non siano membri degli organi sociali di amministrazione e controllo, risultino muniti di poteri di rappresentanza (come gli institori e i procuratori ad </w:t>
      </w:r>
      <w:proofErr w:type="spellStart"/>
      <w:r w:rsidRPr="00C0395E">
        <w:rPr>
          <w:rFonts w:ascii="Arial" w:hAnsi="Arial" w:cs="Arial"/>
          <w:i/>
          <w:color w:val="00000A"/>
          <w:sz w:val="14"/>
          <w:szCs w:val="16"/>
        </w:rPr>
        <w:t>negotia</w:t>
      </w:r>
      <w:proofErr w:type="spellEnd"/>
      <w:r w:rsidRPr="00C0395E">
        <w:rPr>
          <w:rFonts w:ascii="Arial" w:hAnsi="Arial" w:cs="Arial"/>
          <w:i/>
          <w:color w:val="00000A"/>
          <w:sz w:val="14"/>
          <w:szCs w:val="16"/>
        </w:rPr>
        <w:t>), di direzione (come i dipendenti o i professionisti ai quali siano stati 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 reati).”</w:t>
      </w:r>
    </w:p>
  </w:endnote>
  <w:endnote w:id="12">
    <w:p w:rsidR="00952525" w:rsidRPr="00C0395E" w:rsidRDefault="00952525" w:rsidP="00DA7A67">
      <w:pPr>
        <w:tabs>
          <w:tab w:val="left" w:pos="284"/>
        </w:tabs>
        <w:spacing w:before="0" w:after="0"/>
        <w:ind w:left="284" w:right="42" w:hanging="284"/>
        <w:jc w:val="both"/>
        <w:rPr>
          <w:rFonts w:ascii="Arial" w:hAnsi="Arial" w:cs="Arial"/>
          <w:color w:val="00000A"/>
          <w:sz w:val="14"/>
          <w:szCs w:val="16"/>
          <w:vertAlign w:val="superscript"/>
        </w:rPr>
      </w:pPr>
      <w:r>
        <w:rPr>
          <w:rFonts w:ascii="Arial" w:hAnsi="Arial" w:cs="Arial"/>
          <w:sz w:val="14"/>
          <w:szCs w:val="16"/>
          <w:vertAlign w:val="superscript"/>
        </w:rPr>
        <w:t>(</w:t>
      </w:r>
      <w:r w:rsidRPr="00C0395E">
        <w:rPr>
          <w:rFonts w:ascii="Arial" w:hAnsi="Arial" w:cs="Arial"/>
          <w:sz w:val="14"/>
          <w:szCs w:val="16"/>
          <w:vertAlign w:val="superscript"/>
        </w:rPr>
        <w:endnoteRef/>
      </w:r>
      <w:r>
        <w:rPr>
          <w:rFonts w:ascii="Arial" w:hAnsi="Arial" w:cs="Arial"/>
          <w:sz w:val="14"/>
          <w:szCs w:val="16"/>
          <w:vertAlign w:val="superscript"/>
        </w:rPr>
        <w:t>)</w:t>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sidRPr="00C0395E">
        <w:rPr>
          <w:rFonts w:ascii="Arial" w:hAnsi="Arial" w:cs="Arial"/>
          <w:color w:val="000000"/>
          <w:sz w:val="14"/>
          <w:szCs w:val="16"/>
        </w:rPr>
        <w:t xml:space="preserve">Art. 80, comma 3, del Codice: </w:t>
      </w:r>
      <w:r w:rsidRPr="00C0395E">
        <w:rPr>
          <w:rFonts w:ascii="Arial" w:hAnsi="Arial" w:cs="Arial"/>
          <w:i/>
          <w:color w:val="000000"/>
          <w:sz w:val="14"/>
          <w:szCs w:val="16"/>
        </w:rPr>
        <w:t>“L'esclusione di cui al comma 1 va disposta se la sentenza o il decreto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dichiarato estinto dopo la condanna ovvero in caso di revoca della condanna medesima.”</w:t>
      </w:r>
    </w:p>
  </w:endnote>
  <w:endnote w:id="13">
    <w:p w:rsidR="00952525" w:rsidRPr="00C0395E" w:rsidRDefault="00952525" w:rsidP="00DA7A67">
      <w:pPr>
        <w:tabs>
          <w:tab w:val="left" w:pos="284"/>
        </w:tabs>
        <w:spacing w:before="0" w:after="0"/>
        <w:ind w:left="284" w:right="-57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vertAlign w:val="superscript"/>
        </w:rPr>
        <w:tab/>
      </w:r>
      <w:r w:rsidRPr="00C0395E">
        <w:rPr>
          <w:rFonts w:ascii="Arial" w:hAnsi="Arial" w:cs="Arial"/>
          <w:sz w:val="14"/>
          <w:szCs w:val="16"/>
        </w:rPr>
        <w:t>Ripetere tante volte quanto necessario.</w:t>
      </w:r>
    </w:p>
  </w:endnote>
  <w:endnote w:id="14">
    <w:p w:rsidR="00952525" w:rsidRPr="00C0395E" w:rsidRDefault="00952525" w:rsidP="00DA7A67">
      <w:pPr>
        <w:tabs>
          <w:tab w:val="left" w:pos="284"/>
        </w:tabs>
        <w:spacing w:before="0" w:after="0"/>
        <w:ind w:right="-57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Ripetere tante volte quanto necessario.</w:t>
      </w:r>
    </w:p>
  </w:endnote>
  <w:endnote w:id="15">
    <w:p w:rsidR="00952525" w:rsidRPr="00C0395E" w:rsidRDefault="00952525" w:rsidP="00DA7A67">
      <w:pPr>
        <w:tabs>
          <w:tab w:val="left" w:pos="284"/>
        </w:tabs>
        <w:spacing w:before="0" w:after="0"/>
        <w:ind w:left="284" w:right="-57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vertAlign w:val="superscript"/>
        </w:rPr>
        <w:tab/>
      </w:r>
      <w:r w:rsidRPr="00C0395E">
        <w:rPr>
          <w:rFonts w:ascii="Arial" w:hAnsi="Arial" w:cs="Arial"/>
          <w:sz w:val="14"/>
          <w:szCs w:val="16"/>
        </w:rPr>
        <w:t>Ripetere tante volte quanto necessario.</w:t>
      </w:r>
    </w:p>
  </w:endnote>
  <w:endnote w:id="16">
    <w:p w:rsidR="00952525" w:rsidRPr="00C0395E" w:rsidRDefault="00952525" w:rsidP="00DA7A67">
      <w:pPr>
        <w:tabs>
          <w:tab w:val="left" w:pos="284"/>
        </w:tabs>
        <w:spacing w:before="0" w:after="0"/>
        <w:rPr>
          <w:rFonts w:ascii="Arial" w:hAnsi="Arial" w:cs="Arial"/>
          <w:sz w:val="14"/>
          <w:szCs w:val="16"/>
        </w:rPr>
      </w:pPr>
      <w:r w:rsidRPr="00C0395E">
        <w:rPr>
          <w:rFonts w:ascii="Arial" w:hAnsi="Arial" w:cs="Arial"/>
          <w:color w:val="000000"/>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color w:val="000000"/>
          <w:sz w:val="14"/>
          <w:szCs w:val="16"/>
          <w:vertAlign w:val="superscript"/>
        </w:rPr>
        <w:t>)</w:t>
      </w:r>
      <w:r w:rsidRPr="00C0395E">
        <w:rPr>
          <w:rFonts w:ascii="Arial" w:hAnsi="Arial" w:cs="Arial"/>
          <w:color w:val="000000"/>
          <w:sz w:val="14"/>
          <w:szCs w:val="16"/>
        </w:rPr>
        <w:tab/>
        <w:t>In conformità alle disposizioni nazionali di attuazione dell'articolo 57, paragrafo 6, della direttiva 2014/24/UE.</w:t>
      </w:r>
    </w:p>
  </w:endnote>
  <w:endnote w:id="17">
    <w:p w:rsidR="00952525" w:rsidRPr="00C0395E" w:rsidRDefault="00952525" w:rsidP="00DA7A67">
      <w:pPr>
        <w:tabs>
          <w:tab w:val="left" w:pos="284"/>
        </w:tabs>
        <w:spacing w:before="0" w:after="0"/>
        <w:ind w:left="284" w:hanging="284"/>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Ripetere tante volte quanto necessario.</w:t>
      </w:r>
    </w:p>
  </w:endnote>
  <w:endnote w:id="18">
    <w:p w:rsidR="00952525" w:rsidRPr="00C0395E" w:rsidRDefault="00952525" w:rsidP="00DA7A67">
      <w:pPr>
        <w:tabs>
          <w:tab w:val="left" w:pos="284"/>
        </w:tabs>
        <w:spacing w:before="0" w:after="0"/>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ab/>
        <w:t>Cfr. articolo 57, paragrafo 4, della direttiva 2014/24/UE.</w:t>
      </w:r>
    </w:p>
  </w:endnote>
  <w:endnote w:id="19">
    <w:p w:rsidR="00952525" w:rsidRDefault="00952525" w:rsidP="00026077">
      <w:pPr>
        <w:pStyle w:val="Testonotadichiusura"/>
        <w:ind w:left="284" w:hanging="284"/>
      </w:pPr>
      <w:r w:rsidRPr="00026077">
        <w:rPr>
          <w:rFonts w:ascii="Arial" w:hAnsi="Arial" w:cs="Arial"/>
          <w:sz w:val="14"/>
          <w:szCs w:val="16"/>
          <w:vertAlign w:val="superscript"/>
        </w:rPr>
        <w:t>(</w:t>
      </w:r>
      <w:r w:rsidRPr="00026077">
        <w:rPr>
          <w:rFonts w:ascii="Arial" w:hAnsi="Arial" w:cs="Arial"/>
          <w:sz w:val="14"/>
          <w:szCs w:val="16"/>
          <w:vertAlign w:val="superscript"/>
        </w:rPr>
        <w:endnoteRef/>
      </w:r>
      <w:r w:rsidRPr="00026077">
        <w:rPr>
          <w:rFonts w:ascii="Arial" w:hAnsi="Arial" w:cs="Arial"/>
          <w:sz w:val="14"/>
          <w:szCs w:val="16"/>
          <w:vertAlign w:val="superscript"/>
        </w:rPr>
        <w:t>)</w:t>
      </w:r>
      <w:r w:rsidRPr="00026077">
        <w:tab/>
      </w:r>
      <w:r w:rsidRPr="00026077">
        <w:rPr>
          <w:rFonts w:ascii="Arial" w:hAnsi="Arial" w:cs="Arial"/>
          <w:sz w:val="14"/>
          <w:szCs w:val="16"/>
        </w:rPr>
        <w:t>Così come stabiliti ai fini del presente appalto dalla normativa nazionale, dall'avviso o bando pertinente o dai documenti di gara ovvero dall'articolo 18, paragrafo 2, della direttiva 2014/24/UE.</w:t>
      </w:r>
    </w:p>
  </w:endnote>
  <w:endnote w:id="20">
    <w:p w:rsidR="00952525" w:rsidRPr="00C0395E" w:rsidRDefault="00952525" w:rsidP="00DA7A67">
      <w:pPr>
        <w:tabs>
          <w:tab w:val="left" w:pos="284"/>
        </w:tabs>
        <w:spacing w:before="0" w:after="0"/>
        <w:ind w:left="284" w:hanging="284"/>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Cfr., ove applicabile, il diritto nazionale, l'avviso o bando pertinente o i documenti di gara.</w:t>
      </w:r>
    </w:p>
  </w:endnote>
  <w:endnote w:id="21">
    <w:p w:rsidR="00952525" w:rsidRPr="00C0395E" w:rsidRDefault="00952525" w:rsidP="00B262A3">
      <w:pPr>
        <w:pStyle w:val="Testonotadichiusura"/>
        <w:tabs>
          <w:tab w:val="left" w:pos="284"/>
        </w:tabs>
        <w:ind w:left="284" w:hanging="284"/>
        <w:jc w:val="both"/>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sidRPr="00C0395E">
        <w:rPr>
          <w:rFonts w:ascii="Arial" w:hAnsi="Arial" w:cs="Arial"/>
          <w:sz w:val="14"/>
          <w:szCs w:val="16"/>
        </w:rPr>
        <w:t xml:space="preserve">Si riporta il testo dell’Art. 80 commi 6) 7) 8) 9) 10) 11) 12) 13) </w:t>
      </w:r>
      <w:r>
        <w:rPr>
          <w:rFonts w:ascii="Arial" w:hAnsi="Arial" w:cs="Arial"/>
          <w:sz w:val="14"/>
          <w:szCs w:val="16"/>
        </w:rPr>
        <w:t xml:space="preserve">e </w:t>
      </w:r>
      <w:r w:rsidRPr="00C0395E">
        <w:rPr>
          <w:rFonts w:ascii="Arial" w:hAnsi="Arial" w:cs="Arial"/>
          <w:sz w:val="14"/>
          <w:szCs w:val="16"/>
        </w:rPr>
        <w:t xml:space="preserve">14) del Codice: </w:t>
      </w:r>
    </w:p>
    <w:p w:rsidR="00952525" w:rsidRPr="00C0395E" w:rsidRDefault="00952525" w:rsidP="00B262A3">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“6. Le stazioni appaltanti escludono un operatore economico in qualunque momento della procedura, qualora risulti che l'operatore economico si trova, a causa di atti compiuti o omessi prima o nel corso della procedura, in una delle situazioni di cui ai commi 1,2, 4 e 5.</w:t>
      </w:r>
    </w:p>
    <w:p w:rsidR="00952525" w:rsidRPr="00C0395E" w:rsidRDefault="00952525" w:rsidP="00B262A3">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7. Un operatore economico, o un subappaltatore, che si trovi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è ammesso a provare di aver risarcito o di essersi impegnato a risarcire qualunque danno causato dal reato o dall'illecito e di aver adottato provvedimenti concreti di carattere tecnico, organizzativo e relativi al personale idonei a prevenire ulteriori reati o illeciti.</w:t>
      </w:r>
    </w:p>
    <w:p w:rsidR="00952525" w:rsidRPr="00C0395E" w:rsidRDefault="00952525" w:rsidP="00B262A3">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8. Se la stazione appaltante ritiene che le misure di cui al comma 7 sono sufficienti, l'operatore economico non è escluso della procedura d'appalto; viceversa dell'esclusione viene data motivata comunicazione all'operatore economico.</w:t>
      </w:r>
    </w:p>
    <w:p w:rsidR="00952525" w:rsidRPr="00C0395E" w:rsidRDefault="00952525" w:rsidP="00B262A3">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9. Un operatore economico escluso con sentenza definitiva dalla partecipazione alle procedure di appalto non può avvalersi della possibilità prevista dai commi 7 e 8 nel corso del periodo di esclusione derivante da tale sentenza.</w:t>
      </w:r>
    </w:p>
    <w:p w:rsidR="00952525" w:rsidRPr="00C0395E" w:rsidRDefault="00952525" w:rsidP="00B262A3">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10. Se la sentenza di condanna definitiva non fissa la durata della pena accessoria della incapacità di contrattare con la pubblica amministrazione, ovvero non sia intervenuta riabilitazione, tale durata è pari a cinque anni, salvo che la pena principale sia di durata inferiore, e in tale caso è pari alla durata della pena principale.</w:t>
      </w:r>
    </w:p>
    <w:p w:rsidR="00952525" w:rsidRPr="00C0395E" w:rsidRDefault="00952525" w:rsidP="00B262A3">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11. Le cause di esclusione previste dal presente articolo non si applicano alle aziende o società sottoposte a sequestro o confisca ai sensi dell'articolo 12-sexies del decreto-legge 8 giugno 1992, n. 306, convertito, con modificazioni, dalla legge 7 agosto 1992, n. 356 o degli articoli 20 e 24 del decreto legislativo 6 settembre 2011 n. 159, ed affidate ad un custode o amministratore giudiziario o finanziario, limitatamente a quelle riferite al periodo precedente al predetto affidamento.</w:t>
      </w:r>
    </w:p>
    <w:p w:rsidR="00952525" w:rsidRPr="00C0395E" w:rsidRDefault="00952525" w:rsidP="00B262A3">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12. In caso di presentazione di falsa dichiarazione o falsa documentazione, nelle procedure di gara e negli affidamenti di subappalto, la stazione appaltante ne dà segnalazione all'Autorità che, se ritiene che siano state rese con dolo o colpa grave in considerazione della rilevanza o della gravità 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è cancellata e perde comunque efficacia.</w:t>
      </w:r>
    </w:p>
    <w:p w:rsidR="00952525" w:rsidRPr="00C0395E" w:rsidRDefault="00952525" w:rsidP="00B262A3">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13. Con linee guida l'ANAC, da adottarsi entro novanta giorni dalla data di entrata in vigore del presente codice, può precisare, al fine di garantire omogeneità di prassi da parte delle stazioni appaltanti, quali mezzi di prova considerare adeguati per la dimostrazione delle circostanze di esclusione di cui al comma 5, lettera c), ovvero quali carenze nell'esecuzione di un procedente contratto di appalto siano significative ai fini del medesimo comma 5, lettera c).</w:t>
      </w:r>
    </w:p>
    <w:p w:rsidR="00952525" w:rsidRPr="00C0395E" w:rsidRDefault="00952525" w:rsidP="00C0395E">
      <w:pPr>
        <w:pStyle w:val="Testonotadichiusura"/>
        <w:tabs>
          <w:tab w:val="left" w:pos="284"/>
        </w:tabs>
        <w:ind w:left="284"/>
        <w:rPr>
          <w:rFonts w:ascii="Arial" w:hAnsi="Arial" w:cs="Arial"/>
          <w:sz w:val="14"/>
          <w:szCs w:val="16"/>
        </w:rPr>
      </w:pPr>
      <w:r w:rsidRPr="00C0395E">
        <w:rPr>
          <w:rFonts w:ascii="Arial" w:hAnsi="Arial" w:cs="Arial"/>
          <w:i/>
          <w:sz w:val="14"/>
          <w:szCs w:val="16"/>
        </w:rPr>
        <w:t>14. Non possono essere affidatari di subappalti e non possono stipulare i relativi contratti i soggetti per i quali ricorrano i motivi di esclusione previsti dal presente articolo.”</w:t>
      </w:r>
    </w:p>
  </w:endnote>
  <w:endnote w:id="22">
    <w:p w:rsidR="00952525" w:rsidRPr="00C0395E" w:rsidRDefault="00952525" w:rsidP="00C0395E">
      <w:pPr>
        <w:pStyle w:val="Testonotadichiusura"/>
        <w:tabs>
          <w:tab w:val="left" w:pos="284"/>
        </w:tabs>
        <w:ind w:left="284" w:hanging="284"/>
        <w:jc w:val="both"/>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rPr>
        <w:t xml:space="preserve"> </w:t>
      </w:r>
      <w:r w:rsidRPr="00C0395E">
        <w:rPr>
          <w:rFonts w:ascii="Arial" w:hAnsi="Arial" w:cs="Arial"/>
          <w:sz w:val="14"/>
          <w:szCs w:val="16"/>
        </w:rPr>
        <w:tab/>
        <w:t>Art. 80, comma 2 del Codice: “</w:t>
      </w:r>
      <w:r w:rsidRPr="00C0395E">
        <w:rPr>
          <w:rFonts w:ascii="Arial" w:hAnsi="Arial" w:cs="Arial"/>
          <w:i/>
          <w:sz w:val="14"/>
          <w:szCs w:val="16"/>
        </w:rPr>
        <w:t>Costituisce altresì motivo di esclusione la sussistenza di cause di decadenza, di sospensione o di divieto previste dall'articolo 67 del decreto legislativo 6 settembre 2011, n. 159 o di un tentativo di infiltrazione mafiosa di cui all'articolo 84, comma 4, del medesimo decreto. Resta fermo quanto previsto</w:t>
      </w:r>
      <w:r w:rsidRPr="00C0395E">
        <w:rPr>
          <w:rFonts w:ascii="Arial" w:hAnsi="Arial" w:cs="Arial"/>
          <w:sz w:val="14"/>
          <w:szCs w:val="16"/>
        </w:rPr>
        <w:t xml:space="preserve"> </w:t>
      </w:r>
      <w:r w:rsidRPr="00C0395E">
        <w:rPr>
          <w:rFonts w:ascii="Arial" w:hAnsi="Arial" w:cs="Arial"/>
          <w:i/>
          <w:sz w:val="14"/>
          <w:szCs w:val="16"/>
        </w:rPr>
        <w:t>dagli articoli 88, comma 4-bis, e 92, commi 2 e 3, del decreto legislativo 6 settembre 2011, n. 159, con riferimento rispettivamente alle comunicazioni antimafia e alle informazioni antimafia</w:t>
      </w:r>
      <w:r w:rsidRPr="00C0395E">
        <w:rPr>
          <w:rFonts w:ascii="Arial" w:hAnsi="Arial" w:cs="Arial"/>
          <w:sz w:val="14"/>
          <w:szCs w:val="16"/>
        </w:rPr>
        <w:t xml:space="preserve">.”  </w:t>
      </w:r>
    </w:p>
    <w:p w:rsidR="00952525" w:rsidRDefault="00952525" w:rsidP="00C0395E">
      <w:pPr>
        <w:pStyle w:val="Testonotadichiusura"/>
        <w:tabs>
          <w:tab w:val="left" w:pos="284"/>
        </w:tabs>
        <w:ind w:left="284"/>
        <w:jc w:val="both"/>
        <w:rPr>
          <w:rFonts w:ascii="Arial" w:hAnsi="Arial" w:cs="Arial"/>
          <w:sz w:val="14"/>
          <w:szCs w:val="16"/>
        </w:rPr>
      </w:pPr>
      <w:r w:rsidRPr="00C0395E">
        <w:rPr>
          <w:rFonts w:ascii="Arial" w:hAnsi="Arial" w:cs="Arial"/>
          <w:sz w:val="14"/>
          <w:szCs w:val="16"/>
        </w:rPr>
        <w:t xml:space="preserve">Art.80, comma 5, </w:t>
      </w:r>
      <w:proofErr w:type="spellStart"/>
      <w:r w:rsidRPr="00C0395E">
        <w:rPr>
          <w:rFonts w:ascii="Arial" w:hAnsi="Arial" w:cs="Arial"/>
          <w:sz w:val="14"/>
          <w:szCs w:val="16"/>
        </w:rPr>
        <w:t>lett</w:t>
      </w:r>
      <w:proofErr w:type="spellEnd"/>
      <w:r w:rsidRPr="00C0395E">
        <w:rPr>
          <w:rFonts w:ascii="Arial" w:hAnsi="Arial" w:cs="Arial"/>
          <w:sz w:val="14"/>
          <w:szCs w:val="16"/>
        </w:rPr>
        <w:t xml:space="preserve">. f), g), h), i), l), m) del Codice: </w:t>
      </w:r>
    </w:p>
    <w:p w:rsidR="00952525" w:rsidRPr="00C0395E" w:rsidRDefault="00952525" w:rsidP="00C0395E">
      <w:pPr>
        <w:pStyle w:val="Testonotadichiusura"/>
        <w:tabs>
          <w:tab w:val="left" w:pos="284"/>
        </w:tabs>
        <w:ind w:left="284"/>
        <w:jc w:val="both"/>
        <w:rPr>
          <w:rFonts w:ascii="Arial" w:hAnsi="Arial" w:cs="Arial"/>
          <w:i/>
          <w:sz w:val="14"/>
          <w:szCs w:val="16"/>
        </w:rPr>
      </w:pPr>
      <w:r w:rsidRPr="00C0395E">
        <w:rPr>
          <w:rFonts w:ascii="Arial" w:hAnsi="Arial" w:cs="Arial"/>
          <w:sz w:val="14"/>
          <w:szCs w:val="16"/>
        </w:rPr>
        <w:t>“</w:t>
      </w:r>
      <w:r w:rsidRPr="00C0395E">
        <w:rPr>
          <w:rFonts w:ascii="Arial" w:hAnsi="Arial" w:cs="Arial"/>
          <w:i/>
          <w:sz w:val="14"/>
          <w:szCs w:val="16"/>
        </w:rPr>
        <w:t xml:space="preserve">f) l'operatore economico sia stato soggetto alla sanzione </w:t>
      </w:r>
      <w:proofErr w:type="spellStart"/>
      <w:r w:rsidRPr="00C0395E">
        <w:rPr>
          <w:rFonts w:ascii="Arial" w:hAnsi="Arial" w:cs="Arial"/>
          <w:i/>
          <w:sz w:val="14"/>
          <w:szCs w:val="16"/>
        </w:rPr>
        <w:t>interdittiva</w:t>
      </w:r>
      <w:proofErr w:type="spellEnd"/>
      <w:r w:rsidRPr="00C0395E">
        <w:rPr>
          <w:rFonts w:ascii="Arial" w:hAnsi="Arial" w:cs="Arial"/>
          <w:i/>
          <w:sz w:val="14"/>
          <w:szCs w:val="16"/>
        </w:rPr>
        <w:t xml:space="preserve"> di cui all'articolo 9, comma 2, lettera c) del decreto legislativo 8 giugno 2001, n. 231 o ad altra sanzione che comporta il divieto di contrarre con la pubblica amministrazione, compresi i provvedimenti </w:t>
      </w:r>
      <w:proofErr w:type="spellStart"/>
      <w:r w:rsidRPr="00C0395E">
        <w:rPr>
          <w:rFonts w:ascii="Arial" w:hAnsi="Arial" w:cs="Arial"/>
          <w:i/>
          <w:sz w:val="14"/>
          <w:szCs w:val="16"/>
        </w:rPr>
        <w:t>interdittivi</w:t>
      </w:r>
      <w:proofErr w:type="spellEnd"/>
      <w:r w:rsidRPr="00C0395E">
        <w:rPr>
          <w:rFonts w:ascii="Arial" w:hAnsi="Arial" w:cs="Arial"/>
          <w:i/>
          <w:sz w:val="14"/>
          <w:szCs w:val="16"/>
        </w:rPr>
        <w:t xml:space="preserve"> di cui all'articolo 14 del decreto legislativo 9 aprile 2008, n. 81;</w:t>
      </w:r>
    </w:p>
    <w:p w:rsidR="00952525" w:rsidRPr="00C0395E" w:rsidRDefault="00952525"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g) l'operatore economico iscritto nel casellario informatico tenuto dall'Osservatorio dell'ANAC per aver presentato false dichiarazioni o falsa documentazione ai fini del rilascio dell'attestazione di qualificazione, per il periodo durante il quale perdura l'iscrizione;</w:t>
      </w:r>
    </w:p>
    <w:p w:rsidR="00952525" w:rsidRPr="00C0395E" w:rsidRDefault="00952525"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h) l'operatore economico abbia violato il divieto di intestazione fiduciaria di cui all'articolo 17 della legge 19 marzo 1990, n. 55. </w:t>
      </w:r>
      <w:r w:rsidRPr="00C0395E">
        <w:rPr>
          <w:rFonts w:ascii="Arial" w:hAnsi="Arial" w:cs="Arial"/>
          <w:b/>
          <w:i/>
          <w:sz w:val="14"/>
          <w:szCs w:val="16"/>
        </w:rPr>
        <w:t>L'esclusione ha durata di un anno decorrente dall'accertamento definitivo della violazione e va comunque disposta se la violazione non è stata rimossa</w:t>
      </w:r>
      <w:r w:rsidRPr="00C0395E">
        <w:rPr>
          <w:rFonts w:ascii="Arial" w:hAnsi="Arial" w:cs="Arial"/>
          <w:i/>
          <w:sz w:val="14"/>
          <w:szCs w:val="16"/>
        </w:rPr>
        <w:t>;</w:t>
      </w:r>
    </w:p>
    <w:p w:rsidR="00952525" w:rsidRPr="00C0395E" w:rsidRDefault="00952525"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i) l'operatore economico non presenti la certificazione di cui all'articolo 17 della legge 12 marzo 1999, n. 68, ovvero [non] autocertifichi la sussistenza del medesimo requisito;</w:t>
      </w:r>
    </w:p>
    <w:p w:rsidR="00952525" w:rsidRPr="00C0395E" w:rsidRDefault="00952525"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l) l'operatore economico che, pur essendo stato vittima dei reati previsti e puniti dagli articoli 317 e 629 del codice penale aggravati ai sensi dell'articolo 7 del decreto-legge 13 maggio 1991, n. 152, convertito, con modificazioni, dalla legge 12 luglio 1991, n. 203, non risulti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rsidR="00952525" w:rsidRPr="00C0395E" w:rsidRDefault="00952525" w:rsidP="00C0395E">
      <w:pPr>
        <w:pStyle w:val="Testonotadichiusura"/>
        <w:tabs>
          <w:tab w:val="left" w:pos="284"/>
        </w:tabs>
        <w:ind w:left="284"/>
        <w:jc w:val="both"/>
        <w:rPr>
          <w:rFonts w:ascii="Arial" w:hAnsi="Arial" w:cs="Arial"/>
          <w:sz w:val="14"/>
          <w:szCs w:val="16"/>
        </w:rPr>
      </w:pPr>
      <w:r w:rsidRPr="00C0395E">
        <w:rPr>
          <w:rFonts w:ascii="Arial" w:hAnsi="Arial" w:cs="Arial"/>
          <w:i/>
          <w:sz w:val="14"/>
          <w:szCs w:val="16"/>
        </w:rPr>
        <w:t>m) l'operatore economico si trovi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w:t>
      </w:r>
      <w:r w:rsidRPr="00C0395E">
        <w:rPr>
          <w:rFonts w:ascii="Arial" w:hAnsi="Arial" w:cs="Arial"/>
          <w:sz w:val="14"/>
          <w:szCs w:val="16"/>
        </w:rPr>
        <w:t>”</w:t>
      </w:r>
    </w:p>
    <w:p w:rsidR="00952525" w:rsidRPr="00C0395E" w:rsidRDefault="00952525" w:rsidP="00C0395E">
      <w:pPr>
        <w:pStyle w:val="Testonotadichiusura"/>
        <w:tabs>
          <w:tab w:val="left" w:pos="284"/>
        </w:tabs>
        <w:ind w:left="284"/>
        <w:jc w:val="both"/>
        <w:rPr>
          <w:rFonts w:ascii="Arial" w:hAnsi="Arial" w:cs="Arial"/>
          <w:sz w:val="14"/>
          <w:szCs w:val="16"/>
        </w:rPr>
      </w:pPr>
      <w:r w:rsidRPr="00C0395E">
        <w:rPr>
          <w:rFonts w:ascii="Arial" w:hAnsi="Arial" w:cs="Arial"/>
          <w:sz w:val="14"/>
          <w:szCs w:val="16"/>
        </w:rPr>
        <w:t>Art. 53 comma 16-ter del D. Lgs. 165/2001: “</w:t>
      </w:r>
      <w:r w:rsidRPr="00C0395E">
        <w:rPr>
          <w:rFonts w:ascii="Arial" w:hAnsi="Arial" w:cs="Arial"/>
          <w:i/>
          <w:sz w:val="14"/>
          <w:szCs w:val="16"/>
        </w:rPr>
        <w:t>I dipendenti che, negli ultimi tre anni di servizio, hanno esercitato poteri autoritativi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r w:rsidRPr="00C0395E">
        <w:rPr>
          <w:rFonts w:ascii="Arial" w:hAnsi="Arial" w:cs="Arial"/>
          <w:sz w:val="14"/>
          <w:szCs w:val="16"/>
        </w:rPr>
        <w:t>”</w:t>
      </w:r>
    </w:p>
  </w:endnote>
  <w:endnote w:id="23">
    <w:p w:rsidR="00952525" w:rsidRPr="00C0395E" w:rsidRDefault="00952525" w:rsidP="00C0395E">
      <w:pPr>
        <w:tabs>
          <w:tab w:val="left" w:pos="284"/>
        </w:tabs>
        <w:spacing w:before="0" w:after="0"/>
        <w:ind w:left="284" w:hanging="284"/>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t xml:space="preserve"> </w:t>
      </w:r>
      <w:r w:rsidRPr="00C0395E">
        <w:rPr>
          <w:rFonts w:ascii="Arial" w:hAnsi="Arial" w:cs="Arial"/>
          <w:sz w:val="14"/>
          <w:szCs w:val="16"/>
        </w:rPr>
        <w:t>Ripetere tante volte quanto necessario.</w:t>
      </w:r>
    </w:p>
  </w:endnote>
  <w:endnote w:id="24">
    <w:p w:rsidR="00952525" w:rsidRPr="00C0395E" w:rsidRDefault="00952525" w:rsidP="00C0395E">
      <w:pPr>
        <w:pStyle w:val="Testonotadichiusura"/>
        <w:tabs>
          <w:tab w:val="left" w:pos="284"/>
        </w:tabs>
        <w:ind w:left="284" w:hanging="284"/>
        <w:jc w:val="both"/>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 xml:space="preserve">D. Lgs. 198/2006 “Codice delle pari opportunità tra uomo e donna, a norma dell'articolo 6 della legge 28 novembre 2005, n. 246” - Art. 41. - Adempimenti amministrativi e sanzioni (legge 10 aprile 1991, n. 125, articolo 4, comma 12; legge 9 dicembre 1977, n. 903, articolo 16, comma 1): </w:t>
      </w:r>
    </w:p>
    <w:p w:rsidR="00952525" w:rsidRPr="00C0395E" w:rsidRDefault="00952525" w:rsidP="00C0395E">
      <w:pPr>
        <w:pStyle w:val="Testonotadichiusura"/>
        <w:tabs>
          <w:tab w:val="left" w:pos="284"/>
        </w:tabs>
        <w:ind w:left="284"/>
        <w:jc w:val="both"/>
        <w:rPr>
          <w:rFonts w:ascii="Arial" w:hAnsi="Arial" w:cs="Arial"/>
          <w:sz w:val="14"/>
          <w:szCs w:val="16"/>
        </w:rPr>
      </w:pPr>
      <w:r w:rsidRPr="00C0395E">
        <w:rPr>
          <w:rFonts w:ascii="Arial" w:hAnsi="Arial" w:cs="Arial"/>
          <w:i/>
          <w:sz w:val="14"/>
          <w:szCs w:val="16"/>
        </w:rPr>
        <w:t>“1. Ogni accertamento di atti, patti o comportamenti discriminatori ai sensi degli articoli 25 e 26, posti in essere da soggetti ai quali siano stati accordati benefici ai sensi delle vigenti leggi dello Stato, ovvero che abbiano stipulato contratti di appalto attinenti all'esecuzione di opere pubbliche, di servizi o forniture, viene comunicato immediatamente dalla direzione provinciale del lavoro territorialmente competente ai Ministri nelle cui amministrazioni sia stata disposta la concessione del beneficio o dell'appalto. Questi adottano le opportune determinazioni, ivi compresa, se necessario, la revoca del beneficio e, nei casi più gravi o nel caso di recidiva, possono decidere l'esclusione del responsabile per un periodo di tempo fino a due anni da qualsiasi ulteriore concessione di agevolazioni finanziarie o creditizie ovvero da qualsiasi appalto. Tale disposizione si applica anche quando si tratti di agevolazioni finanziarie o creditizie ovvero di appalti concessi da enti pubblici, ai quali la direzione provinciale del lavoro comunica direttamente la discriminazione accertata per l'adozione delle sanzioni previste. Le disposizioni del presente comma non si applicano nel caso sia raggiunta una conciliazione ai sensi degli articoli 36, comma 1, e 37, comma 1.</w:t>
      </w:r>
    </w:p>
    <w:p w:rsidR="00952525" w:rsidRPr="00C0395E" w:rsidRDefault="00952525" w:rsidP="00C0395E">
      <w:pPr>
        <w:pStyle w:val="Testonotadichiusura"/>
        <w:tabs>
          <w:tab w:val="left" w:pos="284"/>
        </w:tabs>
        <w:ind w:left="284"/>
        <w:jc w:val="both"/>
        <w:rPr>
          <w:rFonts w:ascii="Arial" w:hAnsi="Arial" w:cs="Arial"/>
          <w:sz w:val="14"/>
          <w:szCs w:val="16"/>
        </w:rPr>
      </w:pPr>
      <w:r w:rsidRPr="00C0395E">
        <w:rPr>
          <w:rFonts w:ascii="Arial" w:hAnsi="Arial" w:cs="Arial"/>
          <w:i/>
          <w:sz w:val="14"/>
          <w:szCs w:val="16"/>
        </w:rPr>
        <w:t xml:space="preserve">2. L'inosservanza delle disposizioni contenute negli articoli 27, commi 1, 2 e 3, 28, 29, 30, commi 1, 2, 3 e 4, </w:t>
      </w:r>
      <w:proofErr w:type="spellStart"/>
      <w:r w:rsidRPr="00C0395E">
        <w:rPr>
          <w:rFonts w:ascii="Arial" w:hAnsi="Arial" w:cs="Arial"/>
          <w:i/>
          <w:sz w:val="14"/>
          <w:szCs w:val="16"/>
        </w:rPr>
        <w:t>e'</w:t>
      </w:r>
      <w:proofErr w:type="spellEnd"/>
      <w:r w:rsidRPr="00C0395E">
        <w:rPr>
          <w:rFonts w:ascii="Arial" w:hAnsi="Arial" w:cs="Arial"/>
          <w:i/>
          <w:sz w:val="14"/>
          <w:szCs w:val="16"/>
        </w:rPr>
        <w:t xml:space="preserve"> punita con l'ammenda da 103 euro a 516 euro.”</w:t>
      </w:r>
    </w:p>
  </w:endnote>
  <w:endnote w:id="25">
    <w:p w:rsidR="00952525" w:rsidRPr="00C0395E" w:rsidRDefault="00952525" w:rsidP="00DA7A67">
      <w:pPr>
        <w:tabs>
          <w:tab w:val="left" w:pos="284"/>
        </w:tabs>
        <w:spacing w:before="0" w:after="0"/>
        <w:ind w:left="284" w:hanging="284"/>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rPr>
        <w:t xml:space="preserve"> </w:t>
      </w:r>
      <w:r w:rsidRPr="00C0395E">
        <w:rPr>
          <w:rFonts w:ascii="Arial" w:hAnsi="Arial" w:cs="Arial"/>
          <w:sz w:val="14"/>
          <w:szCs w:val="16"/>
        </w:rPr>
        <w:tab/>
        <w:t xml:space="preserve">Conformemente all'elenco dell'allegato XI della direttiva 2014/24/UE; </w:t>
      </w:r>
      <w:r w:rsidRPr="00C0395E">
        <w:rPr>
          <w:rFonts w:ascii="Arial" w:hAnsi="Arial" w:cs="Arial"/>
          <w:b/>
          <w:sz w:val="14"/>
          <w:szCs w:val="16"/>
        </w:rPr>
        <w:t>gli operatori economici di taluni Stati membri potrebbero dover soddisfare altri requisiti previsti nello stesso allegato.</w:t>
      </w:r>
    </w:p>
  </w:endnote>
  <w:endnote w:id="26">
    <w:p w:rsidR="00952525" w:rsidRPr="00C0395E" w:rsidRDefault="00952525" w:rsidP="00DA7A67">
      <w:pPr>
        <w:tabs>
          <w:tab w:val="left" w:pos="284"/>
        </w:tabs>
        <w:spacing w:before="0" w:after="0"/>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Solo se consentito dall'avviso o bando pertinente o dai documenti di gara.</w:t>
      </w:r>
    </w:p>
  </w:endnote>
  <w:endnote w:id="27">
    <w:p w:rsidR="00952525" w:rsidRPr="00C0395E" w:rsidRDefault="00952525" w:rsidP="00DA7A67">
      <w:pPr>
        <w:tabs>
          <w:tab w:val="left" w:pos="284"/>
        </w:tabs>
        <w:spacing w:before="0" w:after="0"/>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vertAlign w:val="superscript"/>
        </w:rPr>
        <w:tab/>
      </w:r>
      <w:r w:rsidRPr="00C0395E">
        <w:rPr>
          <w:rFonts w:ascii="Arial" w:hAnsi="Arial" w:cs="Arial"/>
          <w:sz w:val="14"/>
          <w:szCs w:val="16"/>
        </w:rPr>
        <w:t>Solo se consentito dall'avviso o bando pertinente o dai documenti di gara.</w:t>
      </w:r>
    </w:p>
  </w:endnote>
  <w:endnote w:id="28">
    <w:p w:rsidR="00952525" w:rsidRPr="00C0395E" w:rsidRDefault="00952525" w:rsidP="00DA7A67">
      <w:pPr>
        <w:tabs>
          <w:tab w:val="left" w:pos="284"/>
        </w:tabs>
        <w:spacing w:before="0" w:after="0"/>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Ad esempio, rapporto tra attività e passività.</w:t>
      </w:r>
    </w:p>
  </w:endnote>
  <w:endnote w:id="29">
    <w:p w:rsidR="00952525" w:rsidRPr="00C0395E" w:rsidRDefault="00952525" w:rsidP="00DA7A67">
      <w:pPr>
        <w:tabs>
          <w:tab w:val="left" w:pos="284"/>
        </w:tabs>
        <w:spacing w:before="0" w:after="0"/>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Ad esempio, rapporto tra attività e passività.</w:t>
      </w:r>
    </w:p>
  </w:endnote>
  <w:endnote w:id="30">
    <w:p w:rsidR="00952525" w:rsidRPr="00C0395E" w:rsidRDefault="00952525" w:rsidP="00DA7A67">
      <w:pPr>
        <w:tabs>
          <w:tab w:val="left" w:pos="284"/>
        </w:tabs>
        <w:spacing w:before="0" w:after="0"/>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Ripetere tante volte quanto necessario.</w:t>
      </w:r>
    </w:p>
  </w:endnote>
  <w:endnote w:id="31">
    <w:p w:rsidR="00952525" w:rsidRPr="00C0395E" w:rsidRDefault="00952525" w:rsidP="00B262A3">
      <w:pPr>
        <w:tabs>
          <w:tab w:val="left" w:pos="284"/>
        </w:tabs>
        <w:spacing w:before="0" w:after="0"/>
        <w:ind w:left="284" w:right="-574" w:hanging="284"/>
        <w:jc w:val="both"/>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 xml:space="preserve">Le amministrazioni aggiudicatrici possono </w:t>
      </w:r>
      <w:r w:rsidRPr="00C0395E">
        <w:rPr>
          <w:rFonts w:ascii="Arial" w:hAnsi="Arial" w:cs="Arial"/>
          <w:b/>
          <w:sz w:val="14"/>
          <w:szCs w:val="16"/>
        </w:rPr>
        <w:t>richiedere</w:t>
      </w:r>
      <w:r w:rsidRPr="00C0395E">
        <w:rPr>
          <w:rFonts w:ascii="Arial" w:hAnsi="Arial" w:cs="Arial"/>
          <w:sz w:val="14"/>
          <w:szCs w:val="16"/>
        </w:rPr>
        <w:t xml:space="preserve"> fino a cinque anni e </w:t>
      </w:r>
      <w:r w:rsidRPr="00C0395E">
        <w:rPr>
          <w:rFonts w:ascii="Arial" w:hAnsi="Arial" w:cs="Arial"/>
          <w:b/>
          <w:sz w:val="14"/>
          <w:szCs w:val="16"/>
        </w:rPr>
        <w:t>ammettere</w:t>
      </w:r>
      <w:r w:rsidRPr="00C0395E">
        <w:rPr>
          <w:rFonts w:ascii="Arial" w:hAnsi="Arial" w:cs="Arial"/>
          <w:sz w:val="14"/>
          <w:szCs w:val="16"/>
        </w:rPr>
        <w:t xml:space="preserve"> un'esperienza che risale a </w:t>
      </w:r>
      <w:r w:rsidRPr="00C0395E">
        <w:rPr>
          <w:rFonts w:ascii="Arial" w:hAnsi="Arial" w:cs="Arial"/>
          <w:b/>
          <w:sz w:val="14"/>
          <w:szCs w:val="16"/>
        </w:rPr>
        <w:t>più</w:t>
      </w:r>
      <w:r w:rsidRPr="00C0395E">
        <w:rPr>
          <w:rFonts w:ascii="Arial" w:hAnsi="Arial" w:cs="Arial"/>
          <w:sz w:val="14"/>
          <w:szCs w:val="16"/>
        </w:rPr>
        <w:t xml:space="preserve"> di cinque anni prima.</w:t>
      </w:r>
    </w:p>
  </w:endnote>
  <w:endnote w:id="32">
    <w:p w:rsidR="00952525" w:rsidRPr="00C0395E" w:rsidRDefault="00952525" w:rsidP="00EA4D15">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 xml:space="preserve">In altri termini, occorre indicare </w:t>
      </w:r>
      <w:r w:rsidRPr="00C0395E">
        <w:rPr>
          <w:rFonts w:ascii="Arial" w:hAnsi="Arial" w:cs="Arial"/>
          <w:b/>
          <w:sz w:val="14"/>
          <w:szCs w:val="16"/>
          <w:u w:val="single"/>
        </w:rPr>
        <w:t>tutti</w:t>
      </w:r>
      <w:r w:rsidRPr="00C0395E">
        <w:rPr>
          <w:rFonts w:ascii="Arial" w:hAnsi="Arial" w:cs="Arial"/>
          <w:sz w:val="14"/>
          <w:szCs w:val="16"/>
        </w:rPr>
        <w:t xml:space="preserve"> i destinatari e l'elenco deve comprendere i clienti pubblici e privati delle forniture o dei servizi in oggetto.</w:t>
      </w:r>
    </w:p>
  </w:endnote>
  <w:endnote w:id="33">
    <w:p w:rsidR="00952525" w:rsidRPr="00C0395E" w:rsidRDefault="00952525" w:rsidP="00B262A3">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sidRPr="00C0395E">
        <w:rPr>
          <w:rFonts w:ascii="Arial" w:hAnsi="Arial" w:cs="Arial"/>
          <w:sz w:val="14"/>
          <w:szCs w:val="16"/>
        </w:rPr>
        <w:t>Per i tecnici o gli organismi tecnici che non fanno parte integrante dell'operatore economico, ma sulle cui capacità l'operatore economico fa affidamento come previsto alla parte II, sezione C, devono essere compilati DGUE distinti.</w:t>
      </w:r>
    </w:p>
  </w:endnote>
  <w:endnote w:id="34">
    <w:p w:rsidR="00952525" w:rsidRPr="00C0395E" w:rsidRDefault="00952525" w:rsidP="00B262A3">
      <w:pPr>
        <w:tabs>
          <w:tab w:val="left" w:pos="284"/>
        </w:tabs>
        <w:spacing w:before="0" w:after="0"/>
        <w:ind w:left="28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La verifica è eseguita dall'amministrazione aggiudicatrice o, se essa acconsente, per suo conto da un organismo ufficiale competente del paese in cui è stabilito il fornitore o il prestatore dei servizi.</w:t>
      </w:r>
    </w:p>
  </w:endnote>
  <w:endnote w:id="35">
    <w:p w:rsidR="00952525" w:rsidRPr="00C0395E" w:rsidRDefault="00952525" w:rsidP="00B262A3">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 xml:space="preserve">Si noti che se l'operatore economico </w:t>
      </w:r>
      <w:r w:rsidRPr="00C0395E">
        <w:rPr>
          <w:rFonts w:ascii="Arial" w:hAnsi="Arial" w:cs="Arial"/>
          <w:b/>
          <w:sz w:val="14"/>
          <w:szCs w:val="16"/>
          <w:u w:val="single"/>
        </w:rPr>
        <w:t>ha</w:t>
      </w:r>
      <w:r w:rsidRPr="00C0395E">
        <w:rPr>
          <w:rFonts w:ascii="Arial" w:hAnsi="Arial" w:cs="Arial"/>
          <w:sz w:val="14"/>
          <w:szCs w:val="16"/>
        </w:rPr>
        <w:t xml:space="preserve"> deciso di subappaltare una quota dell'appalto </w:t>
      </w:r>
      <w:r w:rsidRPr="00C0395E">
        <w:rPr>
          <w:rFonts w:ascii="Arial" w:hAnsi="Arial" w:cs="Arial"/>
          <w:b/>
          <w:sz w:val="14"/>
          <w:szCs w:val="16"/>
          <w:u w:val="single"/>
        </w:rPr>
        <w:t>e</w:t>
      </w:r>
      <w:r w:rsidRPr="00C0395E">
        <w:rPr>
          <w:rFonts w:ascii="Arial" w:hAnsi="Arial" w:cs="Arial"/>
          <w:sz w:val="14"/>
          <w:szCs w:val="16"/>
        </w:rPr>
        <w:t xml:space="preserve"> fa affidamento sulle capacità del subappaltatore per eseguire tale quota, è necessario compilare un DGUE distinto per ogni subappaltatore, vedasi parte II, sezione C.</w:t>
      </w:r>
    </w:p>
  </w:endnote>
  <w:endnote w:id="36">
    <w:p w:rsidR="00952525" w:rsidRPr="00C0395E" w:rsidRDefault="00952525" w:rsidP="00B262A3">
      <w:pPr>
        <w:tabs>
          <w:tab w:val="left" w:pos="284"/>
        </w:tabs>
        <w:spacing w:before="0" w:after="0"/>
        <w:ind w:left="284" w:right="-57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Indicare chiaramente la voce cui si riferisce la risposta.</w:t>
      </w:r>
    </w:p>
  </w:endnote>
  <w:endnote w:id="37">
    <w:p w:rsidR="00952525" w:rsidRPr="00C0395E" w:rsidRDefault="00952525" w:rsidP="00B262A3">
      <w:pPr>
        <w:tabs>
          <w:tab w:val="left" w:pos="284"/>
        </w:tabs>
        <w:spacing w:before="0" w:after="0"/>
        <w:ind w:left="284" w:right="-57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Ripetere tante volte quanto necessario.</w:t>
      </w:r>
    </w:p>
  </w:endnote>
  <w:endnote w:id="38">
    <w:p w:rsidR="00952525" w:rsidRPr="00C0395E" w:rsidRDefault="00952525" w:rsidP="00B262A3">
      <w:pPr>
        <w:tabs>
          <w:tab w:val="left" w:pos="284"/>
        </w:tabs>
        <w:spacing w:before="0" w:after="0"/>
        <w:ind w:left="284" w:right="-57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Ripetere tante volte quanto necessario.</w:t>
      </w:r>
    </w:p>
  </w:endnote>
  <w:endnote w:id="39">
    <w:p w:rsidR="00952525" w:rsidRPr="00C0395E" w:rsidRDefault="00952525" w:rsidP="00B262A3">
      <w:pPr>
        <w:tabs>
          <w:tab w:val="left" w:pos="284"/>
        </w:tabs>
        <w:spacing w:before="0" w:after="0"/>
        <w:ind w:left="284" w:right="-99"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A condizione che l'operatore economico abbia fornito le informazioni necessarie (</w:t>
      </w:r>
      <w:r w:rsidRPr="00C0395E">
        <w:rPr>
          <w:rFonts w:ascii="Arial" w:hAnsi="Arial" w:cs="Arial"/>
          <w:i/>
          <w:sz w:val="14"/>
          <w:szCs w:val="16"/>
        </w:rPr>
        <w:t>indirizzo web, autorità o organismo di emanazione, riferimento preciso della documentazione) in modo da consentire all'amministrazione aggiudicatrice o all'ente aggiudicatore di acquisire la documentazione. Se necessario, accludere il pertinente assenso.</w:t>
      </w:r>
    </w:p>
  </w:endnote>
  <w:endnote w:id="40">
    <w:p w:rsidR="00952525" w:rsidRDefault="00952525" w:rsidP="00DA7A67">
      <w:pPr>
        <w:tabs>
          <w:tab w:val="left" w:pos="284"/>
        </w:tabs>
        <w:spacing w:before="0" w:after="0"/>
        <w:ind w:left="284" w:right="-574" w:hanging="284"/>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In funzione dell'attuazione nazionale dell'articolo 59, paragrafo 5, secondo comma, della direttiva 2014/24/UE.</w:t>
      </w:r>
    </w:p>
    <w:p w:rsidR="00952525" w:rsidRDefault="00952525" w:rsidP="00DA7A67">
      <w:pPr>
        <w:tabs>
          <w:tab w:val="left" w:pos="284"/>
        </w:tabs>
        <w:spacing w:before="0" w:after="0"/>
        <w:ind w:left="284" w:right="-574" w:hanging="284"/>
        <w:rPr>
          <w:rFonts w:ascii="Arial" w:hAnsi="Arial" w:cs="Arial"/>
          <w:sz w:val="14"/>
          <w:szCs w:val="16"/>
        </w:rPr>
      </w:pPr>
    </w:p>
    <w:p w:rsidR="00952525" w:rsidRDefault="00952525" w:rsidP="00894955">
      <w:pPr>
        <w:tabs>
          <w:tab w:val="left" w:pos="284"/>
        </w:tabs>
        <w:spacing w:before="0" w:after="0"/>
        <w:ind w:hanging="284"/>
        <w:jc w:val="both"/>
        <w:rPr>
          <w:rFonts w:ascii="Arial" w:hAnsi="Arial" w:cs="Arial"/>
          <w:sz w:val="14"/>
          <w:szCs w:val="16"/>
        </w:rPr>
      </w:pPr>
    </w:p>
    <w:p w:rsidR="00952525" w:rsidRPr="009D5C74" w:rsidRDefault="00952525" w:rsidP="00894955">
      <w:pPr>
        <w:tabs>
          <w:tab w:val="left" w:pos="284"/>
        </w:tabs>
        <w:spacing w:before="0" w:after="0"/>
        <w:jc w:val="both"/>
        <w:rPr>
          <w:rFonts w:ascii="Arial" w:hAnsi="Arial" w:cs="Arial"/>
          <w:bCs/>
          <w:i/>
          <w:sz w:val="16"/>
          <w:szCs w:val="16"/>
        </w:rPr>
      </w:pPr>
      <w:r w:rsidRPr="009D5C74">
        <w:rPr>
          <w:rFonts w:ascii="Arial" w:hAnsi="Arial" w:cs="Arial"/>
          <w:sz w:val="16"/>
          <w:szCs w:val="16"/>
        </w:rPr>
        <w:t>Si riporta,</w:t>
      </w:r>
      <w:r>
        <w:rPr>
          <w:rFonts w:ascii="Arial" w:hAnsi="Arial" w:cs="Arial"/>
          <w:sz w:val="16"/>
          <w:szCs w:val="16"/>
        </w:rPr>
        <w:t xml:space="preserve"> </w:t>
      </w:r>
      <w:r w:rsidRPr="009D5C74">
        <w:rPr>
          <w:rFonts w:ascii="Arial" w:hAnsi="Arial" w:cs="Arial"/>
          <w:sz w:val="16"/>
          <w:szCs w:val="16"/>
        </w:rPr>
        <w:t xml:space="preserve">qui appresso, per completa cognizione dell’operatore economico concorrente, </w:t>
      </w:r>
      <w:r w:rsidRPr="009D5C74">
        <w:rPr>
          <w:rFonts w:ascii="Arial" w:hAnsi="Arial" w:cs="Arial"/>
          <w:bCs/>
          <w:sz w:val="16"/>
          <w:szCs w:val="16"/>
        </w:rPr>
        <w:t>afferente la specifica dichiarazione riportata nel modello DGUE, il relativo</w:t>
      </w:r>
      <w:r w:rsidRPr="009D5C74">
        <w:rPr>
          <w:rFonts w:ascii="Arial" w:hAnsi="Arial" w:cs="Arial"/>
          <w:sz w:val="16"/>
          <w:szCs w:val="16"/>
        </w:rPr>
        <w:t xml:space="preserve"> disposto normativo degli articoli </w:t>
      </w:r>
      <w:r w:rsidRPr="009D5C74">
        <w:rPr>
          <w:rFonts w:ascii="Arial" w:hAnsi="Arial" w:cs="Arial"/>
          <w:bCs/>
          <w:i/>
          <w:sz w:val="16"/>
          <w:szCs w:val="16"/>
        </w:rPr>
        <w:t>51, 52 e 53 della legge regionale n° 3-2007</w:t>
      </w:r>
    </w:p>
    <w:p w:rsidR="00952525" w:rsidRPr="003F2386" w:rsidRDefault="00952525" w:rsidP="00894955">
      <w:pPr>
        <w:autoSpaceDE w:val="0"/>
        <w:autoSpaceDN w:val="0"/>
        <w:adjustRightInd w:val="0"/>
        <w:spacing w:before="0" w:after="0"/>
        <w:jc w:val="both"/>
        <w:rPr>
          <w:rFonts w:ascii="Arial" w:hAnsi="Arial" w:cs="Arial"/>
          <w:b/>
          <w:bCs/>
          <w:i/>
          <w:iCs/>
          <w:sz w:val="16"/>
          <w:szCs w:val="16"/>
        </w:rPr>
      </w:pPr>
      <w:r>
        <w:rPr>
          <w:rFonts w:ascii="Arial" w:hAnsi="Arial" w:cs="Arial"/>
          <w:b/>
          <w:bCs/>
          <w:i/>
          <w:sz w:val="16"/>
          <w:szCs w:val="16"/>
        </w:rPr>
        <w:t>Art. 51</w:t>
      </w:r>
      <w:r w:rsidRPr="003F2386">
        <w:rPr>
          <w:rFonts w:ascii="Arial" w:hAnsi="Arial" w:cs="Arial"/>
          <w:b/>
          <w:bCs/>
          <w:i/>
          <w:sz w:val="16"/>
          <w:szCs w:val="16"/>
        </w:rPr>
        <w:t xml:space="preserve"> </w:t>
      </w:r>
      <w:r>
        <w:rPr>
          <w:rFonts w:ascii="Arial" w:hAnsi="Arial" w:cs="Arial"/>
          <w:b/>
          <w:bCs/>
          <w:i/>
          <w:iCs/>
          <w:sz w:val="16"/>
          <w:szCs w:val="16"/>
        </w:rPr>
        <w:t>Clausole contrattuali speciali</w:t>
      </w:r>
    </w:p>
    <w:p w:rsidR="00952525" w:rsidRPr="003F2386" w:rsidRDefault="00952525" w:rsidP="00894955">
      <w:pPr>
        <w:autoSpaceDE w:val="0"/>
        <w:autoSpaceDN w:val="0"/>
        <w:adjustRightInd w:val="0"/>
        <w:spacing w:before="0" w:after="0"/>
        <w:jc w:val="both"/>
        <w:rPr>
          <w:rFonts w:ascii="Arial" w:hAnsi="Arial" w:cs="Arial"/>
          <w:i/>
          <w:sz w:val="16"/>
          <w:szCs w:val="16"/>
        </w:rPr>
      </w:pPr>
      <w:r w:rsidRPr="003F2386">
        <w:rPr>
          <w:rFonts w:ascii="Arial" w:hAnsi="Arial" w:cs="Arial"/>
          <w:i/>
          <w:sz w:val="16"/>
          <w:szCs w:val="16"/>
        </w:rPr>
        <w:t>1. Nel bando di gara le stazioni appaltanti sono tenute, nel rispetto dei principi sanciti dal Codice, a definire:</w:t>
      </w:r>
    </w:p>
    <w:p w:rsidR="00952525" w:rsidRPr="003F2386" w:rsidRDefault="00952525" w:rsidP="00894955">
      <w:pPr>
        <w:autoSpaceDE w:val="0"/>
        <w:autoSpaceDN w:val="0"/>
        <w:adjustRightInd w:val="0"/>
        <w:spacing w:before="0" w:after="0"/>
        <w:jc w:val="both"/>
        <w:rPr>
          <w:rFonts w:ascii="Arial" w:hAnsi="Arial" w:cs="Arial"/>
          <w:i/>
          <w:sz w:val="16"/>
          <w:szCs w:val="16"/>
        </w:rPr>
      </w:pPr>
      <w:r w:rsidRPr="003F2386">
        <w:rPr>
          <w:rFonts w:ascii="Arial" w:hAnsi="Arial" w:cs="Arial"/>
          <w:i/>
          <w:sz w:val="16"/>
          <w:szCs w:val="16"/>
        </w:rPr>
        <w:t>a) le modalità di calcolo ed i relativi importi delle penalità da applicarsi in caso di ritardo nell’esecuzione dell’appalto per cause imputabili in tutto o in parte all’appaltatore;</w:t>
      </w:r>
    </w:p>
    <w:p w:rsidR="00952525" w:rsidRPr="003F2386" w:rsidRDefault="00952525" w:rsidP="00894955">
      <w:pPr>
        <w:autoSpaceDE w:val="0"/>
        <w:autoSpaceDN w:val="0"/>
        <w:adjustRightInd w:val="0"/>
        <w:spacing w:before="0" w:after="0"/>
        <w:jc w:val="both"/>
        <w:rPr>
          <w:rFonts w:ascii="Arial" w:hAnsi="Arial" w:cs="Arial"/>
          <w:i/>
          <w:sz w:val="16"/>
          <w:szCs w:val="16"/>
        </w:rPr>
      </w:pPr>
      <w:r w:rsidRPr="003F2386">
        <w:rPr>
          <w:rFonts w:ascii="Arial" w:hAnsi="Arial" w:cs="Arial"/>
          <w:i/>
          <w:sz w:val="16"/>
          <w:szCs w:val="16"/>
        </w:rPr>
        <w:t>b) le modalità di calcolo ed i relativi importi di eventuali premi da erogare in caso di ultimazione dell’appalto prima della scadenza contrattuale prevista per merito dell’appaltatore;</w:t>
      </w:r>
    </w:p>
    <w:p w:rsidR="00952525" w:rsidRPr="003F2386" w:rsidRDefault="00952525" w:rsidP="00894955">
      <w:pPr>
        <w:autoSpaceDE w:val="0"/>
        <w:autoSpaceDN w:val="0"/>
        <w:adjustRightInd w:val="0"/>
        <w:spacing w:before="0" w:after="0"/>
        <w:jc w:val="both"/>
        <w:rPr>
          <w:rFonts w:ascii="Arial" w:hAnsi="Arial" w:cs="Arial"/>
          <w:i/>
          <w:sz w:val="16"/>
          <w:szCs w:val="16"/>
        </w:rPr>
      </w:pPr>
      <w:r w:rsidRPr="003F2386">
        <w:rPr>
          <w:rFonts w:ascii="Arial" w:hAnsi="Arial" w:cs="Arial"/>
          <w:i/>
          <w:sz w:val="16"/>
          <w:szCs w:val="16"/>
        </w:rPr>
        <w:t>c) modalità di calcolo e dei relativi importi dovuti all’appaltatore per danni gravi ed evidenti causati da inadempimenti della amministrazione aggiudicatrice.</w:t>
      </w:r>
    </w:p>
    <w:p w:rsidR="00952525" w:rsidRPr="003F2386" w:rsidRDefault="00952525" w:rsidP="00894955">
      <w:pPr>
        <w:autoSpaceDE w:val="0"/>
        <w:autoSpaceDN w:val="0"/>
        <w:adjustRightInd w:val="0"/>
        <w:spacing w:before="0" w:after="0"/>
        <w:jc w:val="both"/>
        <w:rPr>
          <w:rFonts w:ascii="Arial" w:hAnsi="Arial" w:cs="Arial"/>
          <w:i/>
          <w:sz w:val="16"/>
          <w:szCs w:val="16"/>
        </w:rPr>
      </w:pPr>
      <w:r w:rsidRPr="003F2386">
        <w:rPr>
          <w:rFonts w:ascii="Arial" w:hAnsi="Arial" w:cs="Arial"/>
          <w:i/>
          <w:sz w:val="16"/>
          <w:szCs w:val="16"/>
        </w:rPr>
        <w:t>d) tempi e modalità di pagamento del corrispettivo dell’appalto e penali da applicare nel caso di inosservanza dei termini di pagamento contrattuali e legali.</w:t>
      </w:r>
    </w:p>
    <w:p w:rsidR="00952525" w:rsidRPr="003F2386" w:rsidRDefault="00952525" w:rsidP="00894955">
      <w:pPr>
        <w:autoSpaceDE w:val="0"/>
        <w:autoSpaceDN w:val="0"/>
        <w:adjustRightInd w:val="0"/>
        <w:spacing w:before="0" w:after="0"/>
        <w:jc w:val="both"/>
        <w:rPr>
          <w:rFonts w:ascii="Arial" w:hAnsi="Arial" w:cs="Arial"/>
          <w:i/>
          <w:sz w:val="16"/>
          <w:szCs w:val="16"/>
        </w:rPr>
      </w:pPr>
      <w:r w:rsidRPr="003F2386">
        <w:rPr>
          <w:rFonts w:ascii="Arial" w:hAnsi="Arial" w:cs="Arial"/>
          <w:i/>
          <w:sz w:val="16"/>
          <w:szCs w:val="16"/>
        </w:rPr>
        <w:t>2. Sono altresì ammesse altre previsioni tese ad assicurare il rispetto dei tempi, il contenimento dei costi, la qualità del risultato e la sicurezza nella fase di esecuzione.</w:t>
      </w:r>
    </w:p>
    <w:p w:rsidR="00952525" w:rsidRPr="003F2386" w:rsidRDefault="00952525" w:rsidP="00894955">
      <w:pPr>
        <w:autoSpaceDE w:val="0"/>
        <w:autoSpaceDN w:val="0"/>
        <w:adjustRightInd w:val="0"/>
        <w:spacing w:before="0" w:after="0"/>
        <w:jc w:val="both"/>
        <w:rPr>
          <w:rFonts w:ascii="Arial" w:hAnsi="Arial" w:cs="Arial"/>
          <w:i/>
          <w:sz w:val="16"/>
          <w:szCs w:val="16"/>
        </w:rPr>
      </w:pPr>
      <w:r w:rsidRPr="003F2386">
        <w:rPr>
          <w:rFonts w:ascii="Arial" w:hAnsi="Arial" w:cs="Arial"/>
          <w:i/>
          <w:sz w:val="16"/>
          <w:szCs w:val="16"/>
        </w:rPr>
        <w:t>3. Le stazioni appaltanti possono compiere specifiche verifiche a garanzia del rispetto, da parte degli appaltatori, e degli eventuali subappaltatori, delle clausole contrattuali e speciali.</w:t>
      </w:r>
    </w:p>
    <w:p w:rsidR="00952525" w:rsidRPr="003F2386" w:rsidRDefault="00952525" w:rsidP="00894955">
      <w:pPr>
        <w:autoSpaceDE w:val="0"/>
        <w:autoSpaceDN w:val="0"/>
        <w:adjustRightInd w:val="0"/>
        <w:spacing w:before="0" w:after="0"/>
        <w:jc w:val="both"/>
        <w:rPr>
          <w:rFonts w:ascii="Arial" w:hAnsi="Arial" w:cs="Arial"/>
          <w:i/>
          <w:sz w:val="16"/>
          <w:szCs w:val="16"/>
        </w:rPr>
      </w:pPr>
      <w:r w:rsidRPr="003F2386">
        <w:rPr>
          <w:rFonts w:ascii="Arial" w:hAnsi="Arial" w:cs="Arial"/>
          <w:i/>
          <w:sz w:val="16"/>
          <w:szCs w:val="16"/>
        </w:rPr>
        <w:t>4. Il contratto prevede l’obbligo per l’appaltatore di rispettare e far rispettare agli eventuali subappaltatori, le clausole di cui all’articolo 52 sulla tutela dei lavoratori, nonché l’impegno a denunciare alle autorità competenti ogni tentativo di estorsione, intimidazione o condizionamento di natura criminale.</w:t>
      </w:r>
    </w:p>
    <w:p w:rsidR="00952525" w:rsidRPr="003F2386" w:rsidRDefault="00952525" w:rsidP="00894955">
      <w:pPr>
        <w:autoSpaceDE w:val="0"/>
        <w:autoSpaceDN w:val="0"/>
        <w:adjustRightInd w:val="0"/>
        <w:spacing w:before="0" w:after="0"/>
        <w:jc w:val="both"/>
        <w:rPr>
          <w:rFonts w:ascii="Arial" w:hAnsi="Arial" w:cs="Arial"/>
          <w:i/>
          <w:sz w:val="16"/>
          <w:szCs w:val="16"/>
        </w:rPr>
      </w:pPr>
      <w:r w:rsidRPr="003F2386">
        <w:rPr>
          <w:rFonts w:ascii="Arial" w:hAnsi="Arial" w:cs="Arial"/>
          <w:i/>
          <w:sz w:val="16"/>
          <w:szCs w:val="16"/>
        </w:rPr>
        <w:t>5. Il mancato rispetto degli obblighi di cui al comma 4 può comportare l’applicazione di sanzioni economiche e può costituire, nel rispetto dei principi sanciti dal Codice, motivo di recesso dal contratto della stazione appaltante. Con il regolamento regionale sono definite le modalità applicative e l’entità delle sanzioni.</w:t>
      </w:r>
    </w:p>
    <w:p w:rsidR="00952525" w:rsidRPr="003F2386" w:rsidRDefault="00952525" w:rsidP="00894955">
      <w:pPr>
        <w:autoSpaceDE w:val="0"/>
        <w:autoSpaceDN w:val="0"/>
        <w:adjustRightInd w:val="0"/>
        <w:spacing w:before="0" w:after="0"/>
        <w:jc w:val="both"/>
        <w:rPr>
          <w:rFonts w:ascii="Arial" w:hAnsi="Arial" w:cs="Arial"/>
          <w:b/>
          <w:bCs/>
          <w:i/>
          <w:iCs/>
          <w:sz w:val="16"/>
          <w:szCs w:val="16"/>
        </w:rPr>
      </w:pPr>
      <w:r>
        <w:rPr>
          <w:rFonts w:ascii="Arial" w:hAnsi="Arial" w:cs="Arial"/>
          <w:b/>
          <w:bCs/>
          <w:i/>
          <w:sz w:val="16"/>
          <w:szCs w:val="16"/>
        </w:rPr>
        <w:t xml:space="preserve">Art. 52 </w:t>
      </w:r>
      <w:r w:rsidRPr="003F2386">
        <w:rPr>
          <w:rFonts w:ascii="Arial" w:hAnsi="Arial" w:cs="Arial"/>
          <w:b/>
          <w:bCs/>
          <w:i/>
          <w:iCs/>
          <w:sz w:val="16"/>
          <w:szCs w:val="16"/>
        </w:rPr>
        <w:t>Tutela dei lavoratori</w:t>
      </w:r>
    </w:p>
    <w:p w:rsidR="00952525" w:rsidRPr="003F2386" w:rsidRDefault="00952525" w:rsidP="00894955">
      <w:pPr>
        <w:autoSpaceDE w:val="0"/>
        <w:autoSpaceDN w:val="0"/>
        <w:adjustRightInd w:val="0"/>
        <w:spacing w:before="0" w:after="0"/>
        <w:jc w:val="both"/>
        <w:rPr>
          <w:rFonts w:ascii="Arial" w:hAnsi="Arial" w:cs="Arial"/>
          <w:i/>
          <w:sz w:val="16"/>
          <w:szCs w:val="16"/>
        </w:rPr>
      </w:pPr>
      <w:r w:rsidRPr="003F2386">
        <w:rPr>
          <w:rFonts w:ascii="Arial" w:hAnsi="Arial" w:cs="Arial"/>
          <w:i/>
          <w:sz w:val="16"/>
          <w:szCs w:val="16"/>
        </w:rPr>
        <w:t>1. Fermo restando quanto previsto dalla vigente normativa statale e regionale in materia di tutela dei lavoratori e di misure antimafia, le stazioni appaltanti, i concessionari di opere pubbliche e qualunque  soggetto pubblico o privato, che realizzano opere pubbliche nel territorio della regione Campania, al fine di assicurare la leale cooperazione dell’appaltatore, prevedono nel contratto oltre che nel bando di gara e nel capitolato speciale d’appalto, nonché nelle convenzioni, le seguenti clausole a tutela dei lavoratori:</w:t>
      </w:r>
    </w:p>
    <w:p w:rsidR="00952525" w:rsidRPr="003F2386" w:rsidRDefault="00952525" w:rsidP="00894955">
      <w:pPr>
        <w:autoSpaceDE w:val="0"/>
        <w:autoSpaceDN w:val="0"/>
        <w:adjustRightInd w:val="0"/>
        <w:spacing w:before="0" w:after="0"/>
        <w:jc w:val="both"/>
        <w:rPr>
          <w:rFonts w:ascii="Arial" w:hAnsi="Arial" w:cs="Arial"/>
          <w:i/>
          <w:sz w:val="16"/>
          <w:szCs w:val="16"/>
        </w:rPr>
      </w:pPr>
      <w:r w:rsidRPr="003F2386">
        <w:rPr>
          <w:rFonts w:ascii="Arial" w:hAnsi="Arial" w:cs="Arial"/>
          <w:i/>
          <w:sz w:val="16"/>
          <w:szCs w:val="16"/>
        </w:rPr>
        <w:t>a) obbligo di applicare e far applicare all’operatore economico, integralmente nei confronti dei lavoratori dipendenti impiegati nella esecuzione degli appalti, anche se assunti al di fuori della Regione, le condizioni economiche e normative previste dai contratti collettivi nazionali e territoriali di lavoro della categoria vigenti nel territorio di esecuzione del contratto, ad eccezione dei lavoratori in trasferta ai quali si applica il contratto di lavoro della provincia di provenienza. Per gli appalti di lavori, anche durante l’esecuzione, la verifica degli obblighi relativi alla iscrizione dei lavoratori alle casse edili, alla regolarità contributiva e al pagamento delle contribuzioni alle scuole edili e ai comitati paritetici territoriali;</w:t>
      </w:r>
    </w:p>
    <w:p w:rsidR="00952525" w:rsidRPr="003F2386" w:rsidRDefault="00952525" w:rsidP="00894955">
      <w:pPr>
        <w:autoSpaceDE w:val="0"/>
        <w:autoSpaceDN w:val="0"/>
        <w:adjustRightInd w:val="0"/>
        <w:spacing w:before="0" w:after="0"/>
        <w:jc w:val="both"/>
        <w:rPr>
          <w:rFonts w:ascii="Arial" w:hAnsi="Arial" w:cs="Arial"/>
          <w:i/>
          <w:sz w:val="16"/>
          <w:szCs w:val="16"/>
        </w:rPr>
      </w:pPr>
      <w:r w:rsidRPr="003F2386">
        <w:rPr>
          <w:rFonts w:ascii="Arial" w:hAnsi="Arial" w:cs="Arial"/>
          <w:i/>
          <w:sz w:val="16"/>
          <w:szCs w:val="16"/>
        </w:rPr>
        <w:t>b) obbligo dell’appaltatore di rispondere dell’osservanza di quanto previsto alla lettera a) da parte degli eventuali subappaltatori, sub-affidatari o ditte in ogni forma di sub-contrattazione nei confronti dei propri dipendenti, per le prestazioni rese nell’ambito del subappalto loro affidato;</w:t>
      </w:r>
    </w:p>
    <w:p w:rsidR="00952525" w:rsidRPr="003F2386" w:rsidRDefault="00952525" w:rsidP="00894955">
      <w:pPr>
        <w:autoSpaceDE w:val="0"/>
        <w:autoSpaceDN w:val="0"/>
        <w:adjustRightInd w:val="0"/>
        <w:spacing w:before="0" w:after="0"/>
        <w:jc w:val="both"/>
        <w:rPr>
          <w:rFonts w:ascii="Arial" w:hAnsi="Arial" w:cs="Arial"/>
          <w:i/>
          <w:sz w:val="16"/>
          <w:szCs w:val="16"/>
        </w:rPr>
      </w:pPr>
      <w:r w:rsidRPr="003F2386">
        <w:rPr>
          <w:rFonts w:ascii="Arial" w:hAnsi="Arial" w:cs="Arial"/>
          <w:i/>
          <w:sz w:val="16"/>
          <w:szCs w:val="16"/>
        </w:rPr>
        <w:t>c) obbligo in base al quale il pagamento dei corrispettivi a titolo di acconto e di saldo da parte dell’amministrazione aggiudicatrice o concedente per le prestazioni oggetto del contratto o della concessione è subordinato all’acquisizione della documentazione di regolarità contributiva e retributiva, rilasciata dagli enti competenti, ivi comprese le casse edili nel caso di lavori.</w:t>
      </w:r>
    </w:p>
    <w:p w:rsidR="00952525" w:rsidRPr="003F2386" w:rsidRDefault="00952525" w:rsidP="00894955">
      <w:pPr>
        <w:autoSpaceDE w:val="0"/>
        <w:autoSpaceDN w:val="0"/>
        <w:adjustRightInd w:val="0"/>
        <w:spacing w:before="0" w:after="0"/>
        <w:jc w:val="both"/>
        <w:rPr>
          <w:rFonts w:ascii="Arial" w:hAnsi="Arial" w:cs="Arial"/>
          <w:i/>
          <w:sz w:val="16"/>
          <w:szCs w:val="16"/>
        </w:rPr>
      </w:pPr>
      <w:r w:rsidRPr="003F2386">
        <w:rPr>
          <w:rFonts w:ascii="Arial" w:hAnsi="Arial" w:cs="Arial"/>
          <w:i/>
          <w:sz w:val="16"/>
          <w:szCs w:val="16"/>
        </w:rPr>
        <w:t>2. Ai sensi della normativa vigente in materia, la regolarità contributiva è attestata mediante l’esibizione del documento unico di regolarità contributiva di cui alla convenzione fra gli istituti INPS, INAIL e casse edili, ai sensi del decreto legislativo n. 276/03. Il documento unico certifica, in occasione di ogni pagamento e alla conclusione dell’appalto, l’adempimento da parte degli operatori economici degli obblighi relativi ai versamenti contributivi, previdenziali e assicurativi, quando dovuti, all’INPS, all’INAIL o alle casse edili. Il documento unico non sostituisce eventuali altre dichiarazioni che l’operatore economico è tenuto a rendere, ai sensi della normativa vigente, ad altri soggetti pubblici e privati.</w:t>
      </w:r>
    </w:p>
    <w:p w:rsidR="00952525" w:rsidRPr="003F2386" w:rsidRDefault="00952525" w:rsidP="00894955">
      <w:pPr>
        <w:autoSpaceDE w:val="0"/>
        <w:autoSpaceDN w:val="0"/>
        <w:adjustRightInd w:val="0"/>
        <w:spacing w:before="0" w:after="0"/>
        <w:jc w:val="both"/>
        <w:rPr>
          <w:rFonts w:ascii="Arial" w:hAnsi="Arial" w:cs="Arial"/>
          <w:i/>
          <w:sz w:val="16"/>
          <w:szCs w:val="16"/>
        </w:rPr>
      </w:pPr>
      <w:r w:rsidRPr="003F2386">
        <w:rPr>
          <w:rFonts w:ascii="Arial" w:hAnsi="Arial" w:cs="Arial"/>
          <w:i/>
          <w:sz w:val="16"/>
          <w:szCs w:val="16"/>
        </w:rPr>
        <w:t>3. In caso di mancato pagamento delle retribuzioni o contribuzioni da parte dell’appaltatore, su istanza</w:t>
      </w:r>
    </w:p>
    <w:p w:rsidR="00952525" w:rsidRPr="003F2386" w:rsidRDefault="00952525" w:rsidP="00894955">
      <w:pPr>
        <w:autoSpaceDE w:val="0"/>
        <w:autoSpaceDN w:val="0"/>
        <w:adjustRightInd w:val="0"/>
        <w:spacing w:before="0" w:after="0"/>
        <w:jc w:val="both"/>
        <w:rPr>
          <w:rFonts w:ascii="Arial" w:hAnsi="Arial" w:cs="Arial"/>
          <w:i/>
          <w:sz w:val="16"/>
          <w:szCs w:val="16"/>
        </w:rPr>
      </w:pPr>
      <w:r w:rsidRPr="003F2386">
        <w:rPr>
          <w:rFonts w:ascii="Arial" w:hAnsi="Arial" w:cs="Arial"/>
          <w:i/>
          <w:sz w:val="16"/>
          <w:szCs w:val="16"/>
        </w:rPr>
        <w:t>delle organizzazioni sindacali, la stazione appaltante provvede al pagamento delle somme dovute rivalendosi sugli importi a qualunque titolo spettanti all’appaltatore, in dipendenza delle attività eseguite, anche incamerando la cauzione definitiva.</w:t>
      </w:r>
    </w:p>
    <w:p w:rsidR="00952525" w:rsidRPr="003F2386" w:rsidRDefault="00952525" w:rsidP="00894955">
      <w:pPr>
        <w:autoSpaceDE w:val="0"/>
        <w:autoSpaceDN w:val="0"/>
        <w:adjustRightInd w:val="0"/>
        <w:spacing w:before="0" w:after="0"/>
        <w:jc w:val="both"/>
        <w:rPr>
          <w:rFonts w:ascii="Arial" w:hAnsi="Arial" w:cs="Arial"/>
          <w:i/>
          <w:sz w:val="16"/>
          <w:szCs w:val="16"/>
        </w:rPr>
      </w:pPr>
      <w:r w:rsidRPr="003F2386">
        <w:rPr>
          <w:rFonts w:ascii="Arial" w:hAnsi="Arial" w:cs="Arial"/>
          <w:i/>
          <w:sz w:val="16"/>
          <w:szCs w:val="16"/>
        </w:rPr>
        <w:t>4. In tutti gli appalti di lavori, forniture o servizi in cui è possibile prevedere specifici progetti di inserimento lavorativo di soggetti in difficoltà in forza dei quali risulta legittimo adottare procedure di riserva o di agevolazione a favore delle categorie svantaggiate e delle cooperative sociali di cui alla legge 381/1991, le amministrazioni aggiudicatrici possono prevedere nel bando di gara speciali</w:t>
      </w:r>
    </w:p>
    <w:p w:rsidR="00952525" w:rsidRPr="003F2386" w:rsidRDefault="00952525" w:rsidP="00894955">
      <w:pPr>
        <w:autoSpaceDE w:val="0"/>
        <w:autoSpaceDN w:val="0"/>
        <w:adjustRightInd w:val="0"/>
        <w:spacing w:before="0" w:after="0"/>
        <w:jc w:val="both"/>
        <w:rPr>
          <w:rFonts w:ascii="Arial" w:hAnsi="Arial" w:cs="Arial"/>
          <w:i/>
          <w:sz w:val="16"/>
          <w:szCs w:val="16"/>
        </w:rPr>
      </w:pPr>
      <w:r w:rsidRPr="003F2386">
        <w:rPr>
          <w:rFonts w:ascii="Arial" w:hAnsi="Arial" w:cs="Arial"/>
          <w:i/>
          <w:sz w:val="16"/>
          <w:szCs w:val="16"/>
        </w:rPr>
        <w:t>clausole volte a favorire le suddette categorie.</w:t>
      </w:r>
    </w:p>
    <w:p w:rsidR="00952525" w:rsidRPr="003F2386" w:rsidRDefault="00952525" w:rsidP="00894955">
      <w:pPr>
        <w:autoSpaceDE w:val="0"/>
        <w:autoSpaceDN w:val="0"/>
        <w:adjustRightInd w:val="0"/>
        <w:spacing w:before="0" w:after="0"/>
        <w:jc w:val="both"/>
        <w:rPr>
          <w:rFonts w:ascii="Arial" w:hAnsi="Arial" w:cs="Arial"/>
          <w:b/>
          <w:bCs/>
          <w:i/>
          <w:iCs/>
          <w:sz w:val="16"/>
          <w:szCs w:val="16"/>
        </w:rPr>
      </w:pPr>
      <w:r>
        <w:rPr>
          <w:rFonts w:ascii="Arial" w:hAnsi="Arial" w:cs="Arial"/>
          <w:b/>
          <w:bCs/>
          <w:i/>
          <w:sz w:val="16"/>
          <w:szCs w:val="16"/>
        </w:rPr>
        <w:t xml:space="preserve">Art. 53 </w:t>
      </w:r>
      <w:r w:rsidRPr="003F2386">
        <w:rPr>
          <w:rFonts w:ascii="Arial" w:hAnsi="Arial" w:cs="Arial"/>
          <w:b/>
          <w:bCs/>
          <w:i/>
          <w:sz w:val="16"/>
          <w:szCs w:val="16"/>
        </w:rPr>
        <w:t xml:space="preserve">- </w:t>
      </w:r>
      <w:r w:rsidRPr="003F2386">
        <w:rPr>
          <w:rFonts w:ascii="Arial" w:hAnsi="Arial" w:cs="Arial"/>
          <w:b/>
          <w:bCs/>
          <w:i/>
          <w:iCs/>
          <w:sz w:val="16"/>
          <w:szCs w:val="16"/>
        </w:rPr>
        <w:t>Disposizioni in materia di sicurezza</w:t>
      </w:r>
    </w:p>
    <w:p w:rsidR="00952525" w:rsidRPr="003F2386" w:rsidRDefault="00952525" w:rsidP="00894955">
      <w:pPr>
        <w:autoSpaceDE w:val="0"/>
        <w:autoSpaceDN w:val="0"/>
        <w:adjustRightInd w:val="0"/>
        <w:spacing w:before="0" w:after="0"/>
        <w:jc w:val="both"/>
        <w:rPr>
          <w:rFonts w:ascii="Arial" w:hAnsi="Arial" w:cs="Arial"/>
          <w:i/>
          <w:sz w:val="16"/>
          <w:szCs w:val="16"/>
        </w:rPr>
      </w:pPr>
      <w:r w:rsidRPr="003F2386">
        <w:rPr>
          <w:rFonts w:ascii="Arial" w:hAnsi="Arial" w:cs="Arial"/>
          <w:i/>
          <w:sz w:val="16"/>
          <w:szCs w:val="16"/>
        </w:rPr>
        <w:t>1. La Giunta regionale promuove ed incentiva, su proposta dell’assess</w:t>
      </w:r>
      <w:r>
        <w:rPr>
          <w:rFonts w:ascii="Arial" w:hAnsi="Arial" w:cs="Arial"/>
          <w:i/>
          <w:sz w:val="16"/>
          <w:szCs w:val="16"/>
        </w:rPr>
        <w:t>ore regionale alla formazione e</w:t>
      </w:r>
      <w:r w:rsidRPr="003F2386">
        <w:rPr>
          <w:rFonts w:ascii="Arial" w:hAnsi="Arial" w:cs="Arial"/>
          <w:i/>
          <w:sz w:val="16"/>
          <w:szCs w:val="16"/>
        </w:rPr>
        <w:t xml:space="preserve"> lavoro d’intesa con l’assessore ai lavori pubblici, la realizzazione di corsi di formazione e aggiornamento in tema di sicurezza nei luoghi di lavoro e nei cantieri temporanei o mobili, la prevenzione degli infortuni, l’igiene negli ambienti di lavoro nonché di normativa </w:t>
      </w:r>
      <w:proofErr w:type="spellStart"/>
      <w:r w:rsidRPr="003F2386">
        <w:rPr>
          <w:rFonts w:ascii="Arial" w:hAnsi="Arial" w:cs="Arial"/>
          <w:i/>
          <w:sz w:val="16"/>
          <w:szCs w:val="16"/>
        </w:rPr>
        <w:t>tecnicoamministrativa</w:t>
      </w:r>
      <w:proofErr w:type="spellEnd"/>
      <w:r w:rsidRPr="003F2386">
        <w:rPr>
          <w:rFonts w:ascii="Arial" w:hAnsi="Arial" w:cs="Arial"/>
          <w:i/>
          <w:sz w:val="16"/>
          <w:szCs w:val="16"/>
        </w:rPr>
        <w:t xml:space="preserve"> di settore. Detti corsi sono rivolti al personale tecnico e amministrativo delle amministrazioni pubbliche interessato alla verifica della corretta applicazione delle norme in materia di sicurezza, nonché alle maestranze delle ditte appaltatrici.</w:t>
      </w:r>
    </w:p>
    <w:p w:rsidR="00952525" w:rsidRPr="003F2386" w:rsidRDefault="00952525" w:rsidP="00894955">
      <w:pPr>
        <w:autoSpaceDE w:val="0"/>
        <w:autoSpaceDN w:val="0"/>
        <w:adjustRightInd w:val="0"/>
        <w:spacing w:before="0" w:after="0"/>
        <w:jc w:val="both"/>
        <w:rPr>
          <w:rFonts w:ascii="Arial" w:hAnsi="Arial" w:cs="Arial"/>
          <w:i/>
          <w:sz w:val="16"/>
          <w:szCs w:val="16"/>
        </w:rPr>
      </w:pPr>
      <w:r w:rsidRPr="003F2386">
        <w:rPr>
          <w:rFonts w:ascii="Arial" w:hAnsi="Arial" w:cs="Arial"/>
          <w:i/>
          <w:sz w:val="16"/>
          <w:szCs w:val="16"/>
        </w:rPr>
        <w:t>2. La Giunta regionale predispone schemi di piani di sicurezza e di coordinamento, nonché specifica modulistica, relativi alle diverse categorie di contratti pubblici di competenza regionale che costituiscono atto di indirizzo per i contratti pubblici eseguiti sul territorio regionale. Il regolamento regionale definisce il contenuto minimo degli schemi di cui al presente comma.</w:t>
      </w:r>
    </w:p>
    <w:p w:rsidR="00952525" w:rsidRPr="003F2386" w:rsidRDefault="00952525" w:rsidP="00894955">
      <w:pPr>
        <w:autoSpaceDE w:val="0"/>
        <w:autoSpaceDN w:val="0"/>
        <w:adjustRightInd w:val="0"/>
        <w:spacing w:before="0" w:after="0"/>
        <w:jc w:val="both"/>
        <w:rPr>
          <w:rFonts w:ascii="Arial" w:hAnsi="Arial" w:cs="Arial"/>
          <w:i/>
          <w:sz w:val="16"/>
          <w:szCs w:val="16"/>
        </w:rPr>
      </w:pPr>
      <w:r w:rsidRPr="003F2386">
        <w:rPr>
          <w:rFonts w:ascii="Arial" w:hAnsi="Arial" w:cs="Arial"/>
          <w:i/>
          <w:sz w:val="16"/>
          <w:szCs w:val="16"/>
        </w:rPr>
        <w:t>3. Ai fini del controllo del ricorso al lavoro sommerso e delle irregolarità in edilizia e nei contratti pubblici, nel rispetto dell’art. 36/bis del decreto legge 4 luglio 2006, n.223, così come convertito con legge n. 248/06, nonché per la verifica della corretta applicazione delle norme vigenti in materia di sicurezza e di regolarità contributiva, è istituito presso l’osservatorio regionale, che supporta e coordina i lavori, una unità operativa per il controllo sulla sicurezza presieduto dall’assessore ai lavori pubblici o da un dirigente regionale dallo stesso delegato. La Giunta regionale definisce i compiti, le modalità di funzionamento e la composizione dell’unità operativa della quale fanno comunque parte i comitati paritetici territoriali provinciali per la prevenzione infortuni, igiene e ambiente di lavoro, i rappresentanti dell’assessorato regionale ai lavori pubblici, dell’assessorato regionale al lavoro e formazione professionale e dell’assessorato alla sanità, i rappresentanti delle direzioni provinciali del lavoro, i rappresentanti dell’INAIL e dell’INPS. Le elaborazioni, le analisi e le attività di monitoraggio e controllo di detto comitato sono divulgate attraverso la pubblicazione annuale di un quaderno della sicurezza al fine di garantire un’efficace campagna di informazione ed orientare le attività delle parti sociali in materia di sicurezza e di orientamento professionale.</w:t>
      </w:r>
    </w:p>
    <w:p w:rsidR="00952525" w:rsidRPr="003F2386" w:rsidRDefault="00952525" w:rsidP="00894955">
      <w:pPr>
        <w:autoSpaceDE w:val="0"/>
        <w:autoSpaceDN w:val="0"/>
        <w:adjustRightInd w:val="0"/>
        <w:spacing w:before="0" w:after="0"/>
        <w:jc w:val="both"/>
        <w:rPr>
          <w:rFonts w:ascii="Arial" w:hAnsi="Arial" w:cs="Arial"/>
          <w:i/>
          <w:sz w:val="16"/>
          <w:szCs w:val="16"/>
        </w:rPr>
      </w:pPr>
      <w:r w:rsidRPr="003F2386">
        <w:rPr>
          <w:rFonts w:ascii="Arial" w:hAnsi="Arial" w:cs="Arial"/>
          <w:i/>
          <w:sz w:val="16"/>
          <w:szCs w:val="16"/>
        </w:rPr>
        <w:t>4. L’unità operativa per il controllo sulla sicurezza di cui al comma 3 affianca il comitato di coordinamento regionale previsto dall’articolo 27 del D. Lgs. 626/1994.</w:t>
      </w:r>
    </w:p>
    <w:p w:rsidR="00952525" w:rsidRPr="003F2386" w:rsidRDefault="00952525" w:rsidP="00894955">
      <w:pPr>
        <w:autoSpaceDE w:val="0"/>
        <w:autoSpaceDN w:val="0"/>
        <w:adjustRightInd w:val="0"/>
        <w:spacing w:before="0" w:after="0"/>
        <w:jc w:val="both"/>
        <w:rPr>
          <w:rFonts w:ascii="Arial" w:hAnsi="Arial" w:cs="Arial"/>
          <w:i/>
          <w:sz w:val="16"/>
          <w:szCs w:val="16"/>
        </w:rPr>
      </w:pPr>
      <w:r w:rsidRPr="003F2386">
        <w:rPr>
          <w:rFonts w:ascii="Arial" w:hAnsi="Arial" w:cs="Arial"/>
          <w:i/>
          <w:sz w:val="16"/>
          <w:szCs w:val="16"/>
        </w:rPr>
        <w:t>5. Ai fini dell’applicazione del comma 3, i contratti soggetti all’applicazione della presente legge, possono essere sottoposti, a campione, a indagini e verifiche da parte dell’unità operativa per il controllo sulla sicurezza.</w:t>
      </w:r>
    </w:p>
    <w:p w:rsidR="00952525" w:rsidRPr="003F2386" w:rsidRDefault="00952525" w:rsidP="00894955">
      <w:pPr>
        <w:autoSpaceDE w:val="0"/>
        <w:autoSpaceDN w:val="0"/>
        <w:adjustRightInd w:val="0"/>
        <w:spacing w:before="0" w:after="0"/>
        <w:jc w:val="both"/>
        <w:rPr>
          <w:rFonts w:ascii="Arial" w:hAnsi="Arial" w:cs="Arial"/>
          <w:i/>
          <w:sz w:val="16"/>
          <w:szCs w:val="16"/>
        </w:rPr>
      </w:pPr>
      <w:r w:rsidRPr="003F2386">
        <w:rPr>
          <w:rFonts w:ascii="Arial" w:hAnsi="Arial" w:cs="Arial"/>
          <w:i/>
          <w:sz w:val="16"/>
          <w:szCs w:val="16"/>
        </w:rPr>
        <w:t>6. Le stazioni appaltanti stabiliscono di aumentare, nei limiti indicati nel bando di gara, l’incidenza percentuale della garanzia fideiussoria da stipulare, a copertura degli impegni contrattuali, da parte delle imprese aggiudicatarie degli appalti che subissero contravvenzioni o condanne in materia di sicurezza per fatti inerenti i tre anni antecedenti a quello relativo all’effettuazione delle offerte. Le stazioni appaltanti, inoltre, prevedono l’inserimento, nel bando di ga</w:t>
      </w:r>
      <w:r>
        <w:rPr>
          <w:rFonts w:ascii="Arial" w:hAnsi="Arial" w:cs="Arial"/>
          <w:i/>
          <w:sz w:val="16"/>
          <w:szCs w:val="16"/>
        </w:rPr>
        <w:t>ra e nel contratto, di forme di</w:t>
      </w:r>
      <w:r w:rsidRPr="003F2386">
        <w:rPr>
          <w:rFonts w:ascii="Arial" w:hAnsi="Arial" w:cs="Arial"/>
          <w:i/>
          <w:sz w:val="16"/>
          <w:szCs w:val="16"/>
        </w:rPr>
        <w:t xml:space="preserve"> </w:t>
      </w:r>
      <w:proofErr w:type="spellStart"/>
      <w:r w:rsidRPr="003F2386">
        <w:rPr>
          <w:rFonts w:ascii="Arial" w:hAnsi="Arial" w:cs="Arial"/>
          <w:i/>
          <w:sz w:val="16"/>
          <w:szCs w:val="16"/>
        </w:rPr>
        <w:t>premialità</w:t>
      </w:r>
      <w:proofErr w:type="spellEnd"/>
      <w:r w:rsidRPr="003F2386">
        <w:rPr>
          <w:rFonts w:ascii="Arial" w:hAnsi="Arial" w:cs="Arial"/>
          <w:i/>
          <w:sz w:val="16"/>
          <w:szCs w:val="16"/>
        </w:rPr>
        <w:t xml:space="preserve"> per le imprese appaltatrici che adottano nel proprio sistema organizzativo adeguate politiche di sicurezza, così come l’obbligo di sospensione del contratto fino all’adozione o adeguamento dei provvedimenti utili alla messa in sicurezza del cantiere. Con il regolam</w:t>
      </w:r>
      <w:r>
        <w:rPr>
          <w:rFonts w:ascii="Arial" w:hAnsi="Arial" w:cs="Arial"/>
          <w:i/>
          <w:sz w:val="16"/>
          <w:szCs w:val="16"/>
        </w:rPr>
        <w:t xml:space="preserve">ento regionale sono definiti i </w:t>
      </w:r>
      <w:r w:rsidRPr="003F2386">
        <w:rPr>
          <w:rFonts w:ascii="Arial" w:hAnsi="Arial" w:cs="Arial"/>
          <w:i/>
          <w:sz w:val="16"/>
          <w:szCs w:val="16"/>
        </w:rPr>
        <w:t>criteri di applicazione del presente articolo.””””””””””””””””””</w:t>
      </w:r>
    </w:p>
    <w:p w:rsidR="00952525" w:rsidRDefault="00952525" w:rsidP="00894955">
      <w:pPr>
        <w:tabs>
          <w:tab w:val="left" w:pos="284"/>
        </w:tabs>
        <w:spacing w:before="0" w:after="0"/>
        <w:ind w:hanging="284"/>
        <w:jc w:val="both"/>
        <w:rPr>
          <w:rFonts w:ascii="Arial" w:hAnsi="Arial" w:cs="Arial"/>
          <w:sz w:val="14"/>
          <w:szCs w:val="16"/>
        </w:rPr>
      </w:pPr>
    </w:p>
    <w:p w:rsidR="00952525" w:rsidRPr="00C617F4" w:rsidRDefault="00952525" w:rsidP="00894955">
      <w:pPr>
        <w:autoSpaceDE w:val="0"/>
        <w:autoSpaceDN w:val="0"/>
        <w:adjustRightInd w:val="0"/>
        <w:spacing w:before="0" w:after="0"/>
        <w:jc w:val="both"/>
        <w:rPr>
          <w:rFonts w:ascii="Arial" w:hAnsi="Arial" w:cs="Arial"/>
          <w:b/>
          <w:bCs/>
          <w:sz w:val="16"/>
          <w:szCs w:val="16"/>
        </w:rPr>
      </w:pPr>
      <w:r w:rsidRPr="00C617F4">
        <w:rPr>
          <w:rFonts w:ascii="Arial" w:hAnsi="Arial" w:cs="Arial"/>
          <w:b/>
          <w:bCs/>
          <w:sz w:val="16"/>
          <w:szCs w:val="16"/>
        </w:rPr>
        <w:t xml:space="preserve">Decreto del Presidente della Giunta Regionale della Campania n° 58 del 24.03.2010 di cui al Regolamento N. 7/2010 di attuazione della Legge </w:t>
      </w:r>
      <w:r>
        <w:rPr>
          <w:rFonts w:ascii="Arial" w:hAnsi="Arial" w:cs="Arial"/>
          <w:b/>
          <w:bCs/>
          <w:sz w:val="16"/>
          <w:szCs w:val="16"/>
        </w:rPr>
        <w:t xml:space="preserve">regionale n. 3 del 27 febbraio </w:t>
      </w:r>
      <w:r w:rsidRPr="00C617F4">
        <w:rPr>
          <w:rFonts w:ascii="Arial" w:hAnsi="Arial" w:cs="Arial"/>
          <w:b/>
          <w:bCs/>
          <w:sz w:val="16"/>
          <w:szCs w:val="16"/>
        </w:rPr>
        <w:t>2007 in ordine alla Disciplina dei lavori pubblici, dei servizi - e delle forniture in Campania</w:t>
      </w:r>
    </w:p>
    <w:p w:rsidR="00952525" w:rsidRPr="00C617F4" w:rsidRDefault="00952525" w:rsidP="00894955">
      <w:pPr>
        <w:autoSpaceDE w:val="0"/>
        <w:autoSpaceDN w:val="0"/>
        <w:adjustRightInd w:val="0"/>
        <w:spacing w:before="0" w:after="0"/>
        <w:jc w:val="both"/>
        <w:rPr>
          <w:rFonts w:ascii="Arial" w:hAnsi="Arial" w:cs="Arial"/>
          <w:b/>
          <w:bCs/>
          <w:sz w:val="16"/>
          <w:szCs w:val="16"/>
        </w:rPr>
      </w:pPr>
      <w:r w:rsidRPr="00C617F4">
        <w:rPr>
          <w:rFonts w:ascii="Arial" w:hAnsi="Arial" w:cs="Arial"/>
          <w:b/>
          <w:bCs/>
          <w:sz w:val="16"/>
          <w:szCs w:val="16"/>
        </w:rPr>
        <w:t xml:space="preserve">Si riporta, qui appresso, </w:t>
      </w:r>
      <w:r>
        <w:rPr>
          <w:rFonts w:ascii="Arial" w:hAnsi="Arial" w:cs="Arial"/>
          <w:b/>
          <w:bCs/>
          <w:sz w:val="16"/>
          <w:szCs w:val="16"/>
        </w:rPr>
        <w:t xml:space="preserve">per completa cognizione dell’operatore economico concorrente, </w:t>
      </w:r>
      <w:r w:rsidRPr="00C617F4">
        <w:rPr>
          <w:rFonts w:ascii="Arial" w:hAnsi="Arial" w:cs="Arial"/>
          <w:b/>
          <w:bCs/>
          <w:sz w:val="16"/>
          <w:szCs w:val="16"/>
        </w:rPr>
        <w:t>il testo dell’articolo 19 afferente la specifica dichiarazione riportata nel modello DGUE.</w:t>
      </w:r>
    </w:p>
    <w:p w:rsidR="00952525" w:rsidRPr="00C617F4" w:rsidRDefault="00952525" w:rsidP="00894955">
      <w:pPr>
        <w:autoSpaceDE w:val="0"/>
        <w:autoSpaceDN w:val="0"/>
        <w:adjustRightInd w:val="0"/>
        <w:spacing w:before="0" w:after="0"/>
        <w:jc w:val="both"/>
        <w:rPr>
          <w:rFonts w:ascii="Arial" w:hAnsi="Arial" w:cs="Arial"/>
          <w:b/>
          <w:bCs/>
          <w:sz w:val="16"/>
          <w:szCs w:val="16"/>
        </w:rPr>
      </w:pPr>
      <w:r w:rsidRPr="00C617F4">
        <w:rPr>
          <w:rFonts w:ascii="Arial" w:hAnsi="Arial" w:cs="Arial"/>
          <w:b/>
          <w:bCs/>
          <w:sz w:val="16"/>
          <w:szCs w:val="16"/>
        </w:rPr>
        <w:t>Art. 19 - Tutela della legalità negli appalti</w:t>
      </w:r>
    </w:p>
    <w:p w:rsidR="00952525" w:rsidRPr="00C617F4" w:rsidRDefault="00952525" w:rsidP="00894955">
      <w:pPr>
        <w:autoSpaceDE w:val="0"/>
        <w:autoSpaceDN w:val="0"/>
        <w:adjustRightInd w:val="0"/>
        <w:spacing w:before="0" w:after="0"/>
        <w:jc w:val="both"/>
        <w:rPr>
          <w:rFonts w:ascii="Arial" w:hAnsi="Arial" w:cs="Arial"/>
          <w:i/>
          <w:iCs/>
          <w:sz w:val="16"/>
          <w:szCs w:val="16"/>
        </w:rPr>
      </w:pPr>
      <w:r w:rsidRPr="00C617F4">
        <w:rPr>
          <w:rFonts w:ascii="Arial" w:hAnsi="Arial" w:cs="Arial"/>
          <w:i/>
          <w:iCs/>
          <w:sz w:val="16"/>
          <w:szCs w:val="16"/>
        </w:rPr>
        <w:t>(Artt. 20 e 51 L.</w:t>
      </w:r>
      <w:r>
        <w:rPr>
          <w:rFonts w:ascii="Arial" w:hAnsi="Arial" w:cs="Arial"/>
          <w:i/>
          <w:iCs/>
          <w:sz w:val="16"/>
          <w:szCs w:val="16"/>
        </w:rPr>
        <w:t xml:space="preserve"> </w:t>
      </w:r>
      <w:r w:rsidRPr="00C617F4">
        <w:rPr>
          <w:rFonts w:ascii="Arial" w:hAnsi="Arial" w:cs="Arial"/>
          <w:i/>
          <w:iCs/>
          <w:sz w:val="16"/>
          <w:szCs w:val="16"/>
        </w:rPr>
        <w:t>R. n. 3/07)</w:t>
      </w:r>
    </w:p>
    <w:p w:rsidR="00952525" w:rsidRPr="00C617F4" w:rsidRDefault="00952525" w:rsidP="00894955">
      <w:pPr>
        <w:autoSpaceDE w:val="0"/>
        <w:autoSpaceDN w:val="0"/>
        <w:adjustRightInd w:val="0"/>
        <w:spacing w:before="0" w:after="0"/>
        <w:jc w:val="both"/>
        <w:rPr>
          <w:rFonts w:ascii="Arial" w:hAnsi="Arial" w:cs="Arial"/>
          <w:sz w:val="16"/>
          <w:szCs w:val="16"/>
        </w:rPr>
      </w:pPr>
      <w:r w:rsidRPr="00C617F4">
        <w:rPr>
          <w:rFonts w:ascii="Arial" w:hAnsi="Arial" w:cs="Arial"/>
          <w:sz w:val="16"/>
          <w:szCs w:val="16"/>
        </w:rPr>
        <w:t>1. Le stazioni appaltanti aderiscono ai protocolli di legalità di iniziativa degli Uffici Territoriali del Governo territorialmente competenti, al fine di garantire trasparenza e legalità nelle procedure di appalto.</w:t>
      </w:r>
    </w:p>
    <w:p w:rsidR="00952525" w:rsidRPr="00C617F4" w:rsidRDefault="00952525" w:rsidP="00894955">
      <w:pPr>
        <w:autoSpaceDE w:val="0"/>
        <w:autoSpaceDN w:val="0"/>
        <w:adjustRightInd w:val="0"/>
        <w:spacing w:before="0" w:after="0"/>
        <w:jc w:val="both"/>
        <w:rPr>
          <w:rFonts w:ascii="Arial" w:hAnsi="Arial" w:cs="Arial"/>
          <w:sz w:val="16"/>
          <w:szCs w:val="16"/>
        </w:rPr>
      </w:pPr>
      <w:r w:rsidRPr="00C617F4">
        <w:rPr>
          <w:rFonts w:ascii="Arial" w:hAnsi="Arial" w:cs="Arial"/>
          <w:sz w:val="16"/>
          <w:szCs w:val="16"/>
        </w:rPr>
        <w:t>2. La Regione, al fine di uniformare il comportamento delle stazioni appaltanti sul territorio regionale, promuove accordi con gli Uffici Territoriali del Governo per garantire la massima efficacia nel controllo sulla prevenzione e sul contrasto delle infiltrazioni della criminalità organizzata nel settore degli appalti di lavori, servizi e forniture pubbliche.</w:t>
      </w:r>
    </w:p>
    <w:p w:rsidR="00952525" w:rsidRPr="00C617F4" w:rsidRDefault="00952525" w:rsidP="00894955">
      <w:pPr>
        <w:autoSpaceDE w:val="0"/>
        <w:autoSpaceDN w:val="0"/>
        <w:adjustRightInd w:val="0"/>
        <w:spacing w:before="0" w:after="0"/>
        <w:jc w:val="both"/>
        <w:rPr>
          <w:rFonts w:ascii="Arial" w:hAnsi="Arial" w:cs="Arial"/>
          <w:sz w:val="16"/>
          <w:szCs w:val="16"/>
        </w:rPr>
      </w:pPr>
      <w:r w:rsidRPr="00C617F4">
        <w:rPr>
          <w:rFonts w:ascii="Arial" w:hAnsi="Arial" w:cs="Arial"/>
          <w:sz w:val="16"/>
          <w:szCs w:val="16"/>
        </w:rPr>
        <w:t>3. Le amministrazioni aggiudicatrici comunque applicano le disposizioni di cui agli artt. 51, 52 e 53 della Legge.</w:t>
      </w:r>
    </w:p>
    <w:p w:rsidR="00952525" w:rsidRPr="006C128D" w:rsidRDefault="00952525" w:rsidP="00894955">
      <w:pPr>
        <w:autoSpaceDE w:val="0"/>
        <w:autoSpaceDN w:val="0"/>
        <w:adjustRightInd w:val="0"/>
        <w:spacing w:before="0" w:after="0"/>
        <w:jc w:val="both"/>
        <w:rPr>
          <w:rFonts w:ascii="Arial" w:hAnsi="Arial" w:cs="Arial"/>
          <w:b/>
          <w:i/>
          <w:sz w:val="16"/>
          <w:szCs w:val="16"/>
        </w:rPr>
      </w:pPr>
      <w:r w:rsidRPr="006C128D">
        <w:rPr>
          <w:rFonts w:ascii="Arial" w:hAnsi="Arial" w:cs="Arial"/>
          <w:b/>
          <w:i/>
          <w:sz w:val="16"/>
          <w:szCs w:val="16"/>
        </w:rPr>
        <w:t>4. Le amministrazioni aggiudicatrici adottano ogni misura al fine di tutelare l’integrità e la legalità nella fase di realizzazione dei lavori, dei servizi e delle forniture ed evitare l’instaurazione e la prosecuzione di rapporti contrattuali con soggetti affidatari che possano soggiacere a infiltrazioni e pressioni illecite di soggetti estranei al rapporto di appalto o di concessione, e di agevolare i soggetti aggiudicatari nella denunzia di fatti tendenti ad alterare la corretta e legale esecuzione delle prestazioni, consistenti in particolare in atti intimidatori o estorsivi perpetrati ai loro danni o ai danni dei soggetti subappaltatori. A tal fine, ed ai sensi e per gli effetti dell’art. 20, comma 1, e dell’art. 51, comma 4, della Legge, prevedono, nel bando, nella lettera d’invito e nel contratto, la clausola contrattuale della V.I.C. (valutazione di impatto criminale).</w:t>
      </w:r>
    </w:p>
    <w:p w:rsidR="00952525" w:rsidRPr="006C128D" w:rsidRDefault="00952525" w:rsidP="00894955">
      <w:pPr>
        <w:autoSpaceDE w:val="0"/>
        <w:autoSpaceDN w:val="0"/>
        <w:adjustRightInd w:val="0"/>
        <w:spacing w:before="0" w:after="0"/>
        <w:jc w:val="both"/>
        <w:rPr>
          <w:rFonts w:ascii="Arial" w:hAnsi="Arial" w:cs="Arial"/>
          <w:b/>
          <w:i/>
          <w:sz w:val="16"/>
          <w:szCs w:val="16"/>
        </w:rPr>
      </w:pPr>
      <w:r w:rsidRPr="006C128D">
        <w:rPr>
          <w:rFonts w:ascii="Arial" w:hAnsi="Arial" w:cs="Arial"/>
          <w:b/>
          <w:i/>
          <w:sz w:val="16"/>
          <w:szCs w:val="16"/>
        </w:rPr>
        <w:t xml:space="preserve">5. La clausola V.I.C. prevede che, qualora nel corso dell’esecuzione dell’appalto, l’amministrazione aggiudicatrice, anche mediante gli uffici del responsabile del procedimento e della direzione dei lavori, ravvisi, sulla base di concreti elementi di fatto, la presenza di pressioni illecite e plurime ad opera di soggetti estranei al rapporto di appalto, tendenti a condizionare o alterare la corretta e legale esecuzione delle prestazioni, rappresenta la situazione, senza indugio e riservatamente, al Prefetto competente per territorio, affinché si effettuino le opportune indagini, tese a verificare la presenza di infiltrazioni o pressioni nei confronti dell’affidatario o di alcuno dei subappaltatori. La clausola medesima prevede, ai sensi dell’art. 51, comma 4, della Legge, l’obbligo dei soggetti aggiudicatari d di segnalare ogni fatto tendente ad alterare la corretta e legale esecuzione delle prestazioni, come elemento essenziale del contratto. </w:t>
      </w:r>
    </w:p>
    <w:p w:rsidR="00952525" w:rsidRPr="00C617F4" w:rsidRDefault="00952525" w:rsidP="00894955">
      <w:pPr>
        <w:autoSpaceDE w:val="0"/>
        <w:autoSpaceDN w:val="0"/>
        <w:adjustRightInd w:val="0"/>
        <w:spacing w:before="0" w:after="0"/>
        <w:jc w:val="both"/>
        <w:rPr>
          <w:rFonts w:ascii="Arial" w:hAnsi="Arial" w:cs="Arial"/>
          <w:sz w:val="16"/>
          <w:szCs w:val="16"/>
        </w:rPr>
      </w:pPr>
      <w:r w:rsidRPr="00C617F4">
        <w:rPr>
          <w:rFonts w:ascii="Arial" w:hAnsi="Arial" w:cs="Arial"/>
          <w:sz w:val="16"/>
          <w:szCs w:val="16"/>
        </w:rPr>
        <w:t xml:space="preserve">6. In caso di atto </w:t>
      </w:r>
      <w:proofErr w:type="spellStart"/>
      <w:r w:rsidRPr="00C617F4">
        <w:rPr>
          <w:rFonts w:ascii="Arial" w:hAnsi="Arial" w:cs="Arial"/>
          <w:sz w:val="16"/>
          <w:szCs w:val="16"/>
        </w:rPr>
        <w:t>interdittivo</w:t>
      </w:r>
      <w:proofErr w:type="spellEnd"/>
      <w:r w:rsidRPr="00C617F4">
        <w:rPr>
          <w:rFonts w:ascii="Arial" w:hAnsi="Arial" w:cs="Arial"/>
          <w:sz w:val="16"/>
          <w:szCs w:val="16"/>
        </w:rPr>
        <w:t xml:space="preserve"> ad opera del Prefetto, avente ad oggetto un appalto in corso di esecuzione, il responsabile del procedimento propone alla stazione appaltante i provvedimenti consequenziali di competenza e, se del caso, avviando la procedura di risoluzione, ai sensi dell’art. 136 e ss. del Codice ovvero di revoca dell’autorizzazione di cui all’art. 118 del Codice.</w:t>
      </w:r>
    </w:p>
    <w:p w:rsidR="00952525" w:rsidRPr="00C617F4" w:rsidRDefault="00952525" w:rsidP="00894955">
      <w:pPr>
        <w:autoSpaceDE w:val="0"/>
        <w:autoSpaceDN w:val="0"/>
        <w:adjustRightInd w:val="0"/>
        <w:spacing w:before="0" w:after="0"/>
        <w:jc w:val="both"/>
        <w:rPr>
          <w:rFonts w:ascii="Arial" w:hAnsi="Arial" w:cs="Arial"/>
          <w:sz w:val="16"/>
          <w:szCs w:val="16"/>
        </w:rPr>
      </w:pPr>
      <w:r w:rsidRPr="00C617F4">
        <w:rPr>
          <w:rFonts w:ascii="Arial" w:hAnsi="Arial" w:cs="Arial"/>
          <w:sz w:val="16"/>
          <w:szCs w:val="16"/>
        </w:rPr>
        <w:t>7. I bandi prevedono, con clausola esplicita, che tutti gli incassi e i pagamenti superiori a 3.000 euro, relativi ai contratti connessi con l’esecuzione dell'opera ovvero con la prestazione del servizio o della fornitura, ivi compresi il reperimento, effettuato in Italia e all'estero, delle necessarie risorse finanziarie ed il loro successivo rimborso, da effettuarsi anche per il tramite di terzi, avvengono tramite bonifico bancario o assegno circolare che ne riporta l’esplicita causale con esclusione dei pagamenti a favore di dipendenti, enti previdenziali, assicurativi e istituzionali, ovvero esclusivamente con movimentazioni a valere su di un unico conto corrente dedicato, acceso per le operazioni medesime, indicato all’amministrazione aggiudicatrice.</w:t>
      </w:r>
    </w:p>
    <w:p w:rsidR="00952525" w:rsidRPr="003E60D1" w:rsidRDefault="00952525" w:rsidP="00DA7A67">
      <w:pPr>
        <w:tabs>
          <w:tab w:val="left" w:pos="284"/>
        </w:tabs>
        <w:spacing w:before="0" w:after="0"/>
        <w:ind w:left="284" w:right="-574" w:hanging="284"/>
        <w:rPr>
          <w:sz w:val="12"/>
          <w:szCs w:val="1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328">
    <w:charset w:val="00"/>
    <w:family w:val="auto"/>
    <w:pitch w:val="variable"/>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525" w:rsidRPr="000A17BA" w:rsidRDefault="00952525" w:rsidP="000A17BA">
    <w:pPr>
      <w:pStyle w:val="Pidipagina"/>
      <w:tabs>
        <w:tab w:val="clear" w:pos="9921"/>
      </w:tabs>
      <w:spacing w:before="0"/>
      <w:ind w:left="0" w:right="0"/>
      <w:rPr>
        <w:rFonts w:ascii="Arial" w:hAnsi="Arial" w:cs="Arial"/>
        <w:bCs/>
        <w:sz w:val="12"/>
        <w:szCs w:val="16"/>
      </w:rPr>
    </w:pPr>
    <w:r w:rsidRPr="000A17BA">
      <w:rPr>
        <w:rFonts w:ascii="Arial Narrow" w:hAnsi="Arial Narrow" w:cs="Arial"/>
        <w:i/>
        <w:sz w:val="16"/>
        <w:szCs w:val="16"/>
      </w:rPr>
      <w:t>CUCPS - Centrale Unica di Committenza Penisola Sorrentina</w:t>
    </w:r>
    <w:r>
      <w:rPr>
        <w:rFonts w:ascii="Arial" w:hAnsi="Arial" w:cs="Arial"/>
        <w:sz w:val="16"/>
        <w:szCs w:val="16"/>
      </w:rPr>
      <w:t xml:space="preserve">                                                                                                       </w:t>
    </w:r>
    <w:r w:rsidRPr="000A17BA">
      <w:rPr>
        <w:rFonts w:ascii="Arial" w:hAnsi="Arial" w:cs="Arial"/>
        <w:sz w:val="12"/>
        <w:szCs w:val="16"/>
      </w:rPr>
      <w:t xml:space="preserve">pag. </w:t>
    </w:r>
    <w:r w:rsidRPr="000A17BA">
      <w:rPr>
        <w:rFonts w:ascii="Arial" w:hAnsi="Arial" w:cs="Arial"/>
        <w:b/>
        <w:bCs/>
        <w:sz w:val="16"/>
        <w:szCs w:val="16"/>
      </w:rPr>
      <w:fldChar w:fldCharType="begin"/>
    </w:r>
    <w:r w:rsidRPr="000A17BA">
      <w:rPr>
        <w:rFonts w:ascii="Arial" w:hAnsi="Arial" w:cs="Arial"/>
        <w:b/>
        <w:bCs/>
        <w:sz w:val="16"/>
        <w:szCs w:val="16"/>
      </w:rPr>
      <w:instrText>PAGE</w:instrText>
    </w:r>
    <w:r w:rsidRPr="000A17BA">
      <w:rPr>
        <w:rFonts w:ascii="Arial" w:hAnsi="Arial" w:cs="Arial"/>
        <w:b/>
        <w:bCs/>
        <w:sz w:val="16"/>
        <w:szCs w:val="16"/>
      </w:rPr>
      <w:fldChar w:fldCharType="separate"/>
    </w:r>
    <w:r w:rsidR="004D742A">
      <w:rPr>
        <w:rFonts w:ascii="Arial" w:hAnsi="Arial" w:cs="Arial"/>
        <w:b/>
        <w:bCs/>
        <w:noProof/>
        <w:sz w:val="16"/>
        <w:szCs w:val="16"/>
      </w:rPr>
      <w:t>1</w:t>
    </w:r>
    <w:r w:rsidRPr="000A17BA">
      <w:rPr>
        <w:rFonts w:ascii="Arial" w:hAnsi="Arial" w:cs="Arial"/>
        <w:b/>
        <w:bCs/>
        <w:sz w:val="16"/>
        <w:szCs w:val="16"/>
      </w:rPr>
      <w:fldChar w:fldCharType="end"/>
    </w:r>
    <w:r w:rsidRPr="000A17BA">
      <w:rPr>
        <w:rFonts w:ascii="Arial" w:hAnsi="Arial" w:cs="Arial"/>
        <w:sz w:val="12"/>
        <w:szCs w:val="16"/>
      </w:rPr>
      <w:t xml:space="preserve"> a </w:t>
    </w:r>
    <w:r w:rsidRPr="000A17BA">
      <w:rPr>
        <w:rFonts w:ascii="Arial" w:hAnsi="Arial" w:cs="Arial"/>
        <w:bCs/>
        <w:sz w:val="12"/>
        <w:szCs w:val="16"/>
      </w:rPr>
      <w:fldChar w:fldCharType="begin"/>
    </w:r>
    <w:r w:rsidRPr="000A17BA">
      <w:rPr>
        <w:rFonts w:ascii="Arial" w:hAnsi="Arial" w:cs="Arial"/>
        <w:bCs/>
        <w:sz w:val="12"/>
        <w:szCs w:val="16"/>
      </w:rPr>
      <w:instrText>NUMPAGES</w:instrText>
    </w:r>
    <w:r w:rsidRPr="000A17BA">
      <w:rPr>
        <w:rFonts w:ascii="Arial" w:hAnsi="Arial" w:cs="Arial"/>
        <w:bCs/>
        <w:sz w:val="12"/>
        <w:szCs w:val="16"/>
      </w:rPr>
      <w:fldChar w:fldCharType="separate"/>
    </w:r>
    <w:r w:rsidR="004D742A">
      <w:rPr>
        <w:rFonts w:ascii="Arial" w:hAnsi="Arial" w:cs="Arial"/>
        <w:bCs/>
        <w:noProof/>
        <w:sz w:val="12"/>
        <w:szCs w:val="16"/>
      </w:rPr>
      <w:t>25</w:t>
    </w:r>
    <w:r w:rsidRPr="000A17BA">
      <w:rPr>
        <w:rFonts w:ascii="Arial" w:hAnsi="Arial" w:cs="Arial"/>
        <w:bCs/>
        <w:sz w:val="12"/>
        <w:szCs w:val="16"/>
      </w:rPr>
      <w:fldChar w:fldCharType="end"/>
    </w:r>
  </w:p>
  <w:p w:rsidR="00952525" w:rsidRPr="000A17BA" w:rsidRDefault="00952525" w:rsidP="000A17BA">
    <w:pPr>
      <w:pStyle w:val="Pidipagina"/>
      <w:tabs>
        <w:tab w:val="clear" w:pos="9921"/>
      </w:tabs>
      <w:spacing w:before="0"/>
      <w:ind w:left="0" w:right="0"/>
      <w:rPr>
        <w:rFonts w:ascii="Arial Narrow" w:hAnsi="Arial Narrow" w:cs="Arial"/>
        <w:i/>
        <w:sz w:val="16"/>
        <w:szCs w:val="16"/>
      </w:rPr>
    </w:pPr>
    <w:r w:rsidRPr="000A17BA">
      <w:rPr>
        <w:rFonts w:ascii="Arial Narrow" w:hAnsi="Arial Narrow" w:cs="Arial"/>
        <w:i/>
        <w:sz w:val="16"/>
        <w:szCs w:val="16"/>
      </w:rPr>
      <w:t xml:space="preserve">DGUE - Modello </w:t>
    </w:r>
    <w:r>
      <w:rPr>
        <w:rFonts w:ascii="Arial Narrow" w:hAnsi="Arial Narrow" w:cs="Arial"/>
        <w:i/>
        <w:sz w:val="16"/>
        <w:szCs w:val="16"/>
      </w:rPr>
      <w:t>di</w:t>
    </w:r>
    <w:r w:rsidRPr="000A17BA">
      <w:rPr>
        <w:rFonts w:ascii="Arial Narrow" w:hAnsi="Arial Narrow" w:cs="Arial"/>
        <w:i/>
        <w:sz w:val="16"/>
        <w:szCs w:val="16"/>
      </w:rPr>
      <w:t xml:space="preserve"> Formulario per il Documento </w:t>
    </w:r>
    <w:r>
      <w:rPr>
        <w:rFonts w:ascii="Arial Narrow" w:hAnsi="Arial Narrow" w:cs="Arial"/>
        <w:i/>
        <w:sz w:val="16"/>
        <w:szCs w:val="16"/>
      </w:rPr>
      <w:t>d</w:t>
    </w:r>
    <w:r w:rsidRPr="000A17BA">
      <w:rPr>
        <w:rFonts w:ascii="Arial Narrow" w:hAnsi="Arial Narrow" w:cs="Arial"/>
        <w:i/>
        <w:sz w:val="16"/>
        <w:szCs w:val="16"/>
      </w:rPr>
      <w:t>i Gara Unico Europeo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B8D" w:rsidRDefault="00BC4B8D">
      <w:pPr>
        <w:spacing w:before="0" w:after="0"/>
      </w:pPr>
      <w:r>
        <w:separator/>
      </w:r>
    </w:p>
  </w:footnote>
  <w:footnote w:type="continuationSeparator" w:id="0">
    <w:p w:rsidR="00BC4B8D" w:rsidRDefault="00BC4B8D">
      <w:pPr>
        <w:spacing w:before="0" w:after="0"/>
      </w:pPr>
      <w:r>
        <w:continuationSeparator/>
      </w:r>
    </w:p>
  </w:footnote>
  <w:footnote w:id="1">
    <w:p w:rsidR="00952525" w:rsidRPr="003E60D1" w:rsidRDefault="00952525"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525" w:rsidRPr="007F6654" w:rsidRDefault="00952525" w:rsidP="007F6654">
    <w:pPr>
      <w:spacing w:line="0" w:lineRule="atLeast"/>
      <w:ind w:right="284"/>
      <w:rPr>
        <w:rFonts w:asciiTheme="minorHAnsi" w:eastAsia="Verdana" w:hAnsiTheme="minorHAnsi"/>
        <w:b/>
      </w:rPr>
    </w:pPr>
    <w:r>
      <w:rPr>
        <w:rFonts w:asciiTheme="minorHAnsi" w:eastAsia="Verdana" w:hAnsiTheme="minorHAnsi"/>
        <w:b/>
      </w:rPr>
      <w:t>MODELLO 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1A06A530"/>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05F13194"/>
    <w:multiLevelType w:val="hybridMultilevel"/>
    <w:tmpl w:val="97DE9950"/>
    <w:lvl w:ilvl="0" w:tplc="3DCE85F6">
      <w:start w:val="13"/>
      <w:numFmt w:val="decimal"/>
      <w:lvlText w:val="%1)"/>
      <w:lvlJc w:val="left"/>
      <w:pPr>
        <w:ind w:left="522" w:hanging="360"/>
      </w:pPr>
      <w:rPr>
        <w:rFonts w:hint="default"/>
        <w:b w:val="0"/>
        <w:sz w:val="15"/>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16">
    <w:nsid w:val="0741742C"/>
    <w:multiLevelType w:val="hybridMultilevel"/>
    <w:tmpl w:val="FC502C3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14C929C3"/>
    <w:multiLevelType w:val="hybridMultilevel"/>
    <w:tmpl w:val="289085F0"/>
    <w:lvl w:ilvl="0" w:tplc="DF5EA096">
      <w:start w:val="13"/>
      <w:numFmt w:val="decimal"/>
      <w:lvlText w:val="%1)"/>
      <w:lvlJc w:val="left"/>
      <w:pPr>
        <w:ind w:left="522" w:hanging="360"/>
      </w:pPr>
      <w:rPr>
        <w:rFonts w:hint="default"/>
        <w:color w:val="000000"/>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18">
    <w:nsid w:val="18150C6D"/>
    <w:multiLevelType w:val="hybridMultilevel"/>
    <w:tmpl w:val="CED2F7A4"/>
    <w:lvl w:ilvl="0" w:tplc="4CE67952">
      <w:start w:val="1"/>
      <w:numFmt w:val="bullet"/>
      <w:lvlText w:val=""/>
      <w:lvlJc w:val="right"/>
      <w:pPr>
        <w:ind w:left="720" w:hanging="360"/>
      </w:pPr>
      <w:rPr>
        <w:rFonts w:ascii="Wingdings" w:hAnsi="Wingdings" w:hint="default"/>
        <w:sz w:val="18"/>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62169A7"/>
    <w:multiLevelType w:val="hybridMultilevel"/>
    <w:tmpl w:val="63AA0AEE"/>
    <w:lvl w:ilvl="0" w:tplc="E4FAD6FE">
      <w:start w:val="13"/>
      <w:numFmt w:val="decimal"/>
      <w:lvlText w:val="%1)"/>
      <w:lvlJc w:val="left"/>
      <w:pPr>
        <w:ind w:left="400" w:hanging="380"/>
      </w:pPr>
      <w:rPr>
        <w:rFonts w:hint="default"/>
        <w:color w:val="000000"/>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20">
    <w:nsid w:val="289A5617"/>
    <w:multiLevelType w:val="hybridMultilevel"/>
    <w:tmpl w:val="1DEEBB48"/>
    <w:lvl w:ilvl="0" w:tplc="90CA2B74">
      <w:start w:val="1"/>
      <w:numFmt w:val="bullet"/>
      <w:lvlText w:val=""/>
      <w:lvlJc w:val="left"/>
      <w:pPr>
        <w:ind w:left="2345" w:hanging="360"/>
      </w:pPr>
      <w:rPr>
        <w:rFonts w:ascii="Wingdings" w:hAnsi="Wingdings" w:hint="default"/>
        <w:kern w:val="16"/>
        <w:position w:val="0"/>
        <w:sz w:val="22"/>
      </w:rPr>
    </w:lvl>
    <w:lvl w:ilvl="1" w:tplc="04100003">
      <w:start w:val="1"/>
      <w:numFmt w:val="bullet"/>
      <w:lvlText w:val="o"/>
      <w:lvlJc w:val="left"/>
      <w:pPr>
        <w:ind w:left="2850" w:hanging="360"/>
      </w:pPr>
      <w:rPr>
        <w:rFonts w:ascii="Courier New" w:hAnsi="Courier New" w:hint="default"/>
      </w:rPr>
    </w:lvl>
    <w:lvl w:ilvl="2" w:tplc="04100005">
      <w:start w:val="1"/>
      <w:numFmt w:val="bullet"/>
      <w:lvlText w:val=""/>
      <w:lvlJc w:val="left"/>
      <w:pPr>
        <w:ind w:left="3570" w:hanging="360"/>
      </w:pPr>
      <w:rPr>
        <w:rFonts w:ascii="Wingdings" w:hAnsi="Wingdings" w:hint="default"/>
      </w:rPr>
    </w:lvl>
    <w:lvl w:ilvl="3" w:tplc="04100001">
      <w:start w:val="1"/>
      <w:numFmt w:val="bullet"/>
      <w:lvlText w:val=""/>
      <w:lvlJc w:val="left"/>
      <w:pPr>
        <w:ind w:left="4290" w:hanging="360"/>
      </w:pPr>
      <w:rPr>
        <w:rFonts w:ascii="Symbol" w:hAnsi="Symbol" w:hint="default"/>
      </w:rPr>
    </w:lvl>
    <w:lvl w:ilvl="4" w:tplc="04100003" w:tentative="1">
      <w:start w:val="1"/>
      <w:numFmt w:val="bullet"/>
      <w:lvlText w:val="o"/>
      <w:lvlJc w:val="left"/>
      <w:pPr>
        <w:ind w:left="5010" w:hanging="360"/>
      </w:pPr>
      <w:rPr>
        <w:rFonts w:ascii="Courier New" w:hAnsi="Courier New" w:hint="default"/>
      </w:rPr>
    </w:lvl>
    <w:lvl w:ilvl="5" w:tplc="04100005" w:tentative="1">
      <w:start w:val="1"/>
      <w:numFmt w:val="bullet"/>
      <w:lvlText w:val=""/>
      <w:lvlJc w:val="left"/>
      <w:pPr>
        <w:ind w:left="5730" w:hanging="360"/>
      </w:pPr>
      <w:rPr>
        <w:rFonts w:ascii="Wingdings" w:hAnsi="Wingdings" w:hint="default"/>
      </w:rPr>
    </w:lvl>
    <w:lvl w:ilvl="6" w:tplc="04100001" w:tentative="1">
      <w:start w:val="1"/>
      <w:numFmt w:val="bullet"/>
      <w:lvlText w:val=""/>
      <w:lvlJc w:val="left"/>
      <w:pPr>
        <w:ind w:left="6450" w:hanging="360"/>
      </w:pPr>
      <w:rPr>
        <w:rFonts w:ascii="Symbol" w:hAnsi="Symbol" w:hint="default"/>
      </w:rPr>
    </w:lvl>
    <w:lvl w:ilvl="7" w:tplc="04100003" w:tentative="1">
      <w:start w:val="1"/>
      <w:numFmt w:val="bullet"/>
      <w:lvlText w:val="o"/>
      <w:lvlJc w:val="left"/>
      <w:pPr>
        <w:ind w:left="7170" w:hanging="360"/>
      </w:pPr>
      <w:rPr>
        <w:rFonts w:ascii="Courier New" w:hAnsi="Courier New" w:hint="default"/>
      </w:rPr>
    </w:lvl>
    <w:lvl w:ilvl="8" w:tplc="04100005" w:tentative="1">
      <w:start w:val="1"/>
      <w:numFmt w:val="bullet"/>
      <w:lvlText w:val=""/>
      <w:lvlJc w:val="left"/>
      <w:pPr>
        <w:ind w:left="7890" w:hanging="360"/>
      </w:pPr>
      <w:rPr>
        <w:rFonts w:ascii="Wingdings" w:hAnsi="Wingdings" w:hint="default"/>
      </w:rPr>
    </w:lvl>
  </w:abstractNum>
  <w:abstractNum w:abstractNumId="21">
    <w:nsid w:val="2BBF7F69"/>
    <w:multiLevelType w:val="hybridMultilevel"/>
    <w:tmpl w:val="5B7406E2"/>
    <w:lvl w:ilvl="0" w:tplc="5AB2EF0C">
      <w:start w:val="13"/>
      <w:numFmt w:val="decimal"/>
      <w:lvlText w:val="%1)"/>
      <w:lvlJc w:val="left"/>
      <w:pPr>
        <w:ind w:left="400" w:hanging="380"/>
      </w:pPr>
      <w:rPr>
        <w:rFonts w:hint="default"/>
        <w:color w:val="000000"/>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22">
    <w:nsid w:val="2E621B61"/>
    <w:multiLevelType w:val="hybridMultilevel"/>
    <w:tmpl w:val="124689D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32A82252"/>
    <w:multiLevelType w:val="hybridMultilevel"/>
    <w:tmpl w:val="BD0CE4B2"/>
    <w:lvl w:ilvl="0" w:tplc="0410000F">
      <w:start w:val="1"/>
      <w:numFmt w:val="decimal"/>
      <w:lvlText w:val="%1."/>
      <w:lvlJc w:val="left"/>
      <w:pPr>
        <w:ind w:left="1440" w:hanging="360"/>
      </w:pPr>
      <w:rPr>
        <w:rFonts w:cs="Times New Roman"/>
      </w:rPr>
    </w:lvl>
    <w:lvl w:ilvl="1" w:tplc="04100019">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4">
    <w:nsid w:val="38CC3921"/>
    <w:multiLevelType w:val="multilevel"/>
    <w:tmpl w:val="A6EAF034"/>
    <w:lvl w:ilvl="0">
      <w:start w:val="1"/>
      <w:numFmt w:val="lowerLetter"/>
      <w:lvlText w:val="%1)"/>
      <w:lvlJc w:val="left"/>
      <w:pPr>
        <w:tabs>
          <w:tab w:val="num" w:pos="-340"/>
        </w:tabs>
        <w:ind w:left="380" w:hanging="360"/>
      </w:pPr>
    </w:lvl>
    <w:lvl w:ilvl="1">
      <w:start w:val="1"/>
      <w:numFmt w:val="lowerLetter"/>
      <w:lvlText w:val="%2."/>
      <w:lvlJc w:val="left"/>
      <w:pPr>
        <w:tabs>
          <w:tab w:val="num" w:pos="-340"/>
        </w:tabs>
        <w:ind w:left="1100" w:hanging="360"/>
      </w:pPr>
    </w:lvl>
    <w:lvl w:ilvl="2">
      <w:start w:val="1"/>
      <w:numFmt w:val="lowerRoman"/>
      <w:lvlText w:val="%3."/>
      <w:lvlJc w:val="right"/>
      <w:pPr>
        <w:tabs>
          <w:tab w:val="num" w:pos="-340"/>
        </w:tabs>
        <w:ind w:left="1820" w:hanging="180"/>
      </w:pPr>
    </w:lvl>
    <w:lvl w:ilvl="3">
      <w:start w:val="1"/>
      <w:numFmt w:val="decimal"/>
      <w:lvlText w:val="%4."/>
      <w:lvlJc w:val="left"/>
      <w:pPr>
        <w:tabs>
          <w:tab w:val="num" w:pos="-340"/>
        </w:tabs>
        <w:ind w:left="2540" w:hanging="360"/>
      </w:pPr>
    </w:lvl>
    <w:lvl w:ilvl="4">
      <w:start w:val="1"/>
      <w:numFmt w:val="lowerLetter"/>
      <w:lvlText w:val="%5."/>
      <w:lvlJc w:val="left"/>
      <w:pPr>
        <w:tabs>
          <w:tab w:val="num" w:pos="-340"/>
        </w:tabs>
        <w:ind w:left="3260" w:hanging="360"/>
      </w:pPr>
    </w:lvl>
    <w:lvl w:ilvl="5">
      <w:start w:val="1"/>
      <w:numFmt w:val="lowerRoman"/>
      <w:lvlText w:val="%6."/>
      <w:lvlJc w:val="right"/>
      <w:pPr>
        <w:tabs>
          <w:tab w:val="num" w:pos="-340"/>
        </w:tabs>
        <w:ind w:left="3980" w:hanging="180"/>
      </w:pPr>
    </w:lvl>
    <w:lvl w:ilvl="6">
      <w:start w:val="1"/>
      <w:numFmt w:val="decimal"/>
      <w:lvlText w:val="%7."/>
      <w:lvlJc w:val="left"/>
      <w:pPr>
        <w:tabs>
          <w:tab w:val="num" w:pos="-340"/>
        </w:tabs>
        <w:ind w:left="4700" w:hanging="360"/>
      </w:pPr>
    </w:lvl>
    <w:lvl w:ilvl="7">
      <w:start w:val="1"/>
      <w:numFmt w:val="lowerLetter"/>
      <w:lvlText w:val="%8."/>
      <w:lvlJc w:val="left"/>
      <w:pPr>
        <w:tabs>
          <w:tab w:val="num" w:pos="-340"/>
        </w:tabs>
        <w:ind w:left="5420" w:hanging="360"/>
      </w:pPr>
    </w:lvl>
    <w:lvl w:ilvl="8">
      <w:start w:val="1"/>
      <w:numFmt w:val="lowerRoman"/>
      <w:lvlText w:val="%9."/>
      <w:lvlJc w:val="right"/>
      <w:pPr>
        <w:tabs>
          <w:tab w:val="num" w:pos="-340"/>
        </w:tabs>
        <w:ind w:left="6140" w:hanging="180"/>
      </w:pPr>
    </w:lvl>
  </w:abstractNum>
  <w:abstractNum w:abstractNumId="25">
    <w:nsid w:val="3A4A5639"/>
    <w:multiLevelType w:val="hybridMultilevel"/>
    <w:tmpl w:val="446AEE98"/>
    <w:lvl w:ilvl="0" w:tplc="4CE67952">
      <w:start w:val="1"/>
      <w:numFmt w:val="bullet"/>
      <w:lvlText w:val=""/>
      <w:lvlJc w:val="right"/>
      <w:pPr>
        <w:ind w:left="720" w:hanging="360"/>
      </w:pPr>
      <w:rPr>
        <w:rFonts w:ascii="Wingdings" w:hAnsi="Wingdings"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3EA57B6D"/>
    <w:multiLevelType w:val="multilevel"/>
    <w:tmpl w:val="A6EAF034"/>
    <w:lvl w:ilvl="0">
      <w:start w:val="1"/>
      <w:numFmt w:val="lowerLetter"/>
      <w:lvlText w:val="%1)"/>
      <w:lvlJc w:val="left"/>
      <w:pPr>
        <w:tabs>
          <w:tab w:val="num" w:pos="-340"/>
        </w:tabs>
        <w:ind w:left="380" w:hanging="360"/>
      </w:pPr>
    </w:lvl>
    <w:lvl w:ilvl="1">
      <w:start w:val="1"/>
      <w:numFmt w:val="lowerLetter"/>
      <w:lvlText w:val="%2."/>
      <w:lvlJc w:val="left"/>
      <w:pPr>
        <w:tabs>
          <w:tab w:val="num" w:pos="-340"/>
        </w:tabs>
        <w:ind w:left="1100" w:hanging="360"/>
      </w:pPr>
    </w:lvl>
    <w:lvl w:ilvl="2">
      <w:start w:val="1"/>
      <w:numFmt w:val="lowerRoman"/>
      <w:lvlText w:val="%3."/>
      <w:lvlJc w:val="right"/>
      <w:pPr>
        <w:tabs>
          <w:tab w:val="num" w:pos="-340"/>
        </w:tabs>
        <w:ind w:left="1820" w:hanging="180"/>
      </w:pPr>
    </w:lvl>
    <w:lvl w:ilvl="3">
      <w:start w:val="1"/>
      <w:numFmt w:val="decimal"/>
      <w:lvlText w:val="%4."/>
      <w:lvlJc w:val="left"/>
      <w:pPr>
        <w:tabs>
          <w:tab w:val="num" w:pos="-340"/>
        </w:tabs>
        <w:ind w:left="2540" w:hanging="360"/>
      </w:pPr>
    </w:lvl>
    <w:lvl w:ilvl="4">
      <w:start w:val="1"/>
      <w:numFmt w:val="lowerLetter"/>
      <w:lvlText w:val="%5."/>
      <w:lvlJc w:val="left"/>
      <w:pPr>
        <w:tabs>
          <w:tab w:val="num" w:pos="-340"/>
        </w:tabs>
        <w:ind w:left="3260" w:hanging="360"/>
      </w:pPr>
    </w:lvl>
    <w:lvl w:ilvl="5">
      <w:start w:val="1"/>
      <w:numFmt w:val="lowerRoman"/>
      <w:lvlText w:val="%6."/>
      <w:lvlJc w:val="right"/>
      <w:pPr>
        <w:tabs>
          <w:tab w:val="num" w:pos="-340"/>
        </w:tabs>
        <w:ind w:left="3980" w:hanging="180"/>
      </w:pPr>
    </w:lvl>
    <w:lvl w:ilvl="6">
      <w:start w:val="1"/>
      <w:numFmt w:val="decimal"/>
      <w:lvlText w:val="%7."/>
      <w:lvlJc w:val="left"/>
      <w:pPr>
        <w:tabs>
          <w:tab w:val="num" w:pos="-340"/>
        </w:tabs>
        <w:ind w:left="4700" w:hanging="360"/>
      </w:pPr>
    </w:lvl>
    <w:lvl w:ilvl="7">
      <w:start w:val="1"/>
      <w:numFmt w:val="lowerLetter"/>
      <w:lvlText w:val="%8."/>
      <w:lvlJc w:val="left"/>
      <w:pPr>
        <w:tabs>
          <w:tab w:val="num" w:pos="-340"/>
        </w:tabs>
        <w:ind w:left="5420" w:hanging="360"/>
      </w:pPr>
    </w:lvl>
    <w:lvl w:ilvl="8">
      <w:start w:val="1"/>
      <w:numFmt w:val="lowerRoman"/>
      <w:lvlText w:val="%9."/>
      <w:lvlJc w:val="right"/>
      <w:pPr>
        <w:tabs>
          <w:tab w:val="num" w:pos="-340"/>
        </w:tabs>
        <w:ind w:left="6140" w:hanging="180"/>
      </w:pPr>
    </w:lvl>
  </w:abstractNum>
  <w:abstractNum w:abstractNumId="27">
    <w:nsid w:val="3F6E118D"/>
    <w:multiLevelType w:val="hybridMultilevel"/>
    <w:tmpl w:val="D40A012E"/>
    <w:lvl w:ilvl="0" w:tplc="8A2C23E8">
      <w:start w:val="13"/>
      <w:numFmt w:val="decimal"/>
      <w:lvlText w:val="%1)"/>
      <w:lvlJc w:val="left"/>
      <w:pPr>
        <w:ind w:left="400" w:hanging="380"/>
      </w:pPr>
      <w:rPr>
        <w:rFonts w:hint="default"/>
        <w:color w:val="000000"/>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28">
    <w:nsid w:val="4109421E"/>
    <w:multiLevelType w:val="hybridMultilevel"/>
    <w:tmpl w:val="9E8C0280"/>
    <w:lvl w:ilvl="0" w:tplc="7D6E6394">
      <w:start w:val="1"/>
      <w:numFmt w:val="lowerLetter"/>
      <w:lvlText w:val="%1)"/>
      <w:lvlJc w:val="left"/>
      <w:pPr>
        <w:ind w:left="522" w:hanging="360"/>
      </w:pPr>
      <w:rPr>
        <w:rFonts w:hint="default"/>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29">
    <w:nsid w:val="45202B4D"/>
    <w:multiLevelType w:val="hybridMultilevel"/>
    <w:tmpl w:val="B114B78C"/>
    <w:lvl w:ilvl="0" w:tplc="EF8C6D40">
      <w:start w:val="13"/>
      <w:numFmt w:val="decimal"/>
      <w:lvlText w:val="%1)"/>
      <w:lvlJc w:val="left"/>
      <w:pPr>
        <w:ind w:left="400" w:hanging="380"/>
      </w:pPr>
      <w:rPr>
        <w:rFonts w:hint="default"/>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3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508378E3"/>
    <w:multiLevelType w:val="hybridMultilevel"/>
    <w:tmpl w:val="6CFA3B2C"/>
    <w:lvl w:ilvl="0" w:tplc="5CF489CA">
      <w:start w:val="13"/>
      <w:numFmt w:val="decimal"/>
      <w:lvlText w:val="%1)"/>
      <w:lvlJc w:val="left"/>
      <w:pPr>
        <w:ind w:left="400" w:hanging="380"/>
      </w:pPr>
      <w:rPr>
        <w:rFonts w:hint="default"/>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32">
    <w:nsid w:val="5ADE30D2"/>
    <w:multiLevelType w:val="hybridMultilevel"/>
    <w:tmpl w:val="D63AFC1E"/>
    <w:lvl w:ilvl="0" w:tplc="90CA2B74">
      <w:start w:val="1"/>
      <w:numFmt w:val="bullet"/>
      <w:lvlText w:val=""/>
      <w:lvlJc w:val="left"/>
      <w:pPr>
        <w:ind w:left="720" w:hanging="360"/>
      </w:pPr>
      <w:rPr>
        <w:rFonts w:ascii="Wingdings" w:hAnsi="Wingdings" w:hint="default"/>
        <w:kern w:val="16"/>
        <w:position w:val="0"/>
        <w:sz w:val="22"/>
      </w:rPr>
    </w:lvl>
    <w:lvl w:ilvl="1" w:tplc="90CA2B74">
      <w:start w:val="1"/>
      <w:numFmt w:val="bullet"/>
      <w:lvlText w:val=""/>
      <w:lvlJc w:val="left"/>
      <w:pPr>
        <w:ind w:left="1440" w:hanging="360"/>
      </w:pPr>
      <w:rPr>
        <w:rFonts w:ascii="Wingdings" w:hAnsi="Wingdings" w:hint="default"/>
        <w:kern w:val="16"/>
        <w:position w:val="0"/>
        <w:sz w:val="22"/>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39B7737"/>
    <w:multiLevelType w:val="hybridMultilevel"/>
    <w:tmpl w:val="D92CE4C2"/>
    <w:lvl w:ilvl="0" w:tplc="A6BC2C18">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4">
    <w:nsid w:val="65F25198"/>
    <w:multiLevelType w:val="hybridMultilevel"/>
    <w:tmpl w:val="95AEE0E6"/>
    <w:lvl w:ilvl="0" w:tplc="75721130">
      <w:start w:val="1"/>
      <w:numFmt w:val="lowerLetter"/>
      <w:lvlText w:val="%1)"/>
      <w:lvlJc w:val="left"/>
      <w:pPr>
        <w:ind w:left="360" w:hanging="360"/>
      </w:pPr>
      <w:rPr>
        <w:rFonts w:ascii="Arial" w:hAnsi="Arial" w:cs="Arial" w:hint="default"/>
        <w:sz w:val="16"/>
        <w:szCs w:val="16"/>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5">
    <w:nsid w:val="6E9A50A0"/>
    <w:multiLevelType w:val="hybridMultilevel"/>
    <w:tmpl w:val="74EAACEA"/>
    <w:lvl w:ilvl="0" w:tplc="741E2748">
      <w:start w:val="13"/>
      <w:numFmt w:val="decimal"/>
      <w:lvlText w:val="%1)"/>
      <w:lvlJc w:val="left"/>
      <w:pPr>
        <w:ind w:left="522" w:hanging="360"/>
      </w:pPr>
      <w:rPr>
        <w:rFonts w:hint="default"/>
        <w:sz w:val="15"/>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36">
    <w:nsid w:val="73903213"/>
    <w:multiLevelType w:val="hybridMultilevel"/>
    <w:tmpl w:val="E8D4D1B6"/>
    <w:lvl w:ilvl="0" w:tplc="616E3CA4">
      <w:start w:val="13"/>
      <w:numFmt w:val="decimal"/>
      <w:lvlText w:val="%1)"/>
      <w:lvlJc w:val="left"/>
      <w:pPr>
        <w:ind w:left="522" w:hanging="360"/>
      </w:pPr>
      <w:rPr>
        <w:rFonts w:hint="default"/>
        <w:b w:val="0"/>
        <w:sz w:val="15"/>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37">
    <w:nsid w:val="75092C42"/>
    <w:multiLevelType w:val="hybridMultilevel"/>
    <w:tmpl w:val="226A8344"/>
    <w:lvl w:ilvl="0" w:tplc="04100017">
      <w:start w:val="1"/>
      <w:numFmt w:val="lowerLetter"/>
      <w:lvlText w:val="%1)"/>
      <w:lvlJc w:val="left"/>
      <w:pPr>
        <w:ind w:left="522" w:hanging="360"/>
      </w:pPr>
      <w:rPr>
        <w:rFonts w:hint="default"/>
        <w:b w:val="0"/>
        <w:sz w:val="15"/>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38">
    <w:nsid w:val="769E6E14"/>
    <w:multiLevelType w:val="hybridMultilevel"/>
    <w:tmpl w:val="997EEBA4"/>
    <w:lvl w:ilvl="0" w:tplc="4CE67952">
      <w:start w:val="1"/>
      <w:numFmt w:val="bullet"/>
      <w:lvlText w:val=""/>
      <w:lvlJc w:val="right"/>
      <w:pPr>
        <w:ind w:left="720" w:hanging="360"/>
      </w:pPr>
      <w:rPr>
        <w:rFonts w:ascii="Wingdings" w:hAnsi="Wingdings"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AFF69F5"/>
    <w:multiLevelType w:val="hybridMultilevel"/>
    <w:tmpl w:val="3680512C"/>
    <w:lvl w:ilvl="0" w:tplc="04100017">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7D3E167C"/>
    <w:multiLevelType w:val="multilevel"/>
    <w:tmpl w:val="820C8C2C"/>
    <w:lvl w:ilvl="0">
      <w:start w:val="1"/>
      <w:numFmt w:val="decimal"/>
      <w:lvlText w:val="%1)"/>
      <w:lvlJc w:val="left"/>
      <w:pPr>
        <w:tabs>
          <w:tab w:val="num" w:pos="-360"/>
        </w:tabs>
        <w:ind w:left="360" w:hanging="360"/>
      </w:pPr>
      <w:rPr>
        <w:i w:val="0"/>
        <w:sz w:val="15"/>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41">
    <w:nsid w:val="7F1B786D"/>
    <w:multiLevelType w:val="hybridMultilevel"/>
    <w:tmpl w:val="1AA8283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F5F2AD3"/>
    <w:multiLevelType w:val="hybridMultilevel"/>
    <w:tmpl w:val="5A108546"/>
    <w:lvl w:ilvl="0" w:tplc="4CE67952">
      <w:start w:val="1"/>
      <w:numFmt w:val="bullet"/>
      <w:lvlText w:val=""/>
      <w:lvlJc w:val="right"/>
      <w:pPr>
        <w:ind w:left="720" w:hanging="360"/>
      </w:pPr>
      <w:rPr>
        <w:rFonts w:ascii="Wingdings" w:hAnsi="Wingdings"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30"/>
  </w:num>
  <w:num w:numId="17">
    <w:abstractNumId w:val="19"/>
  </w:num>
  <w:num w:numId="18">
    <w:abstractNumId w:val="31"/>
  </w:num>
  <w:num w:numId="19">
    <w:abstractNumId w:val="21"/>
  </w:num>
  <w:num w:numId="20">
    <w:abstractNumId w:val="27"/>
  </w:num>
  <w:num w:numId="21">
    <w:abstractNumId w:val="29"/>
  </w:num>
  <w:num w:numId="22">
    <w:abstractNumId w:val="36"/>
  </w:num>
  <w:num w:numId="23">
    <w:abstractNumId w:val="35"/>
  </w:num>
  <w:num w:numId="24">
    <w:abstractNumId w:val="15"/>
  </w:num>
  <w:num w:numId="25">
    <w:abstractNumId w:val="17"/>
  </w:num>
  <w:num w:numId="26">
    <w:abstractNumId w:val="37"/>
  </w:num>
  <w:num w:numId="27">
    <w:abstractNumId w:val="40"/>
  </w:num>
  <w:num w:numId="28">
    <w:abstractNumId w:val="24"/>
  </w:num>
  <w:num w:numId="29">
    <w:abstractNumId w:val="26"/>
  </w:num>
  <w:num w:numId="30">
    <w:abstractNumId w:val="28"/>
  </w:num>
  <w:num w:numId="31">
    <w:abstractNumId w:val="34"/>
  </w:num>
  <w:num w:numId="32">
    <w:abstractNumId w:val="16"/>
  </w:num>
  <w:num w:numId="33">
    <w:abstractNumId w:val="22"/>
  </w:num>
  <w:num w:numId="34">
    <w:abstractNumId w:val="33"/>
  </w:num>
  <w:num w:numId="35">
    <w:abstractNumId w:val="39"/>
  </w:num>
  <w:num w:numId="36">
    <w:abstractNumId w:val="41"/>
  </w:num>
  <w:num w:numId="37">
    <w:abstractNumId w:val="18"/>
  </w:num>
  <w:num w:numId="38">
    <w:abstractNumId w:val="32"/>
  </w:num>
  <w:num w:numId="39">
    <w:abstractNumId w:val="23"/>
  </w:num>
  <w:num w:numId="40">
    <w:abstractNumId w:val="38"/>
  </w:num>
  <w:num w:numId="41">
    <w:abstractNumId w:val="42"/>
  </w:num>
  <w:num w:numId="42">
    <w:abstractNumId w:val="20"/>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33"/>
    <w:rsid w:val="000045E9"/>
    <w:rsid w:val="00004B4E"/>
    <w:rsid w:val="00007051"/>
    <w:rsid w:val="00012C61"/>
    <w:rsid w:val="00014E2E"/>
    <w:rsid w:val="00017B90"/>
    <w:rsid w:val="00023AC1"/>
    <w:rsid w:val="00026077"/>
    <w:rsid w:val="00026D77"/>
    <w:rsid w:val="00036255"/>
    <w:rsid w:val="00042309"/>
    <w:rsid w:val="00052234"/>
    <w:rsid w:val="000576F3"/>
    <w:rsid w:val="00066031"/>
    <w:rsid w:val="00066BE7"/>
    <w:rsid w:val="00074909"/>
    <w:rsid w:val="00076DCA"/>
    <w:rsid w:val="0008412B"/>
    <w:rsid w:val="00087A51"/>
    <w:rsid w:val="000918F5"/>
    <w:rsid w:val="000953DC"/>
    <w:rsid w:val="00095873"/>
    <w:rsid w:val="000A132E"/>
    <w:rsid w:val="000A1736"/>
    <w:rsid w:val="000A17BA"/>
    <w:rsid w:val="000A5FAC"/>
    <w:rsid w:val="000A7B33"/>
    <w:rsid w:val="000B299B"/>
    <w:rsid w:val="000B4500"/>
    <w:rsid w:val="000B5314"/>
    <w:rsid w:val="000C02A8"/>
    <w:rsid w:val="000D2E43"/>
    <w:rsid w:val="000D3525"/>
    <w:rsid w:val="000D7499"/>
    <w:rsid w:val="000E1065"/>
    <w:rsid w:val="000E5FBC"/>
    <w:rsid w:val="000E71C3"/>
    <w:rsid w:val="000F7A23"/>
    <w:rsid w:val="00101439"/>
    <w:rsid w:val="00105473"/>
    <w:rsid w:val="00105884"/>
    <w:rsid w:val="00111032"/>
    <w:rsid w:val="001157AD"/>
    <w:rsid w:val="00121BF6"/>
    <w:rsid w:val="001245D6"/>
    <w:rsid w:val="00124DC3"/>
    <w:rsid w:val="0012758F"/>
    <w:rsid w:val="00144BDE"/>
    <w:rsid w:val="0014711D"/>
    <w:rsid w:val="0016218D"/>
    <w:rsid w:val="00167A65"/>
    <w:rsid w:val="0017104E"/>
    <w:rsid w:val="0017318C"/>
    <w:rsid w:val="001752F0"/>
    <w:rsid w:val="00175D96"/>
    <w:rsid w:val="00176051"/>
    <w:rsid w:val="00177670"/>
    <w:rsid w:val="00182A6E"/>
    <w:rsid w:val="00186DCF"/>
    <w:rsid w:val="001C13D1"/>
    <w:rsid w:val="001C4EF6"/>
    <w:rsid w:val="001C52DF"/>
    <w:rsid w:val="001D1612"/>
    <w:rsid w:val="001D3A2B"/>
    <w:rsid w:val="001D56C2"/>
    <w:rsid w:val="001D57EF"/>
    <w:rsid w:val="001E5CCF"/>
    <w:rsid w:val="001F35A9"/>
    <w:rsid w:val="00201721"/>
    <w:rsid w:val="00203503"/>
    <w:rsid w:val="002058FC"/>
    <w:rsid w:val="00214FA3"/>
    <w:rsid w:val="0022334B"/>
    <w:rsid w:val="00234168"/>
    <w:rsid w:val="00237D29"/>
    <w:rsid w:val="00243F93"/>
    <w:rsid w:val="00244716"/>
    <w:rsid w:val="002579D5"/>
    <w:rsid w:val="00266AC5"/>
    <w:rsid w:val="00267399"/>
    <w:rsid w:val="00270DA2"/>
    <w:rsid w:val="00274421"/>
    <w:rsid w:val="00293490"/>
    <w:rsid w:val="00294073"/>
    <w:rsid w:val="00295557"/>
    <w:rsid w:val="002A065A"/>
    <w:rsid w:val="002A21BC"/>
    <w:rsid w:val="002A47FA"/>
    <w:rsid w:val="002B0FBF"/>
    <w:rsid w:val="002B14E2"/>
    <w:rsid w:val="002B378D"/>
    <w:rsid w:val="002B4603"/>
    <w:rsid w:val="002B72F8"/>
    <w:rsid w:val="002C169E"/>
    <w:rsid w:val="002C271E"/>
    <w:rsid w:val="002D004E"/>
    <w:rsid w:val="002D0C73"/>
    <w:rsid w:val="002D368E"/>
    <w:rsid w:val="002D50E9"/>
    <w:rsid w:val="002E43BE"/>
    <w:rsid w:val="002F482D"/>
    <w:rsid w:val="00302871"/>
    <w:rsid w:val="00305034"/>
    <w:rsid w:val="00306C9F"/>
    <w:rsid w:val="0031249E"/>
    <w:rsid w:val="00313524"/>
    <w:rsid w:val="00314312"/>
    <w:rsid w:val="00316FAD"/>
    <w:rsid w:val="00325DB4"/>
    <w:rsid w:val="003308CA"/>
    <w:rsid w:val="00333522"/>
    <w:rsid w:val="00337359"/>
    <w:rsid w:val="00344601"/>
    <w:rsid w:val="00346D1E"/>
    <w:rsid w:val="00350D7E"/>
    <w:rsid w:val="00353E9B"/>
    <w:rsid w:val="003619DD"/>
    <w:rsid w:val="00361A0D"/>
    <w:rsid w:val="003620EF"/>
    <w:rsid w:val="00364DB0"/>
    <w:rsid w:val="0036728A"/>
    <w:rsid w:val="003729FF"/>
    <w:rsid w:val="003737D7"/>
    <w:rsid w:val="00376EA5"/>
    <w:rsid w:val="00384132"/>
    <w:rsid w:val="00384990"/>
    <w:rsid w:val="0039100E"/>
    <w:rsid w:val="00392D0D"/>
    <w:rsid w:val="003A443E"/>
    <w:rsid w:val="003A6104"/>
    <w:rsid w:val="003A6A06"/>
    <w:rsid w:val="003A7E8D"/>
    <w:rsid w:val="003B02CE"/>
    <w:rsid w:val="003B3636"/>
    <w:rsid w:val="003B3AF0"/>
    <w:rsid w:val="003B6336"/>
    <w:rsid w:val="003B740F"/>
    <w:rsid w:val="003B7932"/>
    <w:rsid w:val="003C7B7B"/>
    <w:rsid w:val="003D2A31"/>
    <w:rsid w:val="003E1794"/>
    <w:rsid w:val="003E60D1"/>
    <w:rsid w:val="003E7810"/>
    <w:rsid w:val="003F04C5"/>
    <w:rsid w:val="00420C94"/>
    <w:rsid w:val="004234D1"/>
    <w:rsid w:val="00433F38"/>
    <w:rsid w:val="0044598D"/>
    <w:rsid w:val="00450574"/>
    <w:rsid w:val="00456D42"/>
    <w:rsid w:val="004574BC"/>
    <w:rsid w:val="00460760"/>
    <w:rsid w:val="00467CAC"/>
    <w:rsid w:val="00476B2F"/>
    <w:rsid w:val="00484F27"/>
    <w:rsid w:val="00485080"/>
    <w:rsid w:val="0049018F"/>
    <w:rsid w:val="00491068"/>
    <w:rsid w:val="004A234E"/>
    <w:rsid w:val="004B1F3D"/>
    <w:rsid w:val="004B3A45"/>
    <w:rsid w:val="004B598E"/>
    <w:rsid w:val="004C6DC1"/>
    <w:rsid w:val="004D271D"/>
    <w:rsid w:val="004D3652"/>
    <w:rsid w:val="004D39EC"/>
    <w:rsid w:val="004D742A"/>
    <w:rsid w:val="004E1A8C"/>
    <w:rsid w:val="00505E77"/>
    <w:rsid w:val="00515F25"/>
    <w:rsid w:val="00516B53"/>
    <w:rsid w:val="00516CEA"/>
    <w:rsid w:val="00523A37"/>
    <w:rsid w:val="005240EC"/>
    <w:rsid w:val="00530336"/>
    <w:rsid w:val="0053038B"/>
    <w:rsid w:val="005309A4"/>
    <w:rsid w:val="00532585"/>
    <w:rsid w:val="005411F1"/>
    <w:rsid w:val="00550ECC"/>
    <w:rsid w:val="00551D29"/>
    <w:rsid w:val="00561FDF"/>
    <w:rsid w:val="00567088"/>
    <w:rsid w:val="0058406C"/>
    <w:rsid w:val="005878FC"/>
    <w:rsid w:val="00592B76"/>
    <w:rsid w:val="005A091D"/>
    <w:rsid w:val="005A3DB1"/>
    <w:rsid w:val="005A7F63"/>
    <w:rsid w:val="005B3B08"/>
    <w:rsid w:val="005C0E3E"/>
    <w:rsid w:val="005C2277"/>
    <w:rsid w:val="005C49E6"/>
    <w:rsid w:val="005D1F40"/>
    <w:rsid w:val="005D2E30"/>
    <w:rsid w:val="005E06E6"/>
    <w:rsid w:val="005E2955"/>
    <w:rsid w:val="005E3FE5"/>
    <w:rsid w:val="005F0CDE"/>
    <w:rsid w:val="005F744B"/>
    <w:rsid w:val="006034BD"/>
    <w:rsid w:val="006121BE"/>
    <w:rsid w:val="006133C4"/>
    <w:rsid w:val="00614598"/>
    <w:rsid w:val="0061490C"/>
    <w:rsid w:val="00616AAC"/>
    <w:rsid w:val="006235F7"/>
    <w:rsid w:val="006239C5"/>
    <w:rsid w:val="00625142"/>
    <w:rsid w:val="00625DC7"/>
    <w:rsid w:val="00635C8F"/>
    <w:rsid w:val="0064014A"/>
    <w:rsid w:val="00641597"/>
    <w:rsid w:val="006420AF"/>
    <w:rsid w:val="00644D97"/>
    <w:rsid w:val="00645A88"/>
    <w:rsid w:val="006460A5"/>
    <w:rsid w:val="00652B5F"/>
    <w:rsid w:val="0066740B"/>
    <w:rsid w:val="00670E8A"/>
    <w:rsid w:val="006762B8"/>
    <w:rsid w:val="00684A3C"/>
    <w:rsid w:val="00685D91"/>
    <w:rsid w:val="00687062"/>
    <w:rsid w:val="006879D2"/>
    <w:rsid w:val="006939D5"/>
    <w:rsid w:val="0069553F"/>
    <w:rsid w:val="006979AE"/>
    <w:rsid w:val="006A38E3"/>
    <w:rsid w:val="006A41CA"/>
    <w:rsid w:val="006A5E21"/>
    <w:rsid w:val="006B0BAF"/>
    <w:rsid w:val="006B430C"/>
    <w:rsid w:val="006B4D39"/>
    <w:rsid w:val="006B7CF0"/>
    <w:rsid w:val="006C1004"/>
    <w:rsid w:val="006C128D"/>
    <w:rsid w:val="006E06F6"/>
    <w:rsid w:val="006E14EA"/>
    <w:rsid w:val="006E3706"/>
    <w:rsid w:val="006E5089"/>
    <w:rsid w:val="006E60E2"/>
    <w:rsid w:val="006F3D34"/>
    <w:rsid w:val="00705A23"/>
    <w:rsid w:val="00715987"/>
    <w:rsid w:val="007324B9"/>
    <w:rsid w:val="00743B25"/>
    <w:rsid w:val="00743F5A"/>
    <w:rsid w:val="007444C0"/>
    <w:rsid w:val="00755F54"/>
    <w:rsid w:val="00761A4C"/>
    <w:rsid w:val="00766402"/>
    <w:rsid w:val="0077011D"/>
    <w:rsid w:val="00771BFE"/>
    <w:rsid w:val="00781039"/>
    <w:rsid w:val="00786C63"/>
    <w:rsid w:val="00790114"/>
    <w:rsid w:val="0079194A"/>
    <w:rsid w:val="00795806"/>
    <w:rsid w:val="007A2039"/>
    <w:rsid w:val="007B50B2"/>
    <w:rsid w:val="007B5DB6"/>
    <w:rsid w:val="007C1226"/>
    <w:rsid w:val="007C1D23"/>
    <w:rsid w:val="007C3AB1"/>
    <w:rsid w:val="007C3EAF"/>
    <w:rsid w:val="007C716F"/>
    <w:rsid w:val="007D7F3E"/>
    <w:rsid w:val="007E595A"/>
    <w:rsid w:val="007E7479"/>
    <w:rsid w:val="007F2591"/>
    <w:rsid w:val="007F6373"/>
    <w:rsid w:val="007F6654"/>
    <w:rsid w:val="00806F5B"/>
    <w:rsid w:val="008154AA"/>
    <w:rsid w:val="008160BC"/>
    <w:rsid w:val="0082278D"/>
    <w:rsid w:val="008304B2"/>
    <w:rsid w:val="0083252C"/>
    <w:rsid w:val="008400F2"/>
    <w:rsid w:val="00852E6B"/>
    <w:rsid w:val="008626A4"/>
    <w:rsid w:val="00867C06"/>
    <w:rsid w:val="00870859"/>
    <w:rsid w:val="00881F4E"/>
    <w:rsid w:val="008856FD"/>
    <w:rsid w:val="00890AA3"/>
    <w:rsid w:val="0089122C"/>
    <w:rsid w:val="00894955"/>
    <w:rsid w:val="00895C21"/>
    <w:rsid w:val="0089654F"/>
    <w:rsid w:val="008A1016"/>
    <w:rsid w:val="008A3049"/>
    <w:rsid w:val="008A37AE"/>
    <w:rsid w:val="008A3DC8"/>
    <w:rsid w:val="008B7370"/>
    <w:rsid w:val="008C734C"/>
    <w:rsid w:val="008D16A5"/>
    <w:rsid w:val="008E3A62"/>
    <w:rsid w:val="008E5512"/>
    <w:rsid w:val="008F0093"/>
    <w:rsid w:val="008F12E6"/>
    <w:rsid w:val="008F17D1"/>
    <w:rsid w:val="008F6468"/>
    <w:rsid w:val="00900583"/>
    <w:rsid w:val="00903F06"/>
    <w:rsid w:val="009059CD"/>
    <w:rsid w:val="00910C09"/>
    <w:rsid w:val="00913E8A"/>
    <w:rsid w:val="00915F3C"/>
    <w:rsid w:val="0092215F"/>
    <w:rsid w:val="00926D04"/>
    <w:rsid w:val="00931EBF"/>
    <w:rsid w:val="00934658"/>
    <w:rsid w:val="00934D38"/>
    <w:rsid w:val="00941FEE"/>
    <w:rsid w:val="00952525"/>
    <w:rsid w:val="0096034B"/>
    <w:rsid w:val="00960B64"/>
    <w:rsid w:val="009632B8"/>
    <w:rsid w:val="009644B4"/>
    <w:rsid w:val="00970E37"/>
    <w:rsid w:val="0097248D"/>
    <w:rsid w:val="00975082"/>
    <w:rsid w:val="0098034D"/>
    <w:rsid w:val="0098255A"/>
    <w:rsid w:val="009964BE"/>
    <w:rsid w:val="009A02D2"/>
    <w:rsid w:val="009A1825"/>
    <w:rsid w:val="009A3EDE"/>
    <w:rsid w:val="009A4534"/>
    <w:rsid w:val="009B6425"/>
    <w:rsid w:val="009C780A"/>
    <w:rsid w:val="009D2730"/>
    <w:rsid w:val="009D5C74"/>
    <w:rsid w:val="009D5E78"/>
    <w:rsid w:val="009E14CF"/>
    <w:rsid w:val="009E1FA2"/>
    <w:rsid w:val="009E204E"/>
    <w:rsid w:val="009E56FE"/>
    <w:rsid w:val="009F127A"/>
    <w:rsid w:val="009F1B82"/>
    <w:rsid w:val="009F1B9B"/>
    <w:rsid w:val="009F2AF1"/>
    <w:rsid w:val="00A008BA"/>
    <w:rsid w:val="00A1373C"/>
    <w:rsid w:val="00A1529D"/>
    <w:rsid w:val="00A15569"/>
    <w:rsid w:val="00A23B3E"/>
    <w:rsid w:val="00A30CBB"/>
    <w:rsid w:val="00A46950"/>
    <w:rsid w:val="00A47A43"/>
    <w:rsid w:val="00A66D42"/>
    <w:rsid w:val="00A83DCD"/>
    <w:rsid w:val="00A9414B"/>
    <w:rsid w:val="00AA1D36"/>
    <w:rsid w:val="00AA2252"/>
    <w:rsid w:val="00AA341F"/>
    <w:rsid w:val="00AA5F93"/>
    <w:rsid w:val="00AA6D69"/>
    <w:rsid w:val="00AB0335"/>
    <w:rsid w:val="00AB5DA8"/>
    <w:rsid w:val="00AC5C28"/>
    <w:rsid w:val="00AC7D24"/>
    <w:rsid w:val="00AD16FA"/>
    <w:rsid w:val="00AD532E"/>
    <w:rsid w:val="00AE086D"/>
    <w:rsid w:val="00AE5CFF"/>
    <w:rsid w:val="00AF309F"/>
    <w:rsid w:val="00AF550E"/>
    <w:rsid w:val="00AF71D8"/>
    <w:rsid w:val="00B003C8"/>
    <w:rsid w:val="00B07AFC"/>
    <w:rsid w:val="00B136AA"/>
    <w:rsid w:val="00B20370"/>
    <w:rsid w:val="00B232BA"/>
    <w:rsid w:val="00B262A3"/>
    <w:rsid w:val="00B32C28"/>
    <w:rsid w:val="00B461D4"/>
    <w:rsid w:val="00B477D3"/>
    <w:rsid w:val="00B50503"/>
    <w:rsid w:val="00B51254"/>
    <w:rsid w:val="00B532AB"/>
    <w:rsid w:val="00B625BC"/>
    <w:rsid w:val="00B630DF"/>
    <w:rsid w:val="00B63141"/>
    <w:rsid w:val="00B64AE6"/>
    <w:rsid w:val="00B7605C"/>
    <w:rsid w:val="00B80BA0"/>
    <w:rsid w:val="00B868AC"/>
    <w:rsid w:val="00B91406"/>
    <w:rsid w:val="00B94014"/>
    <w:rsid w:val="00B96E48"/>
    <w:rsid w:val="00BA13CC"/>
    <w:rsid w:val="00BA4F12"/>
    <w:rsid w:val="00BB116C"/>
    <w:rsid w:val="00BB1922"/>
    <w:rsid w:val="00BB360E"/>
    <w:rsid w:val="00BB5392"/>
    <w:rsid w:val="00BB639E"/>
    <w:rsid w:val="00BC09F5"/>
    <w:rsid w:val="00BC4B8D"/>
    <w:rsid w:val="00BD4C56"/>
    <w:rsid w:val="00BD4C5F"/>
    <w:rsid w:val="00BE0262"/>
    <w:rsid w:val="00BE2452"/>
    <w:rsid w:val="00BE4CB4"/>
    <w:rsid w:val="00BF303C"/>
    <w:rsid w:val="00BF546B"/>
    <w:rsid w:val="00BF74E1"/>
    <w:rsid w:val="00C026D6"/>
    <w:rsid w:val="00C03658"/>
    <w:rsid w:val="00C0395E"/>
    <w:rsid w:val="00C0411D"/>
    <w:rsid w:val="00C11D00"/>
    <w:rsid w:val="00C1368B"/>
    <w:rsid w:val="00C161BB"/>
    <w:rsid w:val="00C166AB"/>
    <w:rsid w:val="00C16729"/>
    <w:rsid w:val="00C21092"/>
    <w:rsid w:val="00C21EDF"/>
    <w:rsid w:val="00C22E30"/>
    <w:rsid w:val="00C23637"/>
    <w:rsid w:val="00C37699"/>
    <w:rsid w:val="00C41F1D"/>
    <w:rsid w:val="00C427DB"/>
    <w:rsid w:val="00C42C5C"/>
    <w:rsid w:val="00C44E0F"/>
    <w:rsid w:val="00C47D53"/>
    <w:rsid w:val="00C501CE"/>
    <w:rsid w:val="00C60A33"/>
    <w:rsid w:val="00C61C6B"/>
    <w:rsid w:val="00C6439C"/>
    <w:rsid w:val="00C64D4B"/>
    <w:rsid w:val="00C75238"/>
    <w:rsid w:val="00C80729"/>
    <w:rsid w:val="00C87FE5"/>
    <w:rsid w:val="00C903A1"/>
    <w:rsid w:val="00C92169"/>
    <w:rsid w:val="00C942EF"/>
    <w:rsid w:val="00CA04F3"/>
    <w:rsid w:val="00CA5565"/>
    <w:rsid w:val="00CA5F7B"/>
    <w:rsid w:val="00CA61A8"/>
    <w:rsid w:val="00CA7960"/>
    <w:rsid w:val="00CB104A"/>
    <w:rsid w:val="00CB1440"/>
    <w:rsid w:val="00CB2A18"/>
    <w:rsid w:val="00CB3E8C"/>
    <w:rsid w:val="00CB7BA4"/>
    <w:rsid w:val="00CC6A85"/>
    <w:rsid w:val="00CC764A"/>
    <w:rsid w:val="00CD2288"/>
    <w:rsid w:val="00CD3E4F"/>
    <w:rsid w:val="00CE2BCD"/>
    <w:rsid w:val="00CF449A"/>
    <w:rsid w:val="00D0007F"/>
    <w:rsid w:val="00D051F0"/>
    <w:rsid w:val="00D0595B"/>
    <w:rsid w:val="00D0635C"/>
    <w:rsid w:val="00D16321"/>
    <w:rsid w:val="00D23106"/>
    <w:rsid w:val="00D27DB2"/>
    <w:rsid w:val="00D377A8"/>
    <w:rsid w:val="00D509A5"/>
    <w:rsid w:val="00D51B5E"/>
    <w:rsid w:val="00D57B95"/>
    <w:rsid w:val="00D6277D"/>
    <w:rsid w:val="00D62C01"/>
    <w:rsid w:val="00D64744"/>
    <w:rsid w:val="00D65887"/>
    <w:rsid w:val="00D71F94"/>
    <w:rsid w:val="00D7207C"/>
    <w:rsid w:val="00D76F1F"/>
    <w:rsid w:val="00D817ED"/>
    <w:rsid w:val="00D92A41"/>
    <w:rsid w:val="00D93877"/>
    <w:rsid w:val="00D965B0"/>
    <w:rsid w:val="00DA0981"/>
    <w:rsid w:val="00DA1078"/>
    <w:rsid w:val="00DA6C77"/>
    <w:rsid w:val="00DA7329"/>
    <w:rsid w:val="00DA7A67"/>
    <w:rsid w:val="00DC60BA"/>
    <w:rsid w:val="00DC7922"/>
    <w:rsid w:val="00DE4996"/>
    <w:rsid w:val="00DF041C"/>
    <w:rsid w:val="00E01978"/>
    <w:rsid w:val="00E0264E"/>
    <w:rsid w:val="00E117A2"/>
    <w:rsid w:val="00E2646F"/>
    <w:rsid w:val="00E2677F"/>
    <w:rsid w:val="00E32A15"/>
    <w:rsid w:val="00E46EBB"/>
    <w:rsid w:val="00E52DE1"/>
    <w:rsid w:val="00E5333B"/>
    <w:rsid w:val="00E53786"/>
    <w:rsid w:val="00E544A6"/>
    <w:rsid w:val="00E55C71"/>
    <w:rsid w:val="00E609FE"/>
    <w:rsid w:val="00E62B39"/>
    <w:rsid w:val="00E70FF2"/>
    <w:rsid w:val="00E72C46"/>
    <w:rsid w:val="00E82025"/>
    <w:rsid w:val="00E8578C"/>
    <w:rsid w:val="00E87016"/>
    <w:rsid w:val="00E90311"/>
    <w:rsid w:val="00E949E8"/>
    <w:rsid w:val="00E96B64"/>
    <w:rsid w:val="00E96CEE"/>
    <w:rsid w:val="00EA4D15"/>
    <w:rsid w:val="00EB216B"/>
    <w:rsid w:val="00EB2953"/>
    <w:rsid w:val="00EB3ADD"/>
    <w:rsid w:val="00EB3F37"/>
    <w:rsid w:val="00EB45DC"/>
    <w:rsid w:val="00EC3CCC"/>
    <w:rsid w:val="00EC46C8"/>
    <w:rsid w:val="00EC6BF0"/>
    <w:rsid w:val="00ED085B"/>
    <w:rsid w:val="00ED2CFB"/>
    <w:rsid w:val="00ED601E"/>
    <w:rsid w:val="00EE0FE9"/>
    <w:rsid w:val="00EE44B6"/>
    <w:rsid w:val="00EE459C"/>
    <w:rsid w:val="00EF3B5A"/>
    <w:rsid w:val="00F02607"/>
    <w:rsid w:val="00F12789"/>
    <w:rsid w:val="00F149C0"/>
    <w:rsid w:val="00F22D51"/>
    <w:rsid w:val="00F26DE7"/>
    <w:rsid w:val="00F33B1D"/>
    <w:rsid w:val="00F351F0"/>
    <w:rsid w:val="00F43308"/>
    <w:rsid w:val="00F470C6"/>
    <w:rsid w:val="00F51F37"/>
    <w:rsid w:val="00F5487B"/>
    <w:rsid w:val="00F575CF"/>
    <w:rsid w:val="00F62D30"/>
    <w:rsid w:val="00F62F53"/>
    <w:rsid w:val="00F672A2"/>
    <w:rsid w:val="00F7134A"/>
    <w:rsid w:val="00F718F6"/>
    <w:rsid w:val="00F8417B"/>
    <w:rsid w:val="00F87B64"/>
    <w:rsid w:val="00F923CE"/>
    <w:rsid w:val="00F9449A"/>
    <w:rsid w:val="00F95202"/>
    <w:rsid w:val="00F96D0C"/>
    <w:rsid w:val="00FA1A4A"/>
    <w:rsid w:val="00FA1AD0"/>
    <w:rsid w:val="00FA4054"/>
    <w:rsid w:val="00FA6BFD"/>
    <w:rsid w:val="00FB3543"/>
    <w:rsid w:val="00FC70E3"/>
    <w:rsid w:val="00FD264B"/>
    <w:rsid w:val="00FD32EC"/>
    <w:rsid w:val="00FE1719"/>
    <w:rsid w:val="00FF3148"/>
    <w:rsid w:val="00FF51EE"/>
    <w:rsid w:val="00FF63C3"/>
    <w:rsid w:val="00FF6C8C"/>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B740F"/>
    <w:pPr>
      <w:suppressAutoHyphens/>
      <w:spacing w:before="120" w:after="120"/>
    </w:pPr>
  </w:style>
  <w:style w:type="paragraph" w:styleId="Titolo1">
    <w:name w:val="heading 1"/>
    <w:basedOn w:val="Normale"/>
    <w:qFormat/>
    <w:rsid w:val="00E70FF2"/>
    <w:pPr>
      <w:keepNext/>
      <w:spacing w:before="360"/>
      <w:outlineLvl w:val="0"/>
    </w:pPr>
    <w:rPr>
      <w:rFonts w:eastAsia="font328"/>
      <w:b/>
      <w:bCs/>
      <w:smallCaps/>
      <w:szCs w:val="28"/>
    </w:rPr>
  </w:style>
  <w:style w:type="paragraph" w:styleId="Titolo2">
    <w:name w:val="heading 2"/>
    <w:basedOn w:val="Normale"/>
    <w:qFormat/>
    <w:rsid w:val="00E70FF2"/>
    <w:pPr>
      <w:keepNext/>
      <w:outlineLvl w:val="1"/>
    </w:pPr>
    <w:rPr>
      <w:rFonts w:eastAsia="font328"/>
      <w:b/>
      <w:bCs/>
      <w:szCs w:val="26"/>
    </w:rPr>
  </w:style>
  <w:style w:type="paragraph" w:styleId="Titolo3">
    <w:name w:val="heading 3"/>
    <w:basedOn w:val="Normale"/>
    <w:qFormat/>
    <w:rsid w:val="00E70FF2"/>
    <w:pPr>
      <w:keepNext/>
      <w:outlineLvl w:val="2"/>
    </w:pPr>
    <w:rPr>
      <w:rFonts w:eastAsia="font328"/>
      <w:bCs/>
      <w:i/>
    </w:rPr>
  </w:style>
  <w:style w:type="paragraph" w:styleId="Titolo4">
    <w:name w:val="heading 4"/>
    <w:basedOn w:val="Normale"/>
    <w:qFormat/>
    <w:rsid w:val="00E70FF2"/>
    <w:pPr>
      <w:keepNext/>
      <w:outlineLvl w:val="3"/>
    </w:pPr>
    <w:rPr>
      <w:rFonts w:eastAsia="font328"/>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E70FF2"/>
  </w:style>
  <w:style w:type="character" w:customStyle="1" w:styleId="Titolo1Carattere">
    <w:name w:val="Titolo 1 Carattere"/>
    <w:rsid w:val="00E70FF2"/>
    <w:rPr>
      <w:rFonts w:ascii="Times New Roman" w:eastAsia="font328" w:hAnsi="Times New Roman" w:cs="Times New Roman"/>
      <w:b/>
      <w:bCs/>
      <w:smallCaps/>
      <w:sz w:val="24"/>
      <w:szCs w:val="28"/>
      <w:lang w:eastAsia="it-IT" w:bidi="it-IT"/>
    </w:rPr>
  </w:style>
  <w:style w:type="character" w:customStyle="1" w:styleId="Titolo2Carattere">
    <w:name w:val="Titolo 2 Carattere"/>
    <w:rsid w:val="00E70FF2"/>
    <w:rPr>
      <w:rFonts w:ascii="Times New Roman" w:eastAsia="font328" w:hAnsi="Times New Roman" w:cs="Times New Roman"/>
      <w:b/>
      <w:bCs/>
      <w:sz w:val="24"/>
      <w:szCs w:val="26"/>
      <w:lang w:eastAsia="it-IT" w:bidi="it-IT"/>
    </w:rPr>
  </w:style>
  <w:style w:type="character" w:customStyle="1" w:styleId="Titolo3Carattere">
    <w:name w:val="Titolo 3 Carattere"/>
    <w:rsid w:val="00E70FF2"/>
    <w:rPr>
      <w:rFonts w:ascii="Times New Roman" w:eastAsia="font328" w:hAnsi="Times New Roman" w:cs="Times New Roman"/>
      <w:bCs/>
      <w:i/>
      <w:sz w:val="24"/>
      <w:lang w:eastAsia="it-IT" w:bidi="it-IT"/>
    </w:rPr>
  </w:style>
  <w:style w:type="character" w:customStyle="1" w:styleId="Titolo4Carattere">
    <w:name w:val="Titolo 4 Carattere"/>
    <w:rsid w:val="00E70FF2"/>
    <w:rPr>
      <w:rFonts w:ascii="Times New Roman" w:eastAsia="font328" w:hAnsi="Times New Roman" w:cs="Times New Roman"/>
      <w:bCs/>
      <w:iCs/>
      <w:sz w:val="24"/>
      <w:lang w:eastAsia="it-IT" w:bidi="it-IT"/>
    </w:rPr>
  </w:style>
  <w:style w:type="character" w:customStyle="1" w:styleId="NormalBoldChar">
    <w:name w:val="NormalBold Char"/>
    <w:rsid w:val="00E70FF2"/>
    <w:rPr>
      <w:rFonts w:ascii="Times New Roman" w:eastAsia="Times New Roman" w:hAnsi="Times New Roman" w:cs="Times New Roman"/>
      <w:b/>
      <w:sz w:val="24"/>
      <w:lang w:eastAsia="it-IT" w:bidi="it-IT"/>
    </w:rPr>
  </w:style>
  <w:style w:type="character" w:customStyle="1" w:styleId="DeltaViewInsertion">
    <w:name w:val="DeltaView Insertion"/>
    <w:rsid w:val="00E70FF2"/>
    <w:rPr>
      <w:b/>
      <w:i/>
      <w:spacing w:val="0"/>
    </w:rPr>
  </w:style>
  <w:style w:type="character" w:customStyle="1" w:styleId="PidipaginaCarattere">
    <w:name w:val="Piè di pagina Carattere"/>
    <w:uiPriority w:val="99"/>
    <w:rsid w:val="00E70FF2"/>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E70FF2"/>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E70FF2"/>
    <w:rPr>
      <w:shd w:val="clear" w:color="auto" w:fill="FFFFFF"/>
      <w:vertAlign w:val="superscript"/>
    </w:rPr>
  </w:style>
  <w:style w:type="character" w:customStyle="1" w:styleId="IntestazioneCarattere">
    <w:name w:val="Intestazione Carattere"/>
    <w:rsid w:val="00E70FF2"/>
    <w:rPr>
      <w:rFonts w:ascii="Times New Roman" w:eastAsia="Calibri" w:hAnsi="Times New Roman" w:cs="Times New Roman"/>
      <w:sz w:val="24"/>
      <w:lang w:eastAsia="it-IT" w:bidi="it-IT"/>
    </w:rPr>
  </w:style>
  <w:style w:type="character" w:customStyle="1" w:styleId="TestofumettoCarattere">
    <w:name w:val="Testo fumetto Carattere"/>
    <w:rsid w:val="00E70FF2"/>
    <w:rPr>
      <w:rFonts w:ascii="Tahoma" w:eastAsia="Calibri" w:hAnsi="Tahoma" w:cs="Tahoma"/>
      <w:sz w:val="16"/>
      <w:szCs w:val="16"/>
      <w:lang w:eastAsia="it-IT" w:bidi="it-IT"/>
    </w:rPr>
  </w:style>
  <w:style w:type="character" w:styleId="Collegamentoipertestuale">
    <w:name w:val="Hyperlink"/>
    <w:rsid w:val="00E70FF2"/>
    <w:rPr>
      <w:color w:val="0000FF"/>
      <w:u w:val="single"/>
    </w:rPr>
  </w:style>
  <w:style w:type="character" w:customStyle="1" w:styleId="ListLabel1">
    <w:name w:val="ListLabel 1"/>
    <w:rsid w:val="00E70FF2"/>
    <w:rPr>
      <w:color w:val="000000"/>
    </w:rPr>
  </w:style>
  <w:style w:type="character" w:customStyle="1" w:styleId="ListLabel2">
    <w:name w:val="ListLabel 2"/>
    <w:rsid w:val="00E70FF2"/>
    <w:rPr>
      <w:sz w:val="16"/>
      <w:szCs w:val="16"/>
    </w:rPr>
  </w:style>
  <w:style w:type="character" w:customStyle="1" w:styleId="ListLabel3">
    <w:name w:val="ListLabel 3"/>
    <w:rsid w:val="00E70FF2"/>
    <w:rPr>
      <w:rFonts w:ascii="Arial" w:hAnsi="Arial"/>
      <w:b/>
      <w:i w:val="0"/>
      <w:sz w:val="15"/>
    </w:rPr>
  </w:style>
  <w:style w:type="character" w:customStyle="1" w:styleId="ListLabel4">
    <w:name w:val="ListLabel 4"/>
    <w:rsid w:val="00E70FF2"/>
    <w:rPr>
      <w:i w:val="0"/>
    </w:rPr>
  </w:style>
  <w:style w:type="character" w:customStyle="1" w:styleId="ListLabel5">
    <w:name w:val="ListLabel 5"/>
    <w:rsid w:val="00E70FF2"/>
    <w:rPr>
      <w:rFonts w:ascii="Arial" w:hAnsi="Arial"/>
      <w:i w:val="0"/>
      <w:sz w:val="15"/>
    </w:rPr>
  </w:style>
  <w:style w:type="character" w:customStyle="1" w:styleId="ListLabel6">
    <w:name w:val="ListLabel 6"/>
    <w:rsid w:val="00E70FF2"/>
    <w:rPr>
      <w:color w:val="000000"/>
    </w:rPr>
  </w:style>
  <w:style w:type="character" w:customStyle="1" w:styleId="ListLabel7">
    <w:name w:val="ListLabel 7"/>
    <w:rsid w:val="00E70FF2"/>
    <w:rPr>
      <w:rFonts w:eastAsia="Calibri" w:cs="Arial"/>
      <w:b w:val="0"/>
      <w:color w:val="00000A"/>
    </w:rPr>
  </w:style>
  <w:style w:type="character" w:customStyle="1" w:styleId="ListLabel8">
    <w:name w:val="ListLabel 8"/>
    <w:rsid w:val="00E70FF2"/>
    <w:rPr>
      <w:rFonts w:cs="Courier New"/>
    </w:rPr>
  </w:style>
  <w:style w:type="character" w:customStyle="1" w:styleId="ListLabel9">
    <w:name w:val="ListLabel 9"/>
    <w:rsid w:val="00E70FF2"/>
    <w:rPr>
      <w:rFonts w:cs="Courier New"/>
    </w:rPr>
  </w:style>
  <w:style w:type="character" w:customStyle="1" w:styleId="ListLabel10">
    <w:name w:val="ListLabel 10"/>
    <w:rsid w:val="00E70FF2"/>
    <w:rPr>
      <w:rFonts w:cs="Courier New"/>
    </w:rPr>
  </w:style>
  <w:style w:type="character" w:customStyle="1" w:styleId="ListLabel11">
    <w:name w:val="ListLabel 11"/>
    <w:rsid w:val="00E70FF2"/>
    <w:rPr>
      <w:rFonts w:eastAsia="Calibri" w:cs="Arial"/>
    </w:rPr>
  </w:style>
  <w:style w:type="character" w:customStyle="1" w:styleId="ListLabel12">
    <w:name w:val="ListLabel 12"/>
    <w:rsid w:val="00E70FF2"/>
    <w:rPr>
      <w:rFonts w:cs="Courier New"/>
    </w:rPr>
  </w:style>
  <w:style w:type="character" w:customStyle="1" w:styleId="ListLabel13">
    <w:name w:val="ListLabel 13"/>
    <w:rsid w:val="00E70FF2"/>
    <w:rPr>
      <w:rFonts w:cs="Courier New"/>
    </w:rPr>
  </w:style>
  <w:style w:type="character" w:customStyle="1" w:styleId="ListLabel14">
    <w:name w:val="ListLabel 14"/>
    <w:rsid w:val="00E70FF2"/>
    <w:rPr>
      <w:rFonts w:cs="Courier New"/>
    </w:rPr>
  </w:style>
  <w:style w:type="character" w:customStyle="1" w:styleId="ListLabel15">
    <w:name w:val="ListLabel 15"/>
    <w:rsid w:val="00E70FF2"/>
    <w:rPr>
      <w:rFonts w:eastAsia="Calibri" w:cs="Arial"/>
      <w:color w:val="FF0000"/>
    </w:rPr>
  </w:style>
  <w:style w:type="character" w:customStyle="1" w:styleId="ListLabel16">
    <w:name w:val="ListLabel 16"/>
    <w:rsid w:val="00E70FF2"/>
    <w:rPr>
      <w:rFonts w:cs="Courier New"/>
    </w:rPr>
  </w:style>
  <w:style w:type="character" w:customStyle="1" w:styleId="ListLabel17">
    <w:name w:val="ListLabel 17"/>
    <w:rsid w:val="00E70FF2"/>
    <w:rPr>
      <w:rFonts w:cs="Courier New"/>
    </w:rPr>
  </w:style>
  <w:style w:type="character" w:customStyle="1" w:styleId="ListLabel18">
    <w:name w:val="ListLabel 18"/>
    <w:rsid w:val="00E70FF2"/>
    <w:rPr>
      <w:rFonts w:cs="Courier New"/>
    </w:rPr>
  </w:style>
  <w:style w:type="character" w:customStyle="1" w:styleId="ListLabel19">
    <w:name w:val="ListLabel 19"/>
    <w:rsid w:val="00E70FF2"/>
    <w:rPr>
      <w:rFonts w:cs="Courier New"/>
    </w:rPr>
  </w:style>
  <w:style w:type="character" w:customStyle="1" w:styleId="ListLabel20">
    <w:name w:val="ListLabel 20"/>
    <w:rsid w:val="00E70FF2"/>
    <w:rPr>
      <w:rFonts w:cs="Courier New"/>
    </w:rPr>
  </w:style>
  <w:style w:type="character" w:customStyle="1" w:styleId="ListLabel21">
    <w:name w:val="ListLabel 21"/>
    <w:rsid w:val="00E70FF2"/>
    <w:rPr>
      <w:rFonts w:cs="Courier New"/>
    </w:rPr>
  </w:style>
  <w:style w:type="character" w:customStyle="1" w:styleId="Caratterenotaapidipagina">
    <w:name w:val="Carattere nota a piè di pagina"/>
    <w:rsid w:val="00E70FF2"/>
  </w:style>
  <w:style w:type="character" w:styleId="Rimandonotaapidipagina">
    <w:name w:val="footnote reference"/>
    <w:rsid w:val="00E70FF2"/>
    <w:rPr>
      <w:vertAlign w:val="superscript"/>
    </w:rPr>
  </w:style>
  <w:style w:type="character" w:styleId="Rimandonotadichiusura">
    <w:name w:val="endnote reference"/>
    <w:rsid w:val="00E70FF2"/>
    <w:rPr>
      <w:vertAlign w:val="superscript"/>
    </w:rPr>
  </w:style>
  <w:style w:type="character" w:customStyle="1" w:styleId="Caratterenotadichiusura">
    <w:name w:val="Carattere nota di chiusura"/>
    <w:rsid w:val="00E70FF2"/>
  </w:style>
  <w:style w:type="character" w:customStyle="1" w:styleId="ListLabel22">
    <w:name w:val="ListLabel 22"/>
    <w:rsid w:val="00E70FF2"/>
    <w:rPr>
      <w:sz w:val="16"/>
      <w:szCs w:val="16"/>
    </w:rPr>
  </w:style>
  <w:style w:type="character" w:customStyle="1" w:styleId="ListLabel23">
    <w:name w:val="ListLabel 23"/>
    <w:rsid w:val="00E70FF2"/>
    <w:rPr>
      <w:rFonts w:ascii="Arial" w:hAnsi="Arial" w:cs="Symbol"/>
      <w:sz w:val="15"/>
    </w:rPr>
  </w:style>
  <w:style w:type="character" w:customStyle="1" w:styleId="ListLabel24">
    <w:name w:val="ListLabel 24"/>
    <w:rsid w:val="00E70FF2"/>
    <w:rPr>
      <w:rFonts w:ascii="Arial" w:hAnsi="Arial"/>
      <w:b/>
      <w:i w:val="0"/>
      <w:sz w:val="15"/>
    </w:rPr>
  </w:style>
  <w:style w:type="character" w:customStyle="1" w:styleId="ListLabel25">
    <w:name w:val="ListLabel 25"/>
    <w:rsid w:val="00E70FF2"/>
    <w:rPr>
      <w:rFonts w:ascii="Arial" w:hAnsi="Arial"/>
      <w:i w:val="0"/>
      <w:sz w:val="15"/>
    </w:rPr>
  </w:style>
  <w:style w:type="character" w:customStyle="1" w:styleId="ListLabel26">
    <w:name w:val="ListLabel 26"/>
    <w:rsid w:val="00E70FF2"/>
    <w:rPr>
      <w:rFonts w:ascii="Arial" w:hAnsi="Arial" w:cs="Symbol"/>
      <w:sz w:val="15"/>
    </w:rPr>
  </w:style>
  <w:style w:type="character" w:customStyle="1" w:styleId="ListLabel27">
    <w:name w:val="ListLabel 27"/>
    <w:rsid w:val="00E70FF2"/>
    <w:rPr>
      <w:rFonts w:ascii="Arial" w:hAnsi="Arial" w:cs="Courier New"/>
      <w:sz w:val="14"/>
    </w:rPr>
  </w:style>
  <w:style w:type="character" w:customStyle="1" w:styleId="ListLabel28">
    <w:name w:val="ListLabel 28"/>
    <w:rsid w:val="00E70FF2"/>
    <w:rPr>
      <w:rFonts w:cs="Courier New"/>
    </w:rPr>
  </w:style>
  <w:style w:type="character" w:customStyle="1" w:styleId="ListLabel29">
    <w:name w:val="ListLabel 29"/>
    <w:rsid w:val="00E70FF2"/>
    <w:rPr>
      <w:rFonts w:cs="Wingdings"/>
    </w:rPr>
  </w:style>
  <w:style w:type="character" w:customStyle="1" w:styleId="ListLabel30">
    <w:name w:val="ListLabel 30"/>
    <w:rsid w:val="00E70FF2"/>
    <w:rPr>
      <w:rFonts w:cs="Symbol"/>
    </w:rPr>
  </w:style>
  <w:style w:type="character" w:customStyle="1" w:styleId="ListLabel31">
    <w:name w:val="ListLabel 31"/>
    <w:rsid w:val="00E70FF2"/>
    <w:rPr>
      <w:rFonts w:cs="Courier New"/>
    </w:rPr>
  </w:style>
  <w:style w:type="character" w:customStyle="1" w:styleId="ListLabel32">
    <w:name w:val="ListLabel 32"/>
    <w:rsid w:val="00E70FF2"/>
    <w:rPr>
      <w:rFonts w:cs="Wingdings"/>
    </w:rPr>
  </w:style>
  <w:style w:type="character" w:customStyle="1" w:styleId="ListLabel33">
    <w:name w:val="ListLabel 33"/>
    <w:rsid w:val="00E70FF2"/>
    <w:rPr>
      <w:rFonts w:cs="Symbol"/>
    </w:rPr>
  </w:style>
  <w:style w:type="character" w:customStyle="1" w:styleId="ListLabel34">
    <w:name w:val="ListLabel 34"/>
    <w:rsid w:val="00E70FF2"/>
    <w:rPr>
      <w:rFonts w:cs="Courier New"/>
    </w:rPr>
  </w:style>
  <w:style w:type="character" w:customStyle="1" w:styleId="ListLabel35">
    <w:name w:val="ListLabel 35"/>
    <w:rsid w:val="00E70FF2"/>
    <w:rPr>
      <w:rFonts w:cs="Wingdings"/>
    </w:rPr>
  </w:style>
  <w:style w:type="character" w:customStyle="1" w:styleId="ListLabel36">
    <w:name w:val="ListLabel 36"/>
    <w:rsid w:val="00E70FF2"/>
    <w:rPr>
      <w:rFonts w:ascii="Arial" w:hAnsi="Arial" w:cs="Symbol"/>
      <w:sz w:val="15"/>
    </w:rPr>
  </w:style>
  <w:style w:type="character" w:customStyle="1" w:styleId="ListLabel37">
    <w:name w:val="ListLabel 37"/>
    <w:rsid w:val="00E70FF2"/>
    <w:rPr>
      <w:rFonts w:ascii="Arial" w:hAnsi="Arial"/>
      <w:b/>
      <w:i w:val="0"/>
      <w:sz w:val="15"/>
    </w:rPr>
  </w:style>
  <w:style w:type="character" w:customStyle="1" w:styleId="ListLabel38">
    <w:name w:val="ListLabel 38"/>
    <w:rsid w:val="00E70FF2"/>
    <w:rPr>
      <w:rFonts w:ascii="Arial" w:hAnsi="Arial"/>
      <w:i w:val="0"/>
      <w:sz w:val="15"/>
    </w:rPr>
  </w:style>
  <w:style w:type="character" w:customStyle="1" w:styleId="ListLabel39">
    <w:name w:val="ListLabel 39"/>
    <w:rsid w:val="00E70FF2"/>
    <w:rPr>
      <w:rFonts w:ascii="Arial" w:hAnsi="Arial" w:cs="Symbol"/>
      <w:sz w:val="15"/>
    </w:rPr>
  </w:style>
  <w:style w:type="character" w:customStyle="1" w:styleId="ListLabel40">
    <w:name w:val="ListLabel 40"/>
    <w:rsid w:val="00E70FF2"/>
    <w:rPr>
      <w:rFonts w:cs="Courier New"/>
      <w:sz w:val="14"/>
    </w:rPr>
  </w:style>
  <w:style w:type="character" w:customStyle="1" w:styleId="ListLabel41">
    <w:name w:val="ListLabel 41"/>
    <w:rsid w:val="00E70FF2"/>
    <w:rPr>
      <w:rFonts w:cs="Courier New"/>
    </w:rPr>
  </w:style>
  <w:style w:type="character" w:customStyle="1" w:styleId="ListLabel42">
    <w:name w:val="ListLabel 42"/>
    <w:rsid w:val="00E70FF2"/>
    <w:rPr>
      <w:rFonts w:cs="Wingdings"/>
    </w:rPr>
  </w:style>
  <w:style w:type="character" w:customStyle="1" w:styleId="ListLabel43">
    <w:name w:val="ListLabel 43"/>
    <w:rsid w:val="00E70FF2"/>
    <w:rPr>
      <w:rFonts w:cs="Symbol"/>
    </w:rPr>
  </w:style>
  <w:style w:type="character" w:customStyle="1" w:styleId="ListLabel44">
    <w:name w:val="ListLabel 44"/>
    <w:rsid w:val="00E70FF2"/>
    <w:rPr>
      <w:rFonts w:cs="Courier New"/>
    </w:rPr>
  </w:style>
  <w:style w:type="character" w:customStyle="1" w:styleId="ListLabel45">
    <w:name w:val="ListLabel 45"/>
    <w:rsid w:val="00E70FF2"/>
    <w:rPr>
      <w:rFonts w:cs="Wingdings"/>
    </w:rPr>
  </w:style>
  <w:style w:type="character" w:customStyle="1" w:styleId="ListLabel46">
    <w:name w:val="ListLabel 46"/>
    <w:rsid w:val="00E70FF2"/>
    <w:rPr>
      <w:rFonts w:cs="Symbol"/>
    </w:rPr>
  </w:style>
  <w:style w:type="character" w:customStyle="1" w:styleId="ListLabel47">
    <w:name w:val="ListLabel 47"/>
    <w:rsid w:val="00E70FF2"/>
    <w:rPr>
      <w:rFonts w:cs="Courier New"/>
    </w:rPr>
  </w:style>
  <w:style w:type="character" w:customStyle="1" w:styleId="ListLabel48">
    <w:name w:val="ListLabel 48"/>
    <w:rsid w:val="00E70FF2"/>
    <w:rPr>
      <w:rFonts w:cs="Wingdings"/>
    </w:rPr>
  </w:style>
  <w:style w:type="character" w:customStyle="1" w:styleId="ListLabel49">
    <w:name w:val="ListLabel 49"/>
    <w:rsid w:val="00E70FF2"/>
    <w:rPr>
      <w:rFonts w:ascii="Arial" w:hAnsi="Arial" w:cs="Symbol"/>
      <w:sz w:val="15"/>
    </w:rPr>
  </w:style>
  <w:style w:type="character" w:customStyle="1" w:styleId="ListLabel50">
    <w:name w:val="ListLabel 50"/>
    <w:rsid w:val="00E70FF2"/>
    <w:rPr>
      <w:rFonts w:ascii="Arial" w:hAnsi="Arial"/>
      <w:b/>
      <w:i w:val="0"/>
      <w:sz w:val="15"/>
    </w:rPr>
  </w:style>
  <w:style w:type="character" w:customStyle="1" w:styleId="ListLabel51">
    <w:name w:val="ListLabel 51"/>
    <w:rsid w:val="00E70FF2"/>
    <w:rPr>
      <w:rFonts w:ascii="Arial" w:hAnsi="Arial"/>
      <w:i w:val="0"/>
      <w:sz w:val="15"/>
    </w:rPr>
  </w:style>
  <w:style w:type="character" w:customStyle="1" w:styleId="ListLabel52">
    <w:name w:val="ListLabel 52"/>
    <w:rsid w:val="00E70FF2"/>
    <w:rPr>
      <w:rFonts w:ascii="Arial" w:hAnsi="Arial" w:cs="Symbol"/>
      <w:sz w:val="15"/>
    </w:rPr>
  </w:style>
  <w:style w:type="character" w:customStyle="1" w:styleId="ListLabel53">
    <w:name w:val="ListLabel 53"/>
    <w:rsid w:val="00E70FF2"/>
    <w:rPr>
      <w:rFonts w:cs="Courier New"/>
      <w:sz w:val="14"/>
    </w:rPr>
  </w:style>
  <w:style w:type="character" w:customStyle="1" w:styleId="ListLabel54">
    <w:name w:val="ListLabel 54"/>
    <w:rsid w:val="00E70FF2"/>
    <w:rPr>
      <w:rFonts w:cs="Courier New"/>
    </w:rPr>
  </w:style>
  <w:style w:type="character" w:customStyle="1" w:styleId="ListLabel55">
    <w:name w:val="ListLabel 55"/>
    <w:rsid w:val="00E70FF2"/>
    <w:rPr>
      <w:rFonts w:cs="Wingdings"/>
    </w:rPr>
  </w:style>
  <w:style w:type="character" w:customStyle="1" w:styleId="ListLabel56">
    <w:name w:val="ListLabel 56"/>
    <w:rsid w:val="00E70FF2"/>
    <w:rPr>
      <w:rFonts w:cs="Symbol"/>
    </w:rPr>
  </w:style>
  <w:style w:type="character" w:customStyle="1" w:styleId="ListLabel57">
    <w:name w:val="ListLabel 57"/>
    <w:rsid w:val="00E70FF2"/>
    <w:rPr>
      <w:rFonts w:cs="Courier New"/>
    </w:rPr>
  </w:style>
  <w:style w:type="character" w:customStyle="1" w:styleId="ListLabel58">
    <w:name w:val="ListLabel 58"/>
    <w:rsid w:val="00E70FF2"/>
    <w:rPr>
      <w:rFonts w:cs="Wingdings"/>
    </w:rPr>
  </w:style>
  <w:style w:type="character" w:customStyle="1" w:styleId="ListLabel59">
    <w:name w:val="ListLabel 59"/>
    <w:rsid w:val="00E70FF2"/>
    <w:rPr>
      <w:rFonts w:cs="Symbol"/>
    </w:rPr>
  </w:style>
  <w:style w:type="character" w:customStyle="1" w:styleId="ListLabel60">
    <w:name w:val="ListLabel 60"/>
    <w:rsid w:val="00E70FF2"/>
    <w:rPr>
      <w:rFonts w:cs="Courier New"/>
    </w:rPr>
  </w:style>
  <w:style w:type="character" w:customStyle="1" w:styleId="ListLabel61">
    <w:name w:val="ListLabel 61"/>
    <w:rsid w:val="00E70FF2"/>
    <w:rPr>
      <w:rFonts w:cs="Wingdings"/>
    </w:rPr>
  </w:style>
  <w:style w:type="character" w:customStyle="1" w:styleId="ListLabel62">
    <w:name w:val="ListLabel 62"/>
    <w:rsid w:val="00E70FF2"/>
    <w:rPr>
      <w:rFonts w:ascii="Arial" w:hAnsi="Arial" w:cs="Symbol"/>
      <w:sz w:val="15"/>
    </w:rPr>
  </w:style>
  <w:style w:type="character" w:customStyle="1" w:styleId="ListLabel63">
    <w:name w:val="ListLabel 63"/>
    <w:rsid w:val="00E70FF2"/>
    <w:rPr>
      <w:rFonts w:ascii="Arial" w:hAnsi="Arial"/>
      <w:b/>
      <w:i w:val="0"/>
      <w:sz w:val="15"/>
    </w:rPr>
  </w:style>
  <w:style w:type="character" w:customStyle="1" w:styleId="ListLabel64">
    <w:name w:val="ListLabel 64"/>
    <w:rsid w:val="00E70FF2"/>
    <w:rPr>
      <w:rFonts w:ascii="Arial" w:hAnsi="Arial"/>
      <w:i w:val="0"/>
      <w:sz w:val="15"/>
    </w:rPr>
  </w:style>
  <w:style w:type="character" w:customStyle="1" w:styleId="ListLabel65">
    <w:name w:val="ListLabel 65"/>
    <w:rsid w:val="00E70FF2"/>
    <w:rPr>
      <w:rFonts w:ascii="Arial" w:hAnsi="Arial" w:cs="Symbol"/>
      <w:sz w:val="15"/>
    </w:rPr>
  </w:style>
  <w:style w:type="character" w:customStyle="1" w:styleId="ListLabel66">
    <w:name w:val="ListLabel 66"/>
    <w:rsid w:val="00E70FF2"/>
    <w:rPr>
      <w:rFonts w:cs="Courier New"/>
      <w:sz w:val="14"/>
    </w:rPr>
  </w:style>
  <w:style w:type="character" w:customStyle="1" w:styleId="ListLabel67">
    <w:name w:val="ListLabel 67"/>
    <w:rsid w:val="00E70FF2"/>
    <w:rPr>
      <w:rFonts w:cs="Courier New"/>
    </w:rPr>
  </w:style>
  <w:style w:type="character" w:customStyle="1" w:styleId="ListLabel68">
    <w:name w:val="ListLabel 68"/>
    <w:rsid w:val="00E70FF2"/>
    <w:rPr>
      <w:rFonts w:cs="Wingdings"/>
    </w:rPr>
  </w:style>
  <w:style w:type="character" w:customStyle="1" w:styleId="ListLabel69">
    <w:name w:val="ListLabel 69"/>
    <w:rsid w:val="00E70FF2"/>
    <w:rPr>
      <w:rFonts w:cs="Symbol"/>
    </w:rPr>
  </w:style>
  <w:style w:type="character" w:customStyle="1" w:styleId="ListLabel70">
    <w:name w:val="ListLabel 70"/>
    <w:rsid w:val="00E70FF2"/>
    <w:rPr>
      <w:rFonts w:cs="Courier New"/>
    </w:rPr>
  </w:style>
  <w:style w:type="character" w:customStyle="1" w:styleId="ListLabel71">
    <w:name w:val="ListLabel 71"/>
    <w:rsid w:val="00E70FF2"/>
    <w:rPr>
      <w:rFonts w:cs="Wingdings"/>
    </w:rPr>
  </w:style>
  <w:style w:type="character" w:customStyle="1" w:styleId="ListLabel72">
    <w:name w:val="ListLabel 72"/>
    <w:rsid w:val="00E70FF2"/>
    <w:rPr>
      <w:rFonts w:cs="Symbol"/>
    </w:rPr>
  </w:style>
  <w:style w:type="character" w:customStyle="1" w:styleId="ListLabel73">
    <w:name w:val="ListLabel 73"/>
    <w:rsid w:val="00E70FF2"/>
    <w:rPr>
      <w:rFonts w:cs="Courier New"/>
    </w:rPr>
  </w:style>
  <w:style w:type="character" w:customStyle="1" w:styleId="ListLabel74">
    <w:name w:val="ListLabel 74"/>
    <w:rsid w:val="00E70FF2"/>
    <w:rPr>
      <w:rFonts w:cs="Wingdings"/>
    </w:rPr>
  </w:style>
  <w:style w:type="paragraph" w:customStyle="1" w:styleId="Titolo10">
    <w:name w:val="Titolo1"/>
    <w:basedOn w:val="Normale"/>
    <w:next w:val="Corpotesto"/>
    <w:rsid w:val="00E70FF2"/>
    <w:pPr>
      <w:keepNext/>
      <w:spacing w:before="240"/>
    </w:pPr>
    <w:rPr>
      <w:rFonts w:ascii="Liberation Sans" w:eastAsia="Arial Unicode MS" w:hAnsi="Liberation Sans" w:cs="Mangal"/>
      <w:sz w:val="28"/>
      <w:szCs w:val="28"/>
    </w:rPr>
  </w:style>
  <w:style w:type="paragraph" w:styleId="Corpotesto">
    <w:name w:val="Body Text"/>
    <w:basedOn w:val="Normale"/>
    <w:rsid w:val="00E70FF2"/>
    <w:pPr>
      <w:spacing w:before="0" w:after="140" w:line="288" w:lineRule="auto"/>
    </w:pPr>
  </w:style>
  <w:style w:type="paragraph" w:styleId="Elenco">
    <w:name w:val="List"/>
    <w:basedOn w:val="Corpotesto"/>
    <w:rsid w:val="00E70FF2"/>
    <w:rPr>
      <w:rFonts w:cs="Mangal"/>
    </w:rPr>
  </w:style>
  <w:style w:type="paragraph" w:styleId="Didascalia">
    <w:name w:val="caption"/>
    <w:basedOn w:val="Normale"/>
    <w:qFormat/>
    <w:rsid w:val="00E70FF2"/>
    <w:pPr>
      <w:suppressLineNumbers/>
    </w:pPr>
    <w:rPr>
      <w:rFonts w:cs="Mangal"/>
      <w:i/>
      <w:iCs/>
      <w:szCs w:val="24"/>
    </w:rPr>
  </w:style>
  <w:style w:type="paragraph" w:customStyle="1" w:styleId="Indice">
    <w:name w:val="Indice"/>
    <w:basedOn w:val="Normale"/>
    <w:rsid w:val="00E70FF2"/>
    <w:pPr>
      <w:suppressLineNumbers/>
    </w:pPr>
    <w:rPr>
      <w:rFonts w:cs="Mangal"/>
    </w:rPr>
  </w:style>
  <w:style w:type="paragraph" w:customStyle="1" w:styleId="NormalBold">
    <w:name w:val="NormalBold"/>
    <w:basedOn w:val="Normale"/>
    <w:rsid w:val="00E70FF2"/>
    <w:pPr>
      <w:widowControl w:val="0"/>
      <w:spacing w:before="0" w:after="0"/>
    </w:pPr>
    <w:rPr>
      <w:b/>
    </w:rPr>
  </w:style>
  <w:style w:type="paragraph" w:styleId="Pidipagina">
    <w:name w:val="footer"/>
    <w:basedOn w:val="Normale"/>
    <w:uiPriority w:val="99"/>
    <w:rsid w:val="00E70FF2"/>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E70FF2"/>
    <w:pPr>
      <w:spacing w:before="0" w:after="0"/>
      <w:ind w:left="720" w:hanging="720"/>
    </w:pPr>
  </w:style>
  <w:style w:type="paragraph" w:customStyle="1" w:styleId="Text1">
    <w:name w:val="Text 1"/>
    <w:basedOn w:val="Normale"/>
    <w:rsid w:val="00E70FF2"/>
    <w:pPr>
      <w:ind w:left="850"/>
    </w:pPr>
  </w:style>
  <w:style w:type="paragraph" w:customStyle="1" w:styleId="NormalLeft">
    <w:name w:val="Normal Left"/>
    <w:basedOn w:val="Normale"/>
    <w:rsid w:val="00E70FF2"/>
  </w:style>
  <w:style w:type="paragraph" w:customStyle="1" w:styleId="Tiret0">
    <w:name w:val="Tiret 0"/>
    <w:basedOn w:val="Normale"/>
    <w:rsid w:val="00E70FF2"/>
  </w:style>
  <w:style w:type="paragraph" w:customStyle="1" w:styleId="Tiret1">
    <w:name w:val="Tiret 1"/>
    <w:basedOn w:val="Normale"/>
    <w:rsid w:val="00E70FF2"/>
  </w:style>
  <w:style w:type="paragraph" w:customStyle="1" w:styleId="NumPar1">
    <w:name w:val="NumPar 1"/>
    <w:basedOn w:val="Normale"/>
    <w:rsid w:val="00E70FF2"/>
  </w:style>
  <w:style w:type="paragraph" w:customStyle="1" w:styleId="NumPar2">
    <w:name w:val="NumPar 2"/>
    <w:basedOn w:val="Normale"/>
    <w:rsid w:val="00E70FF2"/>
  </w:style>
  <w:style w:type="paragraph" w:customStyle="1" w:styleId="NumPar3">
    <w:name w:val="NumPar 3"/>
    <w:basedOn w:val="Normale"/>
    <w:rsid w:val="00E70FF2"/>
  </w:style>
  <w:style w:type="paragraph" w:customStyle="1" w:styleId="NumPar4">
    <w:name w:val="NumPar 4"/>
    <w:basedOn w:val="Normale"/>
    <w:rsid w:val="00E70FF2"/>
  </w:style>
  <w:style w:type="paragraph" w:customStyle="1" w:styleId="ChapterTitle">
    <w:name w:val="ChapterTitle"/>
    <w:basedOn w:val="Normale"/>
    <w:rsid w:val="00E70FF2"/>
    <w:pPr>
      <w:keepNext/>
      <w:spacing w:after="360"/>
      <w:jc w:val="center"/>
    </w:pPr>
    <w:rPr>
      <w:b/>
      <w:sz w:val="32"/>
    </w:rPr>
  </w:style>
  <w:style w:type="paragraph" w:customStyle="1" w:styleId="SectionTitle">
    <w:name w:val="SectionTitle"/>
    <w:basedOn w:val="Normale"/>
    <w:rsid w:val="00E70FF2"/>
    <w:pPr>
      <w:keepNext/>
      <w:spacing w:after="360"/>
      <w:jc w:val="center"/>
    </w:pPr>
    <w:rPr>
      <w:b/>
      <w:smallCaps/>
      <w:sz w:val="28"/>
    </w:rPr>
  </w:style>
  <w:style w:type="paragraph" w:customStyle="1" w:styleId="Annexetitre">
    <w:name w:val="Annexe titre"/>
    <w:basedOn w:val="Normale"/>
    <w:rsid w:val="00E70FF2"/>
    <w:pPr>
      <w:jc w:val="center"/>
    </w:pPr>
    <w:rPr>
      <w:b/>
      <w:u w:val="single"/>
    </w:rPr>
  </w:style>
  <w:style w:type="paragraph" w:customStyle="1" w:styleId="Titrearticle">
    <w:name w:val="Titre article"/>
    <w:basedOn w:val="Normale"/>
    <w:rsid w:val="00E70FF2"/>
    <w:pPr>
      <w:keepNext/>
      <w:spacing w:before="360"/>
      <w:jc w:val="center"/>
    </w:pPr>
    <w:rPr>
      <w:i/>
    </w:rPr>
  </w:style>
  <w:style w:type="paragraph" w:styleId="Intestazione">
    <w:name w:val="header"/>
    <w:basedOn w:val="Normale"/>
    <w:rsid w:val="00E70FF2"/>
    <w:pPr>
      <w:tabs>
        <w:tab w:val="center" w:pos="4819"/>
        <w:tab w:val="right" w:pos="9638"/>
      </w:tabs>
      <w:spacing w:before="0" w:after="0"/>
    </w:pPr>
  </w:style>
  <w:style w:type="paragraph" w:customStyle="1" w:styleId="Paragrafoelenco1">
    <w:name w:val="Paragrafo elenco1"/>
    <w:basedOn w:val="Normale"/>
    <w:rsid w:val="00E70FF2"/>
    <w:pPr>
      <w:ind w:left="720"/>
      <w:contextualSpacing/>
    </w:pPr>
  </w:style>
  <w:style w:type="paragraph" w:customStyle="1" w:styleId="Testofumetto1">
    <w:name w:val="Testo fumetto1"/>
    <w:basedOn w:val="Normale"/>
    <w:rsid w:val="00E70FF2"/>
    <w:pPr>
      <w:spacing w:before="0" w:after="0"/>
    </w:pPr>
    <w:rPr>
      <w:rFonts w:ascii="Tahoma" w:hAnsi="Tahoma" w:cs="Tahoma"/>
      <w:sz w:val="16"/>
      <w:szCs w:val="16"/>
    </w:rPr>
  </w:style>
  <w:style w:type="paragraph" w:customStyle="1" w:styleId="NormaleWeb1">
    <w:name w:val="Normale (Web)1"/>
    <w:basedOn w:val="Normale"/>
    <w:rsid w:val="00E70FF2"/>
    <w:pPr>
      <w:spacing w:before="280" w:after="280"/>
    </w:pPr>
    <w:rPr>
      <w:szCs w:val="24"/>
    </w:rPr>
  </w:style>
  <w:style w:type="paragraph" w:styleId="Testonotaapidipagina">
    <w:name w:val="footnote text"/>
    <w:basedOn w:val="Normale"/>
    <w:rsid w:val="00E70FF2"/>
  </w:style>
  <w:style w:type="paragraph" w:customStyle="1" w:styleId="Contenutotabella">
    <w:name w:val="Contenuto tabella"/>
    <w:basedOn w:val="Normale"/>
    <w:rsid w:val="00E70FF2"/>
  </w:style>
  <w:style w:type="paragraph" w:customStyle="1" w:styleId="Titolotabella">
    <w:name w:val="Titolo tabella"/>
    <w:basedOn w:val="Contenutotabella"/>
    <w:rsid w:val="00E70FF2"/>
  </w:style>
  <w:style w:type="paragraph" w:customStyle="1" w:styleId="western">
    <w:name w:val="western"/>
    <w:basedOn w:val="Normale"/>
    <w:rsid w:val="00270DA2"/>
    <w:pPr>
      <w:suppressAutoHyphens w:val="0"/>
      <w:spacing w:before="100" w:beforeAutospacing="1" w:after="142" w:line="288" w:lineRule="auto"/>
    </w:pPr>
    <w:rPr>
      <w:szCs w:val="24"/>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eastAsia="Calibri" w:hAnsi="Tahoma" w:cs="Tahoma"/>
      <w:color w:val="00000A"/>
      <w:kern w:val="1"/>
      <w:sz w:val="16"/>
      <w:szCs w:val="16"/>
      <w:lang w:bidi="it-IT"/>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B136AA"/>
    <w:pPr>
      <w:ind w:left="720"/>
      <w:contextualSpacing/>
    </w:pPr>
  </w:style>
  <w:style w:type="paragraph" w:styleId="Testonotadichiusura">
    <w:name w:val="endnote text"/>
    <w:basedOn w:val="Normale"/>
    <w:link w:val="TestonotadichiusuraCarattere"/>
    <w:uiPriority w:val="99"/>
    <w:semiHidden/>
    <w:unhideWhenUsed/>
    <w:rsid w:val="001C4EF6"/>
    <w:pPr>
      <w:spacing w:before="0" w:after="0"/>
    </w:pPr>
    <w:rPr>
      <w:rFonts w:eastAsia="Calibri"/>
      <w:color w:val="00000A"/>
      <w:kern w:val="1"/>
      <w:lang w:bidi="it-IT"/>
    </w:rPr>
  </w:style>
  <w:style w:type="character" w:customStyle="1" w:styleId="TestonotadichiusuraCarattere">
    <w:name w:val="Testo nota di chiusura Carattere"/>
    <w:link w:val="Testonotadichiusura"/>
    <w:uiPriority w:val="99"/>
    <w:semiHidden/>
    <w:rsid w:val="001C4EF6"/>
    <w:rPr>
      <w:rFonts w:eastAsia="Calibri"/>
      <w:color w:val="00000A"/>
      <w:kern w:val="1"/>
      <w:lang w:bidi="it-IT"/>
    </w:rPr>
  </w:style>
  <w:style w:type="paragraph" w:styleId="NormaleWeb">
    <w:name w:val="Normal (Web)"/>
    <w:basedOn w:val="Normale"/>
    <w:uiPriority w:val="99"/>
    <w:semiHidden/>
    <w:unhideWhenUsed/>
    <w:rsid w:val="00960B64"/>
    <w:pPr>
      <w:suppressAutoHyphens w:val="0"/>
      <w:spacing w:before="100" w:beforeAutospacing="1" w:after="100" w:afterAutospacing="1"/>
    </w:pPr>
    <w:rPr>
      <w:sz w:val="24"/>
      <w:szCs w:val="24"/>
    </w:rPr>
  </w:style>
  <w:style w:type="paragraph" w:customStyle="1" w:styleId="regolamento">
    <w:name w:val="regolamento"/>
    <w:basedOn w:val="Normale"/>
    <w:rsid w:val="00685D91"/>
    <w:pPr>
      <w:widowControl w:val="0"/>
      <w:tabs>
        <w:tab w:val="left" w:pos="-2127"/>
      </w:tabs>
      <w:suppressAutoHyphens w:val="0"/>
      <w:spacing w:before="0" w:after="0"/>
      <w:ind w:left="284" w:hanging="284"/>
      <w:jc w:val="both"/>
    </w:pPr>
    <w:rPr>
      <w:rFonts w:ascii="Arial" w:hAnsi="Arial" w:cs="Arial"/>
      <w:szCs w:val="24"/>
    </w:rPr>
  </w:style>
  <w:style w:type="paragraph" w:customStyle="1" w:styleId="sche3">
    <w:name w:val="sche_3"/>
    <w:rsid w:val="0079194A"/>
    <w:pPr>
      <w:widowControl w:val="0"/>
      <w:jc w:val="both"/>
    </w:pPr>
    <w:rPr>
      <w:rFonts w:eastAsia="Calibri"/>
      <w:lang w:val="en-US"/>
    </w:rPr>
  </w:style>
  <w:style w:type="paragraph" w:customStyle="1" w:styleId="Paragrafoelenco2">
    <w:name w:val="Paragrafo elenco2"/>
    <w:basedOn w:val="Normale"/>
    <w:rsid w:val="0079194A"/>
    <w:pPr>
      <w:suppressAutoHyphens w:val="0"/>
      <w:spacing w:before="0" w:after="200" w:line="276" w:lineRule="auto"/>
      <w:ind w:left="720"/>
      <w:contextualSpacing/>
    </w:pPr>
    <w:rPr>
      <w:rFonts w:ascii="Calibri" w:hAnsi="Calibri"/>
      <w:sz w:val="22"/>
      <w:szCs w:val="22"/>
      <w:lang w:eastAsia="en-US"/>
    </w:rPr>
  </w:style>
  <w:style w:type="character" w:customStyle="1" w:styleId="UnresolvedMention">
    <w:name w:val="Unresolved Mention"/>
    <w:basedOn w:val="Carpredefinitoparagrafo"/>
    <w:uiPriority w:val="99"/>
    <w:semiHidden/>
    <w:unhideWhenUsed/>
    <w:rsid w:val="0092215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B740F"/>
    <w:pPr>
      <w:suppressAutoHyphens/>
      <w:spacing w:before="120" w:after="120"/>
    </w:pPr>
  </w:style>
  <w:style w:type="paragraph" w:styleId="Titolo1">
    <w:name w:val="heading 1"/>
    <w:basedOn w:val="Normale"/>
    <w:qFormat/>
    <w:rsid w:val="00E70FF2"/>
    <w:pPr>
      <w:keepNext/>
      <w:spacing w:before="360"/>
      <w:outlineLvl w:val="0"/>
    </w:pPr>
    <w:rPr>
      <w:rFonts w:eastAsia="font328"/>
      <w:b/>
      <w:bCs/>
      <w:smallCaps/>
      <w:szCs w:val="28"/>
    </w:rPr>
  </w:style>
  <w:style w:type="paragraph" w:styleId="Titolo2">
    <w:name w:val="heading 2"/>
    <w:basedOn w:val="Normale"/>
    <w:qFormat/>
    <w:rsid w:val="00E70FF2"/>
    <w:pPr>
      <w:keepNext/>
      <w:outlineLvl w:val="1"/>
    </w:pPr>
    <w:rPr>
      <w:rFonts w:eastAsia="font328"/>
      <w:b/>
      <w:bCs/>
      <w:szCs w:val="26"/>
    </w:rPr>
  </w:style>
  <w:style w:type="paragraph" w:styleId="Titolo3">
    <w:name w:val="heading 3"/>
    <w:basedOn w:val="Normale"/>
    <w:qFormat/>
    <w:rsid w:val="00E70FF2"/>
    <w:pPr>
      <w:keepNext/>
      <w:outlineLvl w:val="2"/>
    </w:pPr>
    <w:rPr>
      <w:rFonts w:eastAsia="font328"/>
      <w:bCs/>
      <w:i/>
    </w:rPr>
  </w:style>
  <w:style w:type="paragraph" w:styleId="Titolo4">
    <w:name w:val="heading 4"/>
    <w:basedOn w:val="Normale"/>
    <w:qFormat/>
    <w:rsid w:val="00E70FF2"/>
    <w:pPr>
      <w:keepNext/>
      <w:outlineLvl w:val="3"/>
    </w:pPr>
    <w:rPr>
      <w:rFonts w:eastAsia="font328"/>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E70FF2"/>
  </w:style>
  <w:style w:type="character" w:customStyle="1" w:styleId="Titolo1Carattere">
    <w:name w:val="Titolo 1 Carattere"/>
    <w:rsid w:val="00E70FF2"/>
    <w:rPr>
      <w:rFonts w:ascii="Times New Roman" w:eastAsia="font328" w:hAnsi="Times New Roman" w:cs="Times New Roman"/>
      <w:b/>
      <w:bCs/>
      <w:smallCaps/>
      <w:sz w:val="24"/>
      <w:szCs w:val="28"/>
      <w:lang w:eastAsia="it-IT" w:bidi="it-IT"/>
    </w:rPr>
  </w:style>
  <w:style w:type="character" w:customStyle="1" w:styleId="Titolo2Carattere">
    <w:name w:val="Titolo 2 Carattere"/>
    <w:rsid w:val="00E70FF2"/>
    <w:rPr>
      <w:rFonts w:ascii="Times New Roman" w:eastAsia="font328" w:hAnsi="Times New Roman" w:cs="Times New Roman"/>
      <w:b/>
      <w:bCs/>
      <w:sz w:val="24"/>
      <w:szCs w:val="26"/>
      <w:lang w:eastAsia="it-IT" w:bidi="it-IT"/>
    </w:rPr>
  </w:style>
  <w:style w:type="character" w:customStyle="1" w:styleId="Titolo3Carattere">
    <w:name w:val="Titolo 3 Carattere"/>
    <w:rsid w:val="00E70FF2"/>
    <w:rPr>
      <w:rFonts w:ascii="Times New Roman" w:eastAsia="font328" w:hAnsi="Times New Roman" w:cs="Times New Roman"/>
      <w:bCs/>
      <w:i/>
      <w:sz w:val="24"/>
      <w:lang w:eastAsia="it-IT" w:bidi="it-IT"/>
    </w:rPr>
  </w:style>
  <w:style w:type="character" w:customStyle="1" w:styleId="Titolo4Carattere">
    <w:name w:val="Titolo 4 Carattere"/>
    <w:rsid w:val="00E70FF2"/>
    <w:rPr>
      <w:rFonts w:ascii="Times New Roman" w:eastAsia="font328" w:hAnsi="Times New Roman" w:cs="Times New Roman"/>
      <w:bCs/>
      <w:iCs/>
      <w:sz w:val="24"/>
      <w:lang w:eastAsia="it-IT" w:bidi="it-IT"/>
    </w:rPr>
  </w:style>
  <w:style w:type="character" w:customStyle="1" w:styleId="NormalBoldChar">
    <w:name w:val="NormalBold Char"/>
    <w:rsid w:val="00E70FF2"/>
    <w:rPr>
      <w:rFonts w:ascii="Times New Roman" w:eastAsia="Times New Roman" w:hAnsi="Times New Roman" w:cs="Times New Roman"/>
      <w:b/>
      <w:sz w:val="24"/>
      <w:lang w:eastAsia="it-IT" w:bidi="it-IT"/>
    </w:rPr>
  </w:style>
  <w:style w:type="character" w:customStyle="1" w:styleId="DeltaViewInsertion">
    <w:name w:val="DeltaView Insertion"/>
    <w:rsid w:val="00E70FF2"/>
    <w:rPr>
      <w:b/>
      <w:i/>
      <w:spacing w:val="0"/>
    </w:rPr>
  </w:style>
  <w:style w:type="character" w:customStyle="1" w:styleId="PidipaginaCarattere">
    <w:name w:val="Piè di pagina Carattere"/>
    <w:uiPriority w:val="99"/>
    <w:rsid w:val="00E70FF2"/>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E70FF2"/>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E70FF2"/>
    <w:rPr>
      <w:shd w:val="clear" w:color="auto" w:fill="FFFFFF"/>
      <w:vertAlign w:val="superscript"/>
    </w:rPr>
  </w:style>
  <w:style w:type="character" w:customStyle="1" w:styleId="IntestazioneCarattere">
    <w:name w:val="Intestazione Carattere"/>
    <w:rsid w:val="00E70FF2"/>
    <w:rPr>
      <w:rFonts w:ascii="Times New Roman" w:eastAsia="Calibri" w:hAnsi="Times New Roman" w:cs="Times New Roman"/>
      <w:sz w:val="24"/>
      <w:lang w:eastAsia="it-IT" w:bidi="it-IT"/>
    </w:rPr>
  </w:style>
  <w:style w:type="character" w:customStyle="1" w:styleId="TestofumettoCarattere">
    <w:name w:val="Testo fumetto Carattere"/>
    <w:rsid w:val="00E70FF2"/>
    <w:rPr>
      <w:rFonts w:ascii="Tahoma" w:eastAsia="Calibri" w:hAnsi="Tahoma" w:cs="Tahoma"/>
      <w:sz w:val="16"/>
      <w:szCs w:val="16"/>
      <w:lang w:eastAsia="it-IT" w:bidi="it-IT"/>
    </w:rPr>
  </w:style>
  <w:style w:type="character" w:styleId="Collegamentoipertestuale">
    <w:name w:val="Hyperlink"/>
    <w:rsid w:val="00E70FF2"/>
    <w:rPr>
      <w:color w:val="0000FF"/>
      <w:u w:val="single"/>
    </w:rPr>
  </w:style>
  <w:style w:type="character" w:customStyle="1" w:styleId="ListLabel1">
    <w:name w:val="ListLabel 1"/>
    <w:rsid w:val="00E70FF2"/>
    <w:rPr>
      <w:color w:val="000000"/>
    </w:rPr>
  </w:style>
  <w:style w:type="character" w:customStyle="1" w:styleId="ListLabel2">
    <w:name w:val="ListLabel 2"/>
    <w:rsid w:val="00E70FF2"/>
    <w:rPr>
      <w:sz w:val="16"/>
      <w:szCs w:val="16"/>
    </w:rPr>
  </w:style>
  <w:style w:type="character" w:customStyle="1" w:styleId="ListLabel3">
    <w:name w:val="ListLabel 3"/>
    <w:rsid w:val="00E70FF2"/>
    <w:rPr>
      <w:rFonts w:ascii="Arial" w:hAnsi="Arial"/>
      <w:b/>
      <w:i w:val="0"/>
      <w:sz w:val="15"/>
    </w:rPr>
  </w:style>
  <w:style w:type="character" w:customStyle="1" w:styleId="ListLabel4">
    <w:name w:val="ListLabel 4"/>
    <w:rsid w:val="00E70FF2"/>
    <w:rPr>
      <w:i w:val="0"/>
    </w:rPr>
  </w:style>
  <w:style w:type="character" w:customStyle="1" w:styleId="ListLabel5">
    <w:name w:val="ListLabel 5"/>
    <w:rsid w:val="00E70FF2"/>
    <w:rPr>
      <w:rFonts w:ascii="Arial" w:hAnsi="Arial"/>
      <w:i w:val="0"/>
      <w:sz w:val="15"/>
    </w:rPr>
  </w:style>
  <w:style w:type="character" w:customStyle="1" w:styleId="ListLabel6">
    <w:name w:val="ListLabel 6"/>
    <w:rsid w:val="00E70FF2"/>
    <w:rPr>
      <w:color w:val="000000"/>
    </w:rPr>
  </w:style>
  <w:style w:type="character" w:customStyle="1" w:styleId="ListLabel7">
    <w:name w:val="ListLabel 7"/>
    <w:rsid w:val="00E70FF2"/>
    <w:rPr>
      <w:rFonts w:eastAsia="Calibri" w:cs="Arial"/>
      <w:b w:val="0"/>
      <w:color w:val="00000A"/>
    </w:rPr>
  </w:style>
  <w:style w:type="character" w:customStyle="1" w:styleId="ListLabel8">
    <w:name w:val="ListLabel 8"/>
    <w:rsid w:val="00E70FF2"/>
    <w:rPr>
      <w:rFonts w:cs="Courier New"/>
    </w:rPr>
  </w:style>
  <w:style w:type="character" w:customStyle="1" w:styleId="ListLabel9">
    <w:name w:val="ListLabel 9"/>
    <w:rsid w:val="00E70FF2"/>
    <w:rPr>
      <w:rFonts w:cs="Courier New"/>
    </w:rPr>
  </w:style>
  <w:style w:type="character" w:customStyle="1" w:styleId="ListLabel10">
    <w:name w:val="ListLabel 10"/>
    <w:rsid w:val="00E70FF2"/>
    <w:rPr>
      <w:rFonts w:cs="Courier New"/>
    </w:rPr>
  </w:style>
  <w:style w:type="character" w:customStyle="1" w:styleId="ListLabel11">
    <w:name w:val="ListLabel 11"/>
    <w:rsid w:val="00E70FF2"/>
    <w:rPr>
      <w:rFonts w:eastAsia="Calibri" w:cs="Arial"/>
    </w:rPr>
  </w:style>
  <w:style w:type="character" w:customStyle="1" w:styleId="ListLabel12">
    <w:name w:val="ListLabel 12"/>
    <w:rsid w:val="00E70FF2"/>
    <w:rPr>
      <w:rFonts w:cs="Courier New"/>
    </w:rPr>
  </w:style>
  <w:style w:type="character" w:customStyle="1" w:styleId="ListLabel13">
    <w:name w:val="ListLabel 13"/>
    <w:rsid w:val="00E70FF2"/>
    <w:rPr>
      <w:rFonts w:cs="Courier New"/>
    </w:rPr>
  </w:style>
  <w:style w:type="character" w:customStyle="1" w:styleId="ListLabel14">
    <w:name w:val="ListLabel 14"/>
    <w:rsid w:val="00E70FF2"/>
    <w:rPr>
      <w:rFonts w:cs="Courier New"/>
    </w:rPr>
  </w:style>
  <w:style w:type="character" w:customStyle="1" w:styleId="ListLabel15">
    <w:name w:val="ListLabel 15"/>
    <w:rsid w:val="00E70FF2"/>
    <w:rPr>
      <w:rFonts w:eastAsia="Calibri" w:cs="Arial"/>
      <w:color w:val="FF0000"/>
    </w:rPr>
  </w:style>
  <w:style w:type="character" w:customStyle="1" w:styleId="ListLabel16">
    <w:name w:val="ListLabel 16"/>
    <w:rsid w:val="00E70FF2"/>
    <w:rPr>
      <w:rFonts w:cs="Courier New"/>
    </w:rPr>
  </w:style>
  <w:style w:type="character" w:customStyle="1" w:styleId="ListLabel17">
    <w:name w:val="ListLabel 17"/>
    <w:rsid w:val="00E70FF2"/>
    <w:rPr>
      <w:rFonts w:cs="Courier New"/>
    </w:rPr>
  </w:style>
  <w:style w:type="character" w:customStyle="1" w:styleId="ListLabel18">
    <w:name w:val="ListLabel 18"/>
    <w:rsid w:val="00E70FF2"/>
    <w:rPr>
      <w:rFonts w:cs="Courier New"/>
    </w:rPr>
  </w:style>
  <w:style w:type="character" w:customStyle="1" w:styleId="ListLabel19">
    <w:name w:val="ListLabel 19"/>
    <w:rsid w:val="00E70FF2"/>
    <w:rPr>
      <w:rFonts w:cs="Courier New"/>
    </w:rPr>
  </w:style>
  <w:style w:type="character" w:customStyle="1" w:styleId="ListLabel20">
    <w:name w:val="ListLabel 20"/>
    <w:rsid w:val="00E70FF2"/>
    <w:rPr>
      <w:rFonts w:cs="Courier New"/>
    </w:rPr>
  </w:style>
  <w:style w:type="character" w:customStyle="1" w:styleId="ListLabel21">
    <w:name w:val="ListLabel 21"/>
    <w:rsid w:val="00E70FF2"/>
    <w:rPr>
      <w:rFonts w:cs="Courier New"/>
    </w:rPr>
  </w:style>
  <w:style w:type="character" w:customStyle="1" w:styleId="Caratterenotaapidipagina">
    <w:name w:val="Carattere nota a piè di pagina"/>
    <w:rsid w:val="00E70FF2"/>
  </w:style>
  <w:style w:type="character" w:styleId="Rimandonotaapidipagina">
    <w:name w:val="footnote reference"/>
    <w:rsid w:val="00E70FF2"/>
    <w:rPr>
      <w:vertAlign w:val="superscript"/>
    </w:rPr>
  </w:style>
  <w:style w:type="character" w:styleId="Rimandonotadichiusura">
    <w:name w:val="endnote reference"/>
    <w:rsid w:val="00E70FF2"/>
    <w:rPr>
      <w:vertAlign w:val="superscript"/>
    </w:rPr>
  </w:style>
  <w:style w:type="character" w:customStyle="1" w:styleId="Caratterenotadichiusura">
    <w:name w:val="Carattere nota di chiusura"/>
    <w:rsid w:val="00E70FF2"/>
  </w:style>
  <w:style w:type="character" w:customStyle="1" w:styleId="ListLabel22">
    <w:name w:val="ListLabel 22"/>
    <w:rsid w:val="00E70FF2"/>
    <w:rPr>
      <w:sz w:val="16"/>
      <w:szCs w:val="16"/>
    </w:rPr>
  </w:style>
  <w:style w:type="character" w:customStyle="1" w:styleId="ListLabel23">
    <w:name w:val="ListLabel 23"/>
    <w:rsid w:val="00E70FF2"/>
    <w:rPr>
      <w:rFonts w:ascii="Arial" w:hAnsi="Arial" w:cs="Symbol"/>
      <w:sz w:val="15"/>
    </w:rPr>
  </w:style>
  <w:style w:type="character" w:customStyle="1" w:styleId="ListLabel24">
    <w:name w:val="ListLabel 24"/>
    <w:rsid w:val="00E70FF2"/>
    <w:rPr>
      <w:rFonts w:ascii="Arial" w:hAnsi="Arial"/>
      <w:b/>
      <w:i w:val="0"/>
      <w:sz w:val="15"/>
    </w:rPr>
  </w:style>
  <w:style w:type="character" w:customStyle="1" w:styleId="ListLabel25">
    <w:name w:val="ListLabel 25"/>
    <w:rsid w:val="00E70FF2"/>
    <w:rPr>
      <w:rFonts w:ascii="Arial" w:hAnsi="Arial"/>
      <w:i w:val="0"/>
      <w:sz w:val="15"/>
    </w:rPr>
  </w:style>
  <w:style w:type="character" w:customStyle="1" w:styleId="ListLabel26">
    <w:name w:val="ListLabel 26"/>
    <w:rsid w:val="00E70FF2"/>
    <w:rPr>
      <w:rFonts w:ascii="Arial" w:hAnsi="Arial" w:cs="Symbol"/>
      <w:sz w:val="15"/>
    </w:rPr>
  </w:style>
  <w:style w:type="character" w:customStyle="1" w:styleId="ListLabel27">
    <w:name w:val="ListLabel 27"/>
    <w:rsid w:val="00E70FF2"/>
    <w:rPr>
      <w:rFonts w:ascii="Arial" w:hAnsi="Arial" w:cs="Courier New"/>
      <w:sz w:val="14"/>
    </w:rPr>
  </w:style>
  <w:style w:type="character" w:customStyle="1" w:styleId="ListLabel28">
    <w:name w:val="ListLabel 28"/>
    <w:rsid w:val="00E70FF2"/>
    <w:rPr>
      <w:rFonts w:cs="Courier New"/>
    </w:rPr>
  </w:style>
  <w:style w:type="character" w:customStyle="1" w:styleId="ListLabel29">
    <w:name w:val="ListLabel 29"/>
    <w:rsid w:val="00E70FF2"/>
    <w:rPr>
      <w:rFonts w:cs="Wingdings"/>
    </w:rPr>
  </w:style>
  <w:style w:type="character" w:customStyle="1" w:styleId="ListLabel30">
    <w:name w:val="ListLabel 30"/>
    <w:rsid w:val="00E70FF2"/>
    <w:rPr>
      <w:rFonts w:cs="Symbol"/>
    </w:rPr>
  </w:style>
  <w:style w:type="character" w:customStyle="1" w:styleId="ListLabel31">
    <w:name w:val="ListLabel 31"/>
    <w:rsid w:val="00E70FF2"/>
    <w:rPr>
      <w:rFonts w:cs="Courier New"/>
    </w:rPr>
  </w:style>
  <w:style w:type="character" w:customStyle="1" w:styleId="ListLabel32">
    <w:name w:val="ListLabel 32"/>
    <w:rsid w:val="00E70FF2"/>
    <w:rPr>
      <w:rFonts w:cs="Wingdings"/>
    </w:rPr>
  </w:style>
  <w:style w:type="character" w:customStyle="1" w:styleId="ListLabel33">
    <w:name w:val="ListLabel 33"/>
    <w:rsid w:val="00E70FF2"/>
    <w:rPr>
      <w:rFonts w:cs="Symbol"/>
    </w:rPr>
  </w:style>
  <w:style w:type="character" w:customStyle="1" w:styleId="ListLabel34">
    <w:name w:val="ListLabel 34"/>
    <w:rsid w:val="00E70FF2"/>
    <w:rPr>
      <w:rFonts w:cs="Courier New"/>
    </w:rPr>
  </w:style>
  <w:style w:type="character" w:customStyle="1" w:styleId="ListLabel35">
    <w:name w:val="ListLabel 35"/>
    <w:rsid w:val="00E70FF2"/>
    <w:rPr>
      <w:rFonts w:cs="Wingdings"/>
    </w:rPr>
  </w:style>
  <w:style w:type="character" w:customStyle="1" w:styleId="ListLabel36">
    <w:name w:val="ListLabel 36"/>
    <w:rsid w:val="00E70FF2"/>
    <w:rPr>
      <w:rFonts w:ascii="Arial" w:hAnsi="Arial" w:cs="Symbol"/>
      <w:sz w:val="15"/>
    </w:rPr>
  </w:style>
  <w:style w:type="character" w:customStyle="1" w:styleId="ListLabel37">
    <w:name w:val="ListLabel 37"/>
    <w:rsid w:val="00E70FF2"/>
    <w:rPr>
      <w:rFonts w:ascii="Arial" w:hAnsi="Arial"/>
      <w:b/>
      <w:i w:val="0"/>
      <w:sz w:val="15"/>
    </w:rPr>
  </w:style>
  <w:style w:type="character" w:customStyle="1" w:styleId="ListLabel38">
    <w:name w:val="ListLabel 38"/>
    <w:rsid w:val="00E70FF2"/>
    <w:rPr>
      <w:rFonts w:ascii="Arial" w:hAnsi="Arial"/>
      <w:i w:val="0"/>
      <w:sz w:val="15"/>
    </w:rPr>
  </w:style>
  <w:style w:type="character" w:customStyle="1" w:styleId="ListLabel39">
    <w:name w:val="ListLabel 39"/>
    <w:rsid w:val="00E70FF2"/>
    <w:rPr>
      <w:rFonts w:ascii="Arial" w:hAnsi="Arial" w:cs="Symbol"/>
      <w:sz w:val="15"/>
    </w:rPr>
  </w:style>
  <w:style w:type="character" w:customStyle="1" w:styleId="ListLabel40">
    <w:name w:val="ListLabel 40"/>
    <w:rsid w:val="00E70FF2"/>
    <w:rPr>
      <w:rFonts w:cs="Courier New"/>
      <w:sz w:val="14"/>
    </w:rPr>
  </w:style>
  <w:style w:type="character" w:customStyle="1" w:styleId="ListLabel41">
    <w:name w:val="ListLabel 41"/>
    <w:rsid w:val="00E70FF2"/>
    <w:rPr>
      <w:rFonts w:cs="Courier New"/>
    </w:rPr>
  </w:style>
  <w:style w:type="character" w:customStyle="1" w:styleId="ListLabel42">
    <w:name w:val="ListLabel 42"/>
    <w:rsid w:val="00E70FF2"/>
    <w:rPr>
      <w:rFonts w:cs="Wingdings"/>
    </w:rPr>
  </w:style>
  <w:style w:type="character" w:customStyle="1" w:styleId="ListLabel43">
    <w:name w:val="ListLabel 43"/>
    <w:rsid w:val="00E70FF2"/>
    <w:rPr>
      <w:rFonts w:cs="Symbol"/>
    </w:rPr>
  </w:style>
  <w:style w:type="character" w:customStyle="1" w:styleId="ListLabel44">
    <w:name w:val="ListLabel 44"/>
    <w:rsid w:val="00E70FF2"/>
    <w:rPr>
      <w:rFonts w:cs="Courier New"/>
    </w:rPr>
  </w:style>
  <w:style w:type="character" w:customStyle="1" w:styleId="ListLabel45">
    <w:name w:val="ListLabel 45"/>
    <w:rsid w:val="00E70FF2"/>
    <w:rPr>
      <w:rFonts w:cs="Wingdings"/>
    </w:rPr>
  </w:style>
  <w:style w:type="character" w:customStyle="1" w:styleId="ListLabel46">
    <w:name w:val="ListLabel 46"/>
    <w:rsid w:val="00E70FF2"/>
    <w:rPr>
      <w:rFonts w:cs="Symbol"/>
    </w:rPr>
  </w:style>
  <w:style w:type="character" w:customStyle="1" w:styleId="ListLabel47">
    <w:name w:val="ListLabel 47"/>
    <w:rsid w:val="00E70FF2"/>
    <w:rPr>
      <w:rFonts w:cs="Courier New"/>
    </w:rPr>
  </w:style>
  <w:style w:type="character" w:customStyle="1" w:styleId="ListLabel48">
    <w:name w:val="ListLabel 48"/>
    <w:rsid w:val="00E70FF2"/>
    <w:rPr>
      <w:rFonts w:cs="Wingdings"/>
    </w:rPr>
  </w:style>
  <w:style w:type="character" w:customStyle="1" w:styleId="ListLabel49">
    <w:name w:val="ListLabel 49"/>
    <w:rsid w:val="00E70FF2"/>
    <w:rPr>
      <w:rFonts w:ascii="Arial" w:hAnsi="Arial" w:cs="Symbol"/>
      <w:sz w:val="15"/>
    </w:rPr>
  </w:style>
  <w:style w:type="character" w:customStyle="1" w:styleId="ListLabel50">
    <w:name w:val="ListLabel 50"/>
    <w:rsid w:val="00E70FF2"/>
    <w:rPr>
      <w:rFonts w:ascii="Arial" w:hAnsi="Arial"/>
      <w:b/>
      <w:i w:val="0"/>
      <w:sz w:val="15"/>
    </w:rPr>
  </w:style>
  <w:style w:type="character" w:customStyle="1" w:styleId="ListLabel51">
    <w:name w:val="ListLabel 51"/>
    <w:rsid w:val="00E70FF2"/>
    <w:rPr>
      <w:rFonts w:ascii="Arial" w:hAnsi="Arial"/>
      <w:i w:val="0"/>
      <w:sz w:val="15"/>
    </w:rPr>
  </w:style>
  <w:style w:type="character" w:customStyle="1" w:styleId="ListLabel52">
    <w:name w:val="ListLabel 52"/>
    <w:rsid w:val="00E70FF2"/>
    <w:rPr>
      <w:rFonts w:ascii="Arial" w:hAnsi="Arial" w:cs="Symbol"/>
      <w:sz w:val="15"/>
    </w:rPr>
  </w:style>
  <w:style w:type="character" w:customStyle="1" w:styleId="ListLabel53">
    <w:name w:val="ListLabel 53"/>
    <w:rsid w:val="00E70FF2"/>
    <w:rPr>
      <w:rFonts w:cs="Courier New"/>
      <w:sz w:val="14"/>
    </w:rPr>
  </w:style>
  <w:style w:type="character" w:customStyle="1" w:styleId="ListLabel54">
    <w:name w:val="ListLabel 54"/>
    <w:rsid w:val="00E70FF2"/>
    <w:rPr>
      <w:rFonts w:cs="Courier New"/>
    </w:rPr>
  </w:style>
  <w:style w:type="character" w:customStyle="1" w:styleId="ListLabel55">
    <w:name w:val="ListLabel 55"/>
    <w:rsid w:val="00E70FF2"/>
    <w:rPr>
      <w:rFonts w:cs="Wingdings"/>
    </w:rPr>
  </w:style>
  <w:style w:type="character" w:customStyle="1" w:styleId="ListLabel56">
    <w:name w:val="ListLabel 56"/>
    <w:rsid w:val="00E70FF2"/>
    <w:rPr>
      <w:rFonts w:cs="Symbol"/>
    </w:rPr>
  </w:style>
  <w:style w:type="character" w:customStyle="1" w:styleId="ListLabel57">
    <w:name w:val="ListLabel 57"/>
    <w:rsid w:val="00E70FF2"/>
    <w:rPr>
      <w:rFonts w:cs="Courier New"/>
    </w:rPr>
  </w:style>
  <w:style w:type="character" w:customStyle="1" w:styleId="ListLabel58">
    <w:name w:val="ListLabel 58"/>
    <w:rsid w:val="00E70FF2"/>
    <w:rPr>
      <w:rFonts w:cs="Wingdings"/>
    </w:rPr>
  </w:style>
  <w:style w:type="character" w:customStyle="1" w:styleId="ListLabel59">
    <w:name w:val="ListLabel 59"/>
    <w:rsid w:val="00E70FF2"/>
    <w:rPr>
      <w:rFonts w:cs="Symbol"/>
    </w:rPr>
  </w:style>
  <w:style w:type="character" w:customStyle="1" w:styleId="ListLabel60">
    <w:name w:val="ListLabel 60"/>
    <w:rsid w:val="00E70FF2"/>
    <w:rPr>
      <w:rFonts w:cs="Courier New"/>
    </w:rPr>
  </w:style>
  <w:style w:type="character" w:customStyle="1" w:styleId="ListLabel61">
    <w:name w:val="ListLabel 61"/>
    <w:rsid w:val="00E70FF2"/>
    <w:rPr>
      <w:rFonts w:cs="Wingdings"/>
    </w:rPr>
  </w:style>
  <w:style w:type="character" w:customStyle="1" w:styleId="ListLabel62">
    <w:name w:val="ListLabel 62"/>
    <w:rsid w:val="00E70FF2"/>
    <w:rPr>
      <w:rFonts w:ascii="Arial" w:hAnsi="Arial" w:cs="Symbol"/>
      <w:sz w:val="15"/>
    </w:rPr>
  </w:style>
  <w:style w:type="character" w:customStyle="1" w:styleId="ListLabel63">
    <w:name w:val="ListLabel 63"/>
    <w:rsid w:val="00E70FF2"/>
    <w:rPr>
      <w:rFonts w:ascii="Arial" w:hAnsi="Arial"/>
      <w:b/>
      <w:i w:val="0"/>
      <w:sz w:val="15"/>
    </w:rPr>
  </w:style>
  <w:style w:type="character" w:customStyle="1" w:styleId="ListLabel64">
    <w:name w:val="ListLabel 64"/>
    <w:rsid w:val="00E70FF2"/>
    <w:rPr>
      <w:rFonts w:ascii="Arial" w:hAnsi="Arial"/>
      <w:i w:val="0"/>
      <w:sz w:val="15"/>
    </w:rPr>
  </w:style>
  <w:style w:type="character" w:customStyle="1" w:styleId="ListLabel65">
    <w:name w:val="ListLabel 65"/>
    <w:rsid w:val="00E70FF2"/>
    <w:rPr>
      <w:rFonts w:ascii="Arial" w:hAnsi="Arial" w:cs="Symbol"/>
      <w:sz w:val="15"/>
    </w:rPr>
  </w:style>
  <w:style w:type="character" w:customStyle="1" w:styleId="ListLabel66">
    <w:name w:val="ListLabel 66"/>
    <w:rsid w:val="00E70FF2"/>
    <w:rPr>
      <w:rFonts w:cs="Courier New"/>
      <w:sz w:val="14"/>
    </w:rPr>
  </w:style>
  <w:style w:type="character" w:customStyle="1" w:styleId="ListLabel67">
    <w:name w:val="ListLabel 67"/>
    <w:rsid w:val="00E70FF2"/>
    <w:rPr>
      <w:rFonts w:cs="Courier New"/>
    </w:rPr>
  </w:style>
  <w:style w:type="character" w:customStyle="1" w:styleId="ListLabel68">
    <w:name w:val="ListLabel 68"/>
    <w:rsid w:val="00E70FF2"/>
    <w:rPr>
      <w:rFonts w:cs="Wingdings"/>
    </w:rPr>
  </w:style>
  <w:style w:type="character" w:customStyle="1" w:styleId="ListLabel69">
    <w:name w:val="ListLabel 69"/>
    <w:rsid w:val="00E70FF2"/>
    <w:rPr>
      <w:rFonts w:cs="Symbol"/>
    </w:rPr>
  </w:style>
  <w:style w:type="character" w:customStyle="1" w:styleId="ListLabel70">
    <w:name w:val="ListLabel 70"/>
    <w:rsid w:val="00E70FF2"/>
    <w:rPr>
      <w:rFonts w:cs="Courier New"/>
    </w:rPr>
  </w:style>
  <w:style w:type="character" w:customStyle="1" w:styleId="ListLabel71">
    <w:name w:val="ListLabel 71"/>
    <w:rsid w:val="00E70FF2"/>
    <w:rPr>
      <w:rFonts w:cs="Wingdings"/>
    </w:rPr>
  </w:style>
  <w:style w:type="character" w:customStyle="1" w:styleId="ListLabel72">
    <w:name w:val="ListLabel 72"/>
    <w:rsid w:val="00E70FF2"/>
    <w:rPr>
      <w:rFonts w:cs="Symbol"/>
    </w:rPr>
  </w:style>
  <w:style w:type="character" w:customStyle="1" w:styleId="ListLabel73">
    <w:name w:val="ListLabel 73"/>
    <w:rsid w:val="00E70FF2"/>
    <w:rPr>
      <w:rFonts w:cs="Courier New"/>
    </w:rPr>
  </w:style>
  <w:style w:type="character" w:customStyle="1" w:styleId="ListLabel74">
    <w:name w:val="ListLabel 74"/>
    <w:rsid w:val="00E70FF2"/>
    <w:rPr>
      <w:rFonts w:cs="Wingdings"/>
    </w:rPr>
  </w:style>
  <w:style w:type="paragraph" w:customStyle="1" w:styleId="Titolo10">
    <w:name w:val="Titolo1"/>
    <w:basedOn w:val="Normale"/>
    <w:next w:val="Corpotesto"/>
    <w:rsid w:val="00E70FF2"/>
    <w:pPr>
      <w:keepNext/>
      <w:spacing w:before="240"/>
    </w:pPr>
    <w:rPr>
      <w:rFonts w:ascii="Liberation Sans" w:eastAsia="Arial Unicode MS" w:hAnsi="Liberation Sans" w:cs="Mangal"/>
      <w:sz w:val="28"/>
      <w:szCs w:val="28"/>
    </w:rPr>
  </w:style>
  <w:style w:type="paragraph" w:styleId="Corpotesto">
    <w:name w:val="Body Text"/>
    <w:basedOn w:val="Normale"/>
    <w:rsid w:val="00E70FF2"/>
    <w:pPr>
      <w:spacing w:before="0" w:after="140" w:line="288" w:lineRule="auto"/>
    </w:pPr>
  </w:style>
  <w:style w:type="paragraph" w:styleId="Elenco">
    <w:name w:val="List"/>
    <w:basedOn w:val="Corpotesto"/>
    <w:rsid w:val="00E70FF2"/>
    <w:rPr>
      <w:rFonts w:cs="Mangal"/>
    </w:rPr>
  </w:style>
  <w:style w:type="paragraph" w:styleId="Didascalia">
    <w:name w:val="caption"/>
    <w:basedOn w:val="Normale"/>
    <w:qFormat/>
    <w:rsid w:val="00E70FF2"/>
    <w:pPr>
      <w:suppressLineNumbers/>
    </w:pPr>
    <w:rPr>
      <w:rFonts w:cs="Mangal"/>
      <w:i/>
      <w:iCs/>
      <w:szCs w:val="24"/>
    </w:rPr>
  </w:style>
  <w:style w:type="paragraph" w:customStyle="1" w:styleId="Indice">
    <w:name w:val="Indice"/>
    <w:basedOn w:val="Normale"/>
    <w:rsid w:val="00E70FF2"/>
    <w:pPr>
      <w:suppressLineNumbers/>
    </w:pPr>
    <w:rPr>
      <w:rFonts w:cs="Mangal"/>
    </w:rPr>
  </w:style>
  <w:style w:type="paragraph" w:customStyle="1" w:styleId="NormalBold">
    <w:name w:val="NormalBold"/>
    <w:basedOn w:val="Normale"/>
    <w:rsid w:val="00E70FF2"/>
    <w:pPr>
      <w:widowControl w:val="0"/>
      <w:spacing w:before="0" w:after="0"/>
    </w:pPr>
    <w:rPr>
      <w:b/>
    </w:rPr>
  </w:style>
  <w:style w:type="paragraph" w:styleId="Pidipagina">
    <w:name w:val="footer"/>
    <w:basedOn w:val="Normale"/>
    <w:uiPriority w:val="99"/>
    <w:rsid w:val="00E70FF2"/>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E70FF2"/>
    <w:pPr>
      <w:spacing w:before="0" w:after="0"/>
      <w:ind w:left="720" w:hanging="720"/>
    </w:pPr>
  </w:style>
  <w:style w:type="paragraph" w:customStyle="1" w:styleId="Text1">
    <w:name w:val="Text 1"/>
    <w:basedOn w:val="Normale"/>
    <w:rsid w:val="00E70FF2"/>
    <w:pPr>
      <w:ind w:left="850"/>
    </w:pPr>
  </w:style>
  <w:style w:type="paragraph" w:customStyle="1" w:styleId="NormalLeft">
    <w:name w:val="Normal Left"/>
    <w:basedOn w:val="Normale"/>
    <w:rsid w:val="00E70FF2"/>
  </w:style>
  <w:style w:type="paragraph" w:customStyle="1" w:styleId="Tiret0">
    <w:name w:val="Tiret 0"/>
    <w:basedOn w:val="Normale"/>
    <w:rsid w:val="00E70FF2"/>
  </w:style>
  <w:style w:type="paragraph" w:customStyle="1" w:styleId="Tiret1">
    <w:name w:val="Tiret 1"/>
    <w:basedOn w:val="Normale"/>
    <w:rsid w:val="00E70FF2"/>
  </w:style>
  <w:style w:type="paragraph" w:customStyle="1" w:styleId="NumPar1">
    <w:name w:val="NumPar 1"/>
    <w:basedOn w:val="Normale"/>
    <w:rsid w:val="00E70FF2"/>
  </w:style>
  <w:style w:type="paragraph" w:customStyle="1" w:styleId="NumPar2">
    <w:name w:val="NumPar 2"/>
    <w:basedOn w:val="Normale"/>
    <w:rsid w:val="00E70FF2"/>
  </w:style>
  <w:style w:type="paragraph" w:customStyle="1" w:styleId="NumPar3">
    <w:name w:val="NumPar 3"/>
    <w:basedOn w:val="Normale"/>
    <w:rsid w:val="00E70FF2"/>
  </w:style>
  <w:style w:type="paragraph" w:customStyle="1" w:styleId="NumPar4">
    <w:name w:val="NumPar 4"/>
    <w:basedOn w:val="Normale"/>
    <w:rsid w:val="00E70FF2"/>
  </w:style>
  <w:style w:type="paragraph" w:customStyle="1" w:styleId="ChapterTitle">
    <w:name w:val="ChapterTitle"/>
    <w:basedOn w:val="Normale"/>
    <w:rsid w:val="00E70FF2"/>
    <w:pPr>
      <w:keepNext/>
      <w:spacing w:after="360"/>
      <w:jc w:val="center"/>
    </w:pPr>
    <w:rPr>
      <w:b/>
      <w:sz w:val="32"/>
    </w:rPr>
  </w:style>
  <w:style w:type="paragraph" w:customStyle="1" w:styleId="SectionTitle">
    <w:name w:val="SectionTitle"/>
    <w:basedOn w:val="Normale"/>
    <w:rsid w:val="00E70FF2"/>
    <w:pPr>
      <w:keepNext/>
      <w:spacing w:after="360"/>
      <w:jc w:val="center"/>
    </w:pPr>
    <w:rPr>
      <w:b/>
      <w:smallCaps/>
      <w:sz w:val="28"/>
    </w:rPr>
  </w:style>
  <w:style w:type="paragraph" w:customStyle="1" w:styleId="Annexetitre">
    <w:name w:val="Annexe titre"/>
    <w:basedOn w:val="Normale"/>
    <w:rsid w:val="00E70FF2"/>
    <w:pPr>
      <w:jc w:val="center"/>
    </w:pPr>
    <w:rPr>
      <w:b/>
      <w:u w:val="single"/>
    </w:rPr>
  </w:style>
  <w:style w:type="paragraph" w:customStyle="1" w:styleId="Titrearticle">
    <w:name w:val="Titre article"/>
    <w:basedOn w:val="Normale"/>
    <w:rsid w:val="00E70FF2"/>
    <w:pPr>
      <w:keepNext/>
      <w:spacing w:before="360"/>
      <w:jc w:val="center"/>
    </w:pPr>
    <w:rPr>
      <w:i/>
    </w:rPr>
  </w:style>
  <w:style w:type="paragraph" w:styleId="Intestazione">
    <w:name w:val="header"/>
    <w:basedOn w:val="Normale"/>
    <w:rsid w:val="00E70FF2"/>
    <w:pPr>
      <w:tabs>
        <w:tab w:val="center" w:pos="4819"/>
        <w:tab w:val="right" w:pos="9638"/>
      </w:tabs>
      <w:spacing w:before="0" w:after="0"/>
    </w:pPr>
  </w:style>
  <w:style w:type="paragraph" w:customStyle="1" w:styleId="Paragrafoelenco1">
    <w:name w:val="Paragrafo elenco1"/>
    <w:basedOn w:val="Normale"/>
    <w:rsid w:val="00E70FF2"/>
    <w:pPr>
      <w:ind w:left="720"/>
      <w:contextualSpacing/>
    </w:pPr>
  </w:style>
  <w:style w:type="paragraph" w:customStyle="1" w:styleId="Testofumetto1">
    <w:name w:val="Testo fumetto1"/>
    <w:basedOn w:val="Normale"/>
    <w:rsid w:val="00E70FF2"/>
    <w:pPr>
      <w:spacing w:before="0" w:after="0"/>
    </w:pPr>
    <w:rPr>
      <w:rFonts w:ascii="Tahoma" w:hAnsi="Tahoma" w:cs="Tahoma"/>
      <w:sz w:val="16"/>
      <w:szCs w:val="16"/>
    </w:rPr>
  </w:style>
  <w:style w:type="paragraph" w:customStyle="1" w:styleId="NormaleWeb1">
    <w:name w:val="Normale (Web)1"/>
    <w:basedOn w:val="Normale"/>
    <w:rsid w:val="00E70FF2"/>
    <w:pPr>
      <w:spacing w:before="280" w:after="280"/>
    </w:pPr>
    <w:rPr>
      <w:szCs w:val="24"/>
    </w:rPr>
  </w:style>
  <w:style w:type="paragraph" w:styleId="Testonotaapidipagina">
    <w:name w:val="footnote text"/>
    <w:basedOn w:val="Normale"/>
    <w:rsid w:val="00E70FF2"/>
  </w:style>
  <w:style w:type="paragraph" w:customStyle="1" w:styleId="Contenutotabella">
    <w:name w:val="Contenuto tabella"/>
    <w:basedOn w:val="Normale"/>
    <w:rsid w:val="00E70FF2"/>
  </w:style>
  <w:style w:type="paragraph" w:customStyle="1" w:styleId="Titolotabella">
    <w:name w:val="Titolo tabella"/>
    <w:basedOn w:val="Contenutotabella"/>
    <w:rsid w:val="00E70FF2"/>
  </w:style>
  <w:style w:type="paragraph" w:customStyle="1" w:styleId="western">
    <w:name w:val="western"/>
    <w:basedOn w:val="Normale"/>
    <w:rsid w:val="00270DA2"/>
    <w:pPr>
      <w:suppressAutoHyphens w:val="0"/>
      <w:spacing w:before="100" w:beforeAutospacing="1" w:after="142" w:line="288" w:lineRule="auto"/>
    </w:pPr>
    <w:rPr>
      <w:szCs w:val="24"/>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eastAsia="Calibri" w:hAnsi="Tahoma" w:cs="Tahoma"/>
      <w:color w:val="00000A"/>
      <w:kern w:val="1"/>
      <w:sz w:val="16"/>
      <w:szCs w:val="16"/>
      <w:lang w:bidi="it-IT"/>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B136AA"/>
    <w:pPr>
      <w:ind w:left="720"/>
      <w:contextualSpacing/>
    </w:pPr>
  </w:style>
  <w:style w:type="paragraph" w:styleId="Testonotadichiusura">
    <w:name w:val="endnote text"/>
    <w:basedOn w:val="Normale"/>
    <w:link w:val="TestonotadichiusuraCarattere"/>
    <w:uiPriority w:val="99"/>
    <w:semiHidden/>
    <w:unhideWhenUsed/>
    <w:rsid w:val="001C4EF6"/>
    <w:pPr>
      <w:spacing w:before="0" w:after="0"/>
    </w:pPr>
    <w:rPr>
      <w:rFonts w:eastAsia="Calibri"/>
      <w:color w:val="00000A"/>
      <w:kern w:val="1"/>
      <w:lang w:bidi="it-IT"/>
    </w:rPr>
  </w:style>
  <w:style w:type="character" w:customStyle="1" w:styleId="TestonotadichiusuraCarattere">
    <w:name w:val="Testo nota di chiusura Carattere"/>
    <w:link w:val="Testonotadichiusura"/>
    <w:uiPriority w:val="99"/>
    <w:semiHidden/>
    <w:rsid w:val="001C4EF6"/>
    <w:rPr>
      <w:rFonts w:eastAsia="Calibri"/>
      <w:color w:val="00000A"/>
      <w:kern w:val="1"/>
      <w:lang w:bidi="it-IT"/>
    </w:rPr>
  </w:style>
  <w:style w:type="paragraph" w:styleId="NormaleWeb">
    <w:name w:val="Normal (Web)"/>
    <w:basedOn w:val="Normale"/>
    <w:uiPriority w:val="99"/>
    <w:semiHidden/>
    <w:unhideWhenUsed/>
    <w:rsid w:val="00960B64"/>
    <w:pPr>
      <w:suppressAutoHyphens w:val="0"/>
      <w:spacing w:before="100" w:beforeAutospacing="1" w:after="100" w:afterAutospacing="1"/>
    </w:pPr>
    <w:rPr>
      <w:sz w:val="24"/>
      <w:szCs w:val="24"/>
    </w:rPr>
  </w:style>
  <w:style w:type="paragraph" w:customStyle="1" w:styleId="regolamento">
    <w:name w:val="regolamento"/>
    <w:basedOn w:val="Normale"/>
    <w:rsid w:val="00685D91"/>
    <w:pPr>
      <w:widowControl w:val="0"/>
      <w:tabs>
        <w:tab w:val="left" w:pos="-2127"/>
      </w:tabs>
      <w:suppressAutoHyphens w:val="0"/>
      <w:spacing w:before="0" w:after="0"/>
      <w:ind w:left="284" w:hanging="284"/>
      <w:jc w:val="both"/>
    </w:pPr>
    <w:rPr>
      <w:rFonts w:ascii="Arial" w:hAnsi="Arial" w:cs="Arial"/>
      <w:szCs w:val="24"/>
    </w:rPr>
  </w:style>
  <w:style w:type="paragraph" w:customStyle="1" w:styleId="sche3">
    <w:name w:val="sche_3"/>
    <w:rsid w:val="0079194A"/>
    <w:pPr>
      <w:widowControl w:val="0"/>
      <w:jc w:val="both"/>
    </w:pPr>
    <w:rPr>
      <w:rFonts w:eastAsia="Calibri"/>
      <w:lang w:val="en-US"/>
    </w:rPr>
  </w:style>
  <w:style w:type="paragraph" w:customStyle="1" w:styleId="Paragrafoelenco2">
    <w:name w:val="Paragrafo elenco2"/>
    <w:basedOn w:val="Normale"/>
    <w:rsid w:val="0079194A"/>
    <w:pPr>
      <w:suppressAutoHyphens w:val="0"/>
      <w:spacing w:before="0" w:after="200" w:line="276" w:lineRule="auto"/>
      <w:ind w:left="720"/>
      <w:contextualSpacing/>
    </w:pPr>
    <w:rPr>
      <w:rFonts w:ascii="Calibri" w:hAnsi="Calibri"/>
      <w:sz w:val="22"/>
      <w:szCs w:val="22"/>
      <w:lang w:eastAsia="en-US"/>
    </w:rPr>
  </w:style>
  <w:style w:type="character" w:customStyle="1" w:styleId="UnresolvedMention">
    <w:name w:val="Unresolved Mention"/>
    <w:basedOn w:val="Carpredefinitoparagrafo"/>
    <w:uiPriority w:val="99"/>
    <w:semiHidden/>
    <w:unhideWhenUsed/>
    <w:rsid w:val="0092215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93849">
      <w:bodyDiv w:val="1"/>
      <w:marLeft w:val="0"/>
      <w:marRight w:val="0"/>
      <w:marTop w:val="0"/>
      <w:marBottom w:val="0"/>
      <w:divBdr>
        <w:top w:val="none" w:sz="0" w:space="0" w:color="auto"/>
        <w:left w:val="none" w:sz="0" w:space="0" w:color="auto"/>
        <w:bottom w:val="none" w:sz="0" w:space="0" w:color="auto"/>
        <w:right w:val="none" w:sz="0" w:space="0" w:color="auto"/>
      </w:divBdr>
    </w:div>
    <w:div w:id="311176622">
      <w:bodyDiv w:val="1"/>
      <w:marLeft w:val="0"/>
      <w:marRight w:val="0"/>
      <w:marTop w:val="0"/>
      <w:marBottom w:val="0"/>
      <w:divBdr>
        <w:top w:val="none" w:sz="0" w:space="0" w:color="auto"/>
        <w:left w:val="none" w:sz="0" w:space="0" w:color="auto"/>
        <w:bottom w:val="none" w:sz="0" w:space="0" w:color="auto"/>
        <w:right w:val="none" w:sz="0" w:space="0" w:color="auto"/>
      </w:divBdr>
    </w:div>
    <w:div w:id="694616869">
      <w:bodyDiv w:val="1"/>
      <w:marLeft w:val="0"/>
      <w:marRight w:val="0"/>
      <w:marTop w:val="0"/>
      <w:marBottom w:val="0"/>
      <w:divBdr>
        <w:top w:val="none" w:sz="0" w:space="0" w:color="auto"/>
        <w:left w:val="none" w:sz="0" w:space="0" w:color="auto"/>
        <w:bottom w:val="none" w:sz="0" w:space="0" w:color="auto"/>
        <w:right w:val="none" w:sz="0" w:space="0" w:color="auto"/>
      </w:divBdr>
    </w:div>
    <w:div w:id="923417837">
      <w:bodyDiv w:val="1"/>
      <w:marLeft w:val="0"/>
      <w:marRight w:val="0"/>
      <w:marTop w:val="0"/>
      <w:marBottom w:val="0"/>
      <w:divBdr>
        <w:top w:val="none" w:sz="0" w:space="0" w:color="auto"/>
        <w:left w:val="none" w:sz="0" w:space="0" w:color="auto"/>
        <w:bottom w:val="none" w:sz="0" w:space="0" w:color="auto"/>
        <w:right w:val="none" w:sz="0" w:space="0" w:color="auto"/>
      </w:divBdr>
    </w:div>
    <w:div w:id="1042362345">
      <w:bodyDiv w:val="1"/>
      <w:marLeft w:val="0"/>
      <w:marRight w:val="0"/>
      <w:marTop w:val="0"/>
      <w:marBottom w:val="0"/>
      <w:divBdr>
        <w:top w:val="none" w:sz="0" w:space="0" w:color="auto"/>
        <w:left w:val="none" w:sz="0" w:space="0" w:color="auto"/>
        <w:bottom w:val="none" w:sz="0" w:space="0" w:color="auto"/>
        <w:right w:val="none" w:sz="0" w:space="0" w:color="auto"/>
      </w:divBdr>
      <w:divsChild>
        <w:div w:id="176427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818767">
      <w:bodyDiv w:val="1"/>
      <w:marLeft w:val="0"/>
      <w:marRight w:val="0"/>
      <w:marTop w:val="0"/>
      <w:marBottom w:val="0"/>
      <w:divBdr>
        <w:top w:val="none" w:sz="0" w:space="0" w:color="auto"/>
        <w:left w:val="none" w:sz="0" w:space="0" w:color="auto"/>
        <w:bottom w:val="none" w:sz="0" w:space="0" w:color="auto"/>
        <w:right w:val="none" w:sz="0" w:space="0" w:color="auto"/>
      </w:divBdr>
      <w:divsChild>
        <w:div w:id="535048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4342216">
      <w:bodyDiv w:val="1"/>
      <w:marLeft w:val="0"/>
      <w:marRight w:val="0"/>
      <w:marTop w:val="0"/>
      <w:marBottom w:val="0"/>
      <w:divBdr>
        <w:top w:val="none" w:sz="0" w:space="0" w:color="auto"/>
        <w:left w:val="none" w:sz="0" w:space="0" w:color="auto"/>
        <w:bottom w:val="none" w:sz="0" w:space="0" w:color="auto"/>
        <w:right w:val="none" w:sz="0" w:space="0" w:color="auto"/>
      </w:divBdr>
    </w:div>
    <w:div w:id="1643734159">
      <w:bodyDiv w:val="1"/>
      <w:marLeft w:val="0"/>
      <w:marRight w:val="0"/>
      <w:marTop w:val="0"/>
      <w:marBottom w:val="0"/>
      <w:divBdr>
        <w:top w:val="none" w:sz="0" w:space="0" w:color="auto"/>
        <w:left w:val="none" w:sz="0" w:space="0" w:color="auto"/>
        <w:bottom w:val="none" w:sz="0" w:space="0" w:color="auto"/>
        <w:right w:val="none" w:sz="0" w:space="0" w:color="auto"/>
      </w:divBdr>
      <w:divsChild>
        <w:div w:id="257760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459149">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ettiegatti.eu/info/norme/statali/2016_0050.htm" TargetMode="External"/><Relationship Id="rId18" Type="http://schemas.openxmlformats.org/officeDocument/2006/relationships/hyperlink" Target="http://www.bosettiegatti.eu/info/norme/statali/2016_0050.htm" TargetMode="External"/><Relationship Id="rId26" Type="http://schemas.openxmlformats.org/officeDocument/2006/relationships/hyperlink" Target="http://www.bosettiegatti.eu/info/norme/statali/2001_0231.htm" TargetMode="External"/><Relationship Id="rId3" Type="http://schemas.openxmlformats.org/officeDocument/2006/relationships/styles" Target="styles.xml"/><Relationship Id="rId21" Type="http://schemas.openxmlformats.org/officeDocument/2006/relationships/hyperlink" Target="http://www.bosettiegatti.eu/info/norme/statali/2011_0159.htm"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bosettiegatti.eu/info/norme/statali/2016_0050.htm" TargetMode="External"/><Relationship Id="rId17" Type="http://schemas.openxmlformats.org/officeDocument/2006/relationships/hyperlink" Target="http://www.bosettiegatti.eu/info/norme/statali/2016_0050.htm" TargetMode="External"/><Relationship Id="rId25" Type="http://schemas.openxmlformats.org/officeDocument/2006/relationships/hyperlink" Target="http://www.bosettiegatti.eu/info/norme/statali/2001_0165.htm" TargetMode="External"/><Relationship Id="rId33"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2016_0050.htm" TargetMode="External"/><Relationship Id="rId20" Type="http://schemas.openxmlformats.org/officeDocument/2006/relationships/hyperlink" Target="http://www.bosettiegatti.eu/info/norme/statali/2016_0050.htm" TargetMode="External"/><Relationship Id="rId29" Type="http://schemas.openxmlformats.org/officeDocument/2006/relationships/hyperlink" Target="http://www.bosettiegatti.eu/info/norme/statali/2008_0081.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2016_0050.htm" TargetMode="External"/><Relationship Id="rId24" Type="http://schemas.openxmlformats.org/officeDocument/2006/relationships/hyperlink" Target="http://www.bosettiegatti.eu/info/norme/statali/2016_0050.htm" TargetMode="External"/><Relationship Id="rId32" Type="http://schemas.openxmlformats.org/officeDocument/2006/relationships/hyperlink" Target="http://www.bosettiegatti.eu/info/norme/statali/codicepenale.htm"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bosettiegatti.eu/info/norme/statali/2016_0050.htm" TargetMode="External"/><Relationship Id="rId23" Type="http://schemas.openxmlformats.org/officeDocument/2006/relationships/hyperlink" Target="http://www.bosettiegatti.eu/info/norme/statali/2016_0050.htm" TargetMode="External"/><Relationship Id="rId28" Type="http://schemas.openxmlformats.org/officeDocument/2006/relationships/hyperlink" Target="http://www.bosettiegatti.eu/info/norme/statali/2001_0231.htm" TargetMode="External"/><Relationship Id="rId36" Type="http://schemas.openxmlformats.org/officeDocument/2006/relationships/fontTable" Target="fontTable.xml"/><Relationship Id="rId10" Type="http://schemas.openxmlformats.org/officeDocument/2006/relationships/hyperlink" Target="http://www.bosettiegatti.eu/info/norme/statali/2016_0050.htm" TargetMode="External"/><Relationship Id="rId19" Type="http://schemas.openxmlformats.org/officeDocument/2006/relationships/hyperlink" Target="http://www.bosettiegatti.eu/info/norme/statali/2001_0165.htm" TargetMode="External"/><Relationship Id="rId31" Type="http://schemas.openxmlformats.org/officeDocument/2006/relationships/hyperlink" Target="http://www.bosettiegatti.eu/info/norme/statali/codicepenale.htm" TargetMode="External"/><Relationship Id="rId4" Type="http://schemas.microsoft.com/office/2007/relationships/stylesWithEffects" Target="stylesWithEffects.xml"/><Relationship Id="rId9" Type="http://schemas.openxmlformats.org/officeDocument/2006/relationships/hyperlink" Target="http://www.cittadicapri.it" TargetMode="External"/><Relationship Id="rId14" Type="http://schemas.openxmlformats.org/officeDocument/2006/relationships/hyperlink" Target="http://www.bosettiegatti.eu/info/norme/statali/2016_0050.htm" TargetMode="External"/><Relationship Id="rId22" Type="http://schemas.openxmlformats.org/officeDocument/2006/relationships/hyperlink" Target="http://www.bosettiegatti.eu/info/norme/statali/2011_0159.htm" TargetMode="External"/><Relationship Id="rId27" Type="http://schemas.openxmlformats.org/officeDocument/2006/relationships/hyperlink" Target="http://www.bosettiegatti.eu/info/norme/statali/2008_0081.htm" TargetMode="External"/><Relationship Id="rId30" Type="http://schemas.openxmlformats.org/officeDocument/2006/relationships/hyperlink" Target="http://www.bosettiegatti.eu/info/norme/statali/1999_0068.htm" TargetMode="External"/><Relationship Id="rId35"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6DC79-71E4-4A66-A0CE-737D2F330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785</TotalTime>
  <Pages>25</Pages>
  <Words>12194</Words>
  <Characters>69512</Characters>
  <Application>Microsoft Office Word</Application>
  <DocSecurity>0</DocSecurity>
  <Lines>579</Lines>
  <Paragraphs>163</Paragraphs>
  <ScaleCrop>false</ScaleCrop>
  <HeadingPairs>
    <vt:vector size="2" baseType="variant">
      <vt:variant>
        <vt:lpstr>Titolo</vt:lpstr>
      </vt:variant>
      <vt:variant>
        <vt:i4>1</vt:i4>
      </vt:variant>
    </vt:vector>
  </HeadingPairs>
  <TitlesOfParts>
    <vt:vector size="1" baseType="lpstr">
      <vt:lpstr>Allegato</vt:lpstr>
    </vt:vector>
  </TitlesOfParts>
  <Company>Olidata S.p.A.</Company>
  <LinksUpToDate>false</LinksUpToDate>
  <CharactersWithSpaces>81543</CharactersWithSpaces>
  <SharedDoc>false</SharedDoc>
  <HLinks>
    <vt:vector size="180" baseType="variant">
      <vt:variant>
        <vt:i4>3670050</vt:i4>
      </vt:variant>
      <vt:variant>
        <vt:i4>87</vt:i4>
      </vt:variant>
      <vt:variant>
        <vt:i4>0</vt:i4>
      </vt:variant>
      <vt:variant>
        <vt:i4>5</vt:i4>
      </vt:variant>
      <vt:variant>
        <vt:lpwstr>http://www.bosettiegatti.eu/info/norme/statali/codicecivile.htm</vt:lpwstr>
      </vt:variant>
      <vt:variant>
        <vt:lpwstr>2359</vt:lpwstr>
      </vt:variant>
      <vt:variant>
        <vt:i4>720919</vt:i4>
      </vt:variant>
      <vt:variant>
        <vt:i4>84</vt:i4>
      </vt:variant>
      <vt:variant>
        <vt:i4>0</vt:i4>
      </vt:variant>
      <vt:variant>
        <vt:i4>5</vt:i4>
      </vt:variant>
      <vt:variant>
        <vt:lpwstr>http://www.bosettiegatti.eu/info/norme/statali/codicepenale.htm</vt:lpwstr>
      </vt:variant>
      <vt:variant>
        <vt:lpwstr>629</vt:lpwstr>
      </vt:variant>
      <vt:variant>
        <vt:i4>524306</vt:i4>
      </vt:variant>
      <vt:variant>
        <vt:i4>81</vt:i4>
      </vt:variant>
      <vt:variant>
        <vt:i4>0</vt:i4>
      </vt:variant>
      <vt:variant>
        <vt:i4>5</vt:i4>
      </vt:variant>
      <vt:variant>
        <vt:lpwstr>http://www.bosettiegatti.eu/info/norme/statali/codicepenale.htm</vt:lpwstr>
      </vt:variant>
      <vt:variant>
        <vt:lpwstr>317</vt:lpwstr>
      </vt:variant>
      <vt:variant>
        <vt:i4>1572902</vt:i4>
      </vt:variant>
      <vt:variant>
        <vt:i4>78</vt:i4>
      </vt:variant>
      <vt:variant>
        <vt:i4>0</vt:i4>
      </vt:variant>
      <vt:variant>
        <vt:i4>5</vt:i4>
      </vt:variant>
      <vt:variant>
        <vt:lpwstr>http://www.bosettiegatti.eu/info/norme/statali/1999_0068.htm</vt:lpwstr>
      </vt:variant>
      <vt:variant>
        <vt:lpwstr>17</vt:lpwstr>
      </vt:variant>
      <vt:variant>
        <vt:i4>1900577</vt:i4>
      </vt:variant>
      <vt:variant>
        <vt:i4>75</vt:i4>
      </vt:variant>
      <vt:variant>
        <vt:i4>0</vt:i4>
      </vt:variant>
      <vt:variant>
        <vt:i4>5</vt:i4>
      </vt:variant>
      <vt:variant>
        <vt:lpwstr>http://www.bosettiegatti.eu/info/norme/statali/2008_0081.htm</vt:lpwstr>
      </vt:variant>
      <vt:variant>
        <vt:lpwstr>014</vt:lpwstr>
      </vt:variant>
      <vt:variant>
        <vt:i4>1507363</vt:i4>
      </vt:variant>
      <vt:variant>
        <vt:i4>72</vt:i4>
      </vt:variant>
      <vt:variant>
        <vt:i4>0</vt:i4>
      </vt:variant>
      <vt:variant>
        <vt:i4>5</vt:i4>
      </vt:variant>
      <vt:variant>
        <vt:lpwstr>http://www.bosettiegatti.eu/info/norme/statali/2001_0231.htm</vt:lpwstr>
      </vt:variant>
      <vt:variant>
        <vt:lpwstr>09</vt:lpwstr>
      </vt:variant>
      <vt:variant>
        <vt:i4>1900581</vt:i4>
      </vt:variant>
      <vt:variant>
        <vt:i4>69</vt:i4>
      </vt:variant>
      <vt:variant>
        <vt:i4>0</vt:i4>
      </vt:variant>
      <vt:variant>
        <vt:i4>5</vt:i4>
      </vt:variant>
      <vt:variant>
        <vt:lpwstr>http://www.bosettiegatti.eu/info/norme/statali/2011_0159.htm</vt:lpwstr>
      </vt:variant>
      <vt:variant>
        <vt:lpwstr>092</vt:lpwstr>
      </vt:variant>
      <vt:variant>
        <vt:i4>1835045</vt:i4>
      </vt:variant>
      <vt:variant>
        <vt:i4>66</vt:i4>
      </vt:variant>
      <vt:variant>
        <vt:i4>0</vt:i4>
      </vt:variant>
      <vt:variant>
        <vt:i4>5</vt:i4>
      </vt:variant>
      <vt:variant>
        <vt:lpwstr>http://www.bosettiegatti.eu/info/norme/statali/2011_0159.htm</vt:lpwstr>
      </vt:variant>
      <vt:variant>
        <vt:lpwstr>088</vt:lpwstr>
      </vt:variant>
      <vt:variant>
        <vt:i4>1835045</vt:i4>
      </vt:variant>
      <vt:variant>
        <vt:i4>63</vt:i4>
      </vt:variant>
      <vt:variant>
        <vt:i4>0</vt:i4>
      </vt:variant>
      <vt:variant>
        <vt:i4>5</vt:i4>
      </vt:variant>
      <vt:variant>
        <vt:lpwstr>http://www.bosettiegatti.eu/info/norme/statali/2011_0159.htm</vt:lpwstr>
      </vt:variant>
      <vt:variant>
        <vt:lpwstr>084</vt:lpwstr>
      </vt:variant>
      <vt:variant>
        <vt:i4>1179685</vt:i4>
      </vt:variant>
      <vt:variant>
        <vt:i4>60</vt:i4>
      </vt:variant>
      <vt:variant>
        <vt:i4>0</vt:i4>
      </vt:variant>
      <vt:variant>
        <vt:i4>5</vt:i4>
      </vt:variant>
      <vt:variant>
        <vt:lpwstr>http://www.bosettiegatti.eu/info/norme/statali/2011_0159.htm</vt:lpwstr>
      </vt:variant>
      <vt:variant>
        <vt:lpwstr>067</vt:lpwstr>
      </vt:variant>
      <vt:variant>
        <vt:i4>1703971</vt:i4>
      </vt:variant>
      <vt:variant>
        <vt:i4>57</vt:i4>
      </vt:variant>
      <vt:variant>
        <vt:i4>0</vt:i4>
      </vt:variant>
      <vt:variant>
        <vt:i4>5</vt:i4>
      </vt:variant>
      <vt:variant>
        <vt:lpwstr>http://www.bosettiegatti.eu/info/norme/statali/2001_0165.htm</vt:lpwstr>
      </vt:variant>
      <vt:variant>
        <vt:lpwstr>53</vt:lpwstr>
      </vt:variant>
      <vt:variant>
        <vt:i4>1310754</vt:i4>
      </vt:variant>
      <vt:variant>
        <vt:i4>54</vt:i4>
      </vt:variant>
      <vt:variant>
        <vt:i4>0</vt:i4>
      </vt:variant>
      <vt:variant>
        <vt:i4>5</vt:i4>
      </vt:variant>
      <vt:variant>
        <vt:lpwstr>http://www.bosettiegatti.eu/info/norme/statali/2016_0050.htm</vt:lpwstr>
      </vt:variant>
      <vt:variant>
        <vt:lpwstr>080</vt:lpwstr>
      </vt:variant>
      <vt:variant>
        <vt:i4>1310754</vt:i4>
      </vt:variant>
      <vt:variant>
        <vt:i4>51</vt:i4>
      </vt:variant>
      <vt:variant>
        <vt:i4>0</vt:i4>
      </vt:variant>
      <vt:variant>
        <vt:i4>5</vt:i4>
      </vt:variant>
      <vt:variant>
        <vt:lpwstr>http://www.bosettiegatti.eu/info/norme/statali/2016_0050.htm</vt:lpwstr>
      </vt:variant>
      <vt:variant>
        <vt:lpwstr>080</vt:lpwstr>
      </vt:variant>
      <vt:variant>
        <vt:i4>1835045</vt:i4>
      </vt:variant>
      <vt:variant>
        <vt:i4>48</vt:i4>
      </vt:variant>
      <vt:variant>
        <vt:i4>0</vt:i4>
      </vt:variant>
      <vt:variant>
        <vt:i4>5</vt:i4>
      </vt:variant>
      <vt:variant>
        <vt:lpwstr>http://www.bosettiegatti.eu/info/norme/statali/2011_0159.htm</vt:lpwstr>
      </vt:variant>
      <vt:variant>
        <vt:lpwstr>084</vt:lpwstr>
      </vt:variant>
      <vt:variant>
        <vt:i4>1179685</vt:i4>
      </vt:variant>
      <vt:variant>
        <vt:i4>45</vt:i4>
      </vt:variant>
      <vt:variant>
        <vt:i4>0</vt:i4>
      </vt:variant>
      <vt:variant>
        <vt:i4>5</vt:i4>
      </vt:variant>
      <vt:variant>
        <vt:lpwstr>http://www.bosettiegatti.eu/info/norme/statali/2011_0159.htm</vt:lpwstr>
      </vt:variant>
      <vt:variant>
        <vt:lpwstr>067</vt:lpwstr>
      </vt:variant>
      <vt:variant>
        <vt:i4>1310754</vt:i4>
      </vt:variant>
      <vt:variant>
        <vt:i4>42</vt:i4>
      </vt:variant>
      <vt:variant>
        <vt:i4>0</vt:i4>
      </vt:variant>
      <vt:variant>
        <vt:i4>5</vt:i4>
      </vt:variant>
      <vt:variant>
        <vt:lpwstr>http://www.bosettiegatti.eu/info/norme/statali/2016_0050.htm</vt:lpwstr>
      </vt:variant>
      <vt:variant>
        <vt:lpwstr>080</vt:lpwstr>
      </vt:variant>
      <vt:variant>
        <vt:i4>1703971</vt:i4>
      </vt:variant>
      <vt:variant>
        <vt:i4>39</vt:i4>
      </vt:variant>
      <vt:variant>
        <vt:i4>0</vt:i4>
      </vt:variant>
      <vt:variant>
        <vt:i4>5</vt:i4>
      </vt:variant>
      <vt:variant>
        <vt:lpwstr>http://www.bosettiegatti.eu/info/norme/statali/2001_0165.htm</vt:lpwstr>
      </vt:variant>
      <vt:variant>
        <vt:lpwstr>53</vt:lpwstr>
      </vt:variant>
      <vt:variant>
        <vt:i4>1900576</vt:i4>
      </vt:variant>
      <vt:variant>
        <vt:i4>36</vt:i4>
      </vt:variant>
      <vt:variant>
        <vt:i4>0</vt:i4>
      </vt:variant>
      <vt:variant>
        <vt:i4>5</vt:i4>
      </vt:variant>
      <vt:variant>
        <vt:lpwstr>http://www.bosettiegatti.eu/info/norme/statali/2016_0050.htm</vt:lpwstr>
      </vt:variant>
      <vt:variant>
        <vt:lpwstr>213</vt:lpwstr>
      </vt:variant>
      <vt:variant>
        <vt:i4>1310754</vt:i4>
      </vt:variant>
      <vt:variant>
        <vt:i4>33</vt:i4>
      </vt:variant>
      <vt:variant>
        <vt:i4>0</vt:i4>
      </vt:variant>
      <vt:variant>
        <vt:i4>5</vt:i4>
      </vt:variant>
      <vt:variant>
        <vt:lpwstr>http://www.bosettiegatti.eu/info/norme/statali/2016_0050.htm</vt:lpwstr>
      </vt:variant>
      <vt:variant>
        <vt:lpwstr>080</vt:lpwstr>
      </vt:variant>
      <vt:variant>
        <vt:i4>1310754</vt:i4>
      </vt:variant>
      <vt:variant>
        <vt:i4>30</vt:i4>
      </vt:variant>
      <vt:variant>
        <vt:i4>0</vt:i4>
      </vt:variant>
      <vt:variant>
        <vt:i4>5</vt:i4>
      </vt:variant>
      <vt:variant>
        <vt:lpwstr>http://www.bosettiegatti.eu/info/norme/statali/2016_0050.htm</vt:lpwstr>
      </vt:variant>
      <vt:variant>
        <vt:lpwstr>080</vt:lpwstr>
      </vt:variant>
      <vt:variant>
        <vt:i4>1310754</vt:i4>
      </vt:variant>
      <vt:variant>
        <vt:i4>27</vt:i4>
      </vt:variant>
      <vt:variant>
        <vt:i4>0</vt:i4>
      </vt:variant>
      <vt:variant>
        <vt:i4>5</vt:i4>
      </vt:variant>
      <vt:variant>
        <vt:lpwstr>http://www.bosettiegatti.eu/info/norme/statali/2016_0050.htm</vt:lpwstr>
      </vt:variant>
      <vt:variant>
        <vt:lpwstr>080</vt:lpwstr>
      </vt:variant>
      <vt:variant>
        <vt:i4>1310754</vt:i4>
      </vt:variant>
      <vt:variant>
        <vt:i4>24</vt:i4>
      </vt:variant>
      <vt:variant>
        <vt:i4>0</vt:i4>
      </vt:variant>
      <vt:variant>
        <vt:i4>5</vt:i4>
      </vt:variant>
      <vt:variant>
        <vt:lpwstr>http://www.bosettiegatti.eu/info/norme/statali/2016_0050.htm</vt:lpwstr>
      </vt:variant>
      <vt:variant>
        <vt:lpwstr>080</vt:lpwstr>
      </vt:variant>
      <vt:variant>
        <vt:i4>1900579</vt:i4>
      </vt:variant>
      <vt:variant>
        <vt:i4>21</vt:i4>
      </vt:variant>
      <vt:variant>
        <vt:i4>0</vt:i4>
      </vt:variant>
      <vt:variant>
        <vt:i4>5</vt:i4>
      </vt:variant>
      <vt:variant>
        <vt:lpwstr>http://www.bosettiegatti.eu/info/norme/statali/2016_0050.htm</vt:lpwstr>
      </vt:variant>
      <vt:variant>
        <vt:lpwstr>110</vt:lpwstr>
      </vt:variant>
      <vt:variant>
        <vt:i4>1900579</vt:i4>
      </vt:variant>
      <vt:variant>
        <vt:i4>18</vt:i4>
      </vt:variant>
      <vt:variant>
        <vt:i4>0</vt:i4>
      </vt:variant>
      <vt:variant>
        <vt:i4>5</vt:i4>
      </vt:variant>
      <vt:variant>
        <vt:lpwstr>http://www.bosettiegatti.eu/info/norme/statali/2016_0050.htm</vt:lpwstr>
      </vt:variant>
      <vt:variant>
        <vt:lpwstr>110</vt:lpwstr>
      </vt:variant>
      <vt:variant>
        <vt:i4>2031650</vt:i4>
      </vt:variant>
      <vt:variant>
        <vt:i4>15</vt:i4>
      </vt:variant>
      <vt:variant>
        <vt:i4>0</vt:i4>
      </vt:variant>
      <vt:variant>
        <vt:i4>5</vt:i4>
      </vt:variant>
      <vt:variant>
        <vt:lpwstr>http://www.bosettiegatti.eu/info/norme/statali/2016_0050.htm</vt:lpwstr>
      </vt:variant>
      <vt:variant>
        <vt:lpwstr>030</vt:lpwstr>
      </vt:variant>
      <vt:variant>
        <vt:i4>1310754</vt:i4>
      </vt:variant>
      <vt:variant>
        <vt:i4>12</vt:i4>
      </vt:variant>
      <vt:variant>
        <vt:i4>0</vt:i4>
      </vt:variant>
      <vt:variant>
        <vt:i4>5</vt:i4>
      </vt:variant>
      <vt:variant>
        <vt:lpwstr>http://www.bosettiegatti.eu/info/norme/statali/2016_0050.htm</vt:lpwstr>
      </vt:variant>
      <vt:variant>
        <vt:lpwstr>080</vt:lpwstr>
      </vt:variant>
      <vt:variant>
        <vt:i4>1507453</vt:i4>
      </vt:variant>
      <vt:variant>
        <vt:i4>9</vt:i4>
      </vt:variant>
      <vt:variant>
        <vt:i4>0</vt:i4>
      </vt:variant>
      <vt:variant>
        <vt:i4>5</vt:i4>
      </vt:variant>
      <vt:variant>
        <vt:lpwstr>mailto:cuc@pec.comune.sorrento.na.it</vt:lpwstr>
      </vt:variant>
      <vt:variant>
        <vt:lpwstr/>
      </vt:variant>
      <vt:variant>
        <vt:i4>8192073</vt:i4>
      </vt:variant>
      <vt:variant>
        <vt:i4>6</vt:i4>
      </vt:variant>
      <vt:variant>
        <vt:i4>0</vt:i4>
      </vt:variant>
      <vt:variant>
        <vt:i4>5</vt:i4>
      </vt:variant>
      <vt:variant>
        <vt:lpwstr>mailto:cucpenisolasorrentina@comune.sorrento.na.it</vt:lpwstr>
      </vt:variant>
      <vt:variant>
        <vt:lpwstr/>
      </vt:variant>
      <vt:variant>
        <vt:i4>5046297</vt:i4>
      </vt:variant>
      <vt:variant>
        <vt:i4>3</vt:i4>
      </vt:variant>
      <vt:variant>
        <vt:i4>0</vt:i4>
      </vt:variant>
      <vt:variant>
        <vt:i4>5</vt:i4>
      </vt:variant>
      <vt:variant>
        <vt:lpwstr>http://www.comune.sorrento.na.it/</vt:lpwstr>
      </vt:variant>
      <vt:variant>
        <vt:lpwstr/>
      </vt:variant>
      <vt:variant>
        <vt:i4>7012424</vt:i4>
      </vt:variant>
      <vt:variant>
        <vt:i4>0</vt:i4>
      </vt:variant>
      <vt:variant>
        <vt:i4>0</vt:i4>
      </vt:variant>
      <vt:variant>
        <vt:i4>5</vt:i4>
      </vt:variant>
      <vt:variant>
        <vt:lpwstr>http://www.comune.sorrento.na.it/pagina964_cuc-penisola-sorrentina.html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MATASSA</cp:lastModifiedBy>
  <cp:revision>21</cp:revision>
  <cp:lastPrinted>2017-06-30T13:00:00Z</cp:lastPrinted>
  <dcterms:created xsi:type="dcterms:W3CDTF">2017-07-03T09:26:00Z</dcterms:created>
  <dcterms:modified xsi:type="dcterms:W3CDTF">2017-12-29T11:03:00Z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