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23" w:rsidRDefault="00944F23">
      <w:pPr>
        <w:pStyle w:val="Titolo3"/>
        <w:jc w:val="right"/>
        <w:rPr>
          <w:rFonts w:ascii="Cambria" w:hAnsi="Cambria" w:cs="Arial"/>
          <w:smallCaps/>
          <w:sz w:val="28"/>
          <w:szCs w:val="22"/>
          <w:u w:val="single"/>
        </w:rPr>
      </w:pPr>
      <w:r>
        <w:rPr>
          <w:rFonts w:ascii="Cambria" w:hAnsi="Cambria" w:cs="Arial"/>
          <w:bCs w:val="0"/>
          <w:smallCaps/>
          <w:color w:val="FF0000"/>
          <w:sz w:val="20"/>
          <w:szCs w:val="22"/>
        </w:rPr>
        <w:t>Allegato 1</w:t>
      </w:r>
    </w:p>
    <w:p w:rsidR="00944F23" w:rsidRDefault="00944F23">
      <w:pPr>
        <w:pStyle w:val="Titolo3"/>
        <w:jc w:val="center"/>
        <w:rPr>
          <w:rFonts w:ascii="Cambria" w:hAnsi="Cambria" w:cs="Arial"/>
          <w:smallCaps/>
          <w:sz w:val="28"/>
          <w:szCs w:val="22"/>
          <w:u w:val="single"/>
        </w:rPr>
      </w:pPr>
    </w:p>
    <w:p w:rsidR="00944F23" w:rsidRDefault="00944F23">
      <w:pPr>
        <w:pStyle w:val="Titolo3"/>
        <w:jc w:val="center"/>
        <w:rPr>
          <w:rFonts w:ascii="Cambria" w:hAnsi="Cambria" w:cs="Arial"/>
          <w:smallCaps/>
          <w:sz w:val="28"/>
          <w:szCs w:val="22"/>
          <w:u w:val="single"/>
        </w:rPr>
      </w:pPr>
      <w:r>
        <w:rPr>
          <w:rFonts w:ascii="Cambria" w:hAnsi="Cambria" w:cs="Arial"/>
          <w:smallCaps/>
          <w:sz w:val="28"/>
          <w:szCs w:val="22"/>
          <w:u w:val="single"/>
        </w:rPr>
        <w:t xml:space="preserve">Fac-simile   </w:t>
      </w:r>
      <w:r>
        <w:rPr>
          <w:rFonts w:ascii="Cambria" w:hAnsi="Cambria" w:cs="Arial"/>
          <w:smallCaps/>
          <w:sz w:val="32"/>
          <w:szCs w:val="32"/>
          <w:u w:val="single"/>
        </w:rPr>
        <w:t xml:space="preserve">scheda progetto  </w:t>
      </w:r>
      <w:r>
        <w:rPr>
          <w:rFonts w:ascii="Cambria" w:hAnsi="Cambria" w:cs="Arial"/>
          <w:smallCaps/>
          <w:sz w:val="28"/>
          <w:szCs w:val="22"/>
          <w:u w:val="single"/>
        </w:rPr>
        <w:t>da redigere</w:t>
      </w:r>
    </w:p>
    <w:p w:rsidR="00944F23" w:rsidRPr="004725D4" w:rsidRDefault="00944F23" w:rsidP="004725D4">
      <w:pPr>
        <w:pStyle w:val="Titolo3"/>
        <w:jc w:val="center"/>
        <w:rPr>
          <w:rFonts w:ascii="Cambria" w:hAnsi="Cambria" w:cs="Arial"/>
          <w:sz w:val="22"/>
        </w:rPr>
      </w:pPr>
      <w:r>
        <w:rPr>
          <w:rFonts w:ascii="Cambria" w:hAnsi="Cambria" w:cs="Arial"/>
          <w:smallCaps/>
          <w:sz w:val="28"/>
          <w:szCs w:val="22"/>
          <w:u w:val="single"/>
        </w:rPr>
        <w:t>su carta intestata dell’ente/</w:t>
      </w:r>
      <w:r>
        <w:rPr>
          <w:rFonts w:ascii="Cambria" w:hAnsi="Cambria" w:cs="Arial"/>
          <w:smallCaps/>
          <w:sz w:val="22"/>
          <w:szCs w:val="22"/>
          <w:u w:val="single"/>
        </w:rPr>
        <w:t>ASSOCIAZIONE</w:t>
      </w:r>
      <w:r>
        <w:rPr>
          <w:rFonts w:ascii="Cambria" w:hAnsi="Cambria" w:cs="Arial"/>
          <w:smallCaps/>
          <w:sz w:val="28"/>
          <w:szCs w:val="22"/>
          <w:u w:val="single"/>
        </w:rPr>
        <w:t xml:space="preserve">  richiedente</w:t>
      </w:r>
    </w:p>
    <w:p w:rsidR="00944F23" w:rsidRDefault="00944F23">
      <w:pPr>
        <w:jc w:val="both"/>
        <w:rPr>
          <w:rFonts w:ascii="Cambria" w:hAnsi="Cambria" w:cs="Arial"/>
          <w:sz w:val="22"/>
        </w:rPr>
      </w:pPr>
    </w:p>
    <w:p w:rsidR="00944F23" w:rsidRDefault="00944F23">
      <w:pPr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Il progetto, redatto su carta intestata dell’ente richiedente e sottoscritto dal Presidente/Legale Rappresentante, dovrà riportare le seguenti informazioni: </w:t>
      </w:r>
    </w:p>
    <w:p w:rsidR="00944F23" w:rsidRDefault="00944F23">
      <w:pPr>
        <w:rPr>
          <w:rFonts w:ascii="Cambria" w:hAnsi="Cambria" w:cs="Arial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80"/>
        <w:gridCol w:w="7210"/>
      </w:tblGrid>
      <w:tr w:rsidR="00944F23">
        <w:trPr>
          <w:trHeight w:val="54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4F23" w:rsidRDefault="00944F23">
            <w:pPr>
              <w:pStyle w:val="Titolo6"/>
              <w:snapToGrid w:val="0"/>
              <w:rPr>
                <w:rFonts w:ascii="Cambria" w:hAnsi="Cambria" w:cs="Arial"/>
                <w:sz w:val="22"/>
              </w:rPr>
            </w:pPr>
          </w:p>
          <w:p w:rsidR="00944F23" w:rsidRDefault="00944F23">
            <w:pPr>
              <w:pStyle w:val="Titolo6"/>
              <w:rPr>
                <w:rFonts w:ascii="Cambria" w:hAnsi="Cambria" w:cs="Cambria"/>
              </w:rPr>
            </w:pPr>
            <w:r>
              <w:rPr>
                <w:rFonts w:ascii="Cambria" w:hAnsi="Cambria" w:cs="Arial"/>
                <w:sz w:val="22"/>
              </w:rPr>
              <w:t>DENOMINAZIONE progetto</w:t>
            </w:r>
          </w:p>
          <w:p w:rsidR="00944F23" w:rsidRDefault="00944F23">
            <w:pPr>
              <w:rPr>
                <w:rFonts w:ascii="Cambria" w:hAnsi="Cambria" w:cs="Cambria"/>
              </w:rPr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23" w:rsidRDefault="00944F23">
            <w:pPr>
              <w:pStyle w:val="Titolo2"/>
            </w:pPr>
            <w:r>
              <w:rPr>
                <w:rFonts w:ascii="Cambria" w:hAnsi="Cambria" w:cs="Arial"/>
                <w:i w:val="0"/>
                <w:iCs w:val="0"/>
                <w:sz w:val="22"/>
              </w:rPr>
              <w:t>Titolo progetto</w:t>
            </w:r>
          </w:p>
        </w:tc>
      </w:tr>
      <w:tr w:rsidR="00EA2A17">
        <w:trPr>
          <w:trHeight w:val="54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A17" w:rsidRDefault="004F1708">
            <w:pPr>
              <w:pStyle w:val="Titolo6"/>
              <w:snapToGrid w:val="0"/>
              <w:rPr>
                <w:rFonts w:ascii="Cambria" w:hAnsi="Cambria" w:cs="Arial"/>
                <w:sz w:val="22"/>
              </w:rPr>
            </w:pPr>
            <w:r w:rsidRPr="004F1708">
              <w:rPr>
                <w:rFonts w:ascii="Cambria" w:hAnsi="Cambria" w:cs="Arial"/>
              </w:rPr>
              <w:t>AREA DI INTERVENTO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A17" w:rsidRDefault="00EA2A17">
            <w:pPr>
              <w:pStyle w:val="Titolo2"/>
              <w:rPr>
                <w:rFonts w:ascii="Cambria" w:hAnsi="Cambria" w:cs="Arial"/>
                <w:i w:val="0"/>
                <w:iCs w:val="0"/>
                <w:sz w:val="22"/>
              </w:rPr>
            </w:pPr>
          </w:p>
        </w:tc>
      </w:tr>
      <w:tr w:rsidR="00944F2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4F23" w:rsidRDefault="00944F23">
            <w:pPr>
              <w:jc w:val="center"/>
              <w:rPr>
                <w:rFonts w:ascii="Cambria" w:hAnsi="Cambria" w:cs="Arial"/>
                <w:b/>
                <w:bCs/>
                <w:sz w:val="22"/>
              </w:rPr>
            </w:pPr>
            <w:r>
              <w:rPr>
                <w:rFonts w:ascii="Cambria" w:hAnsi="Cambria" w:cs="Arial"/>
                <w:b/>
                <w:bCs/>
                <w:sz w:val="22"/>
              </w:rPr>
              <w:t xml:space="preserve">DESCRIZIONE </w:t>
            </w:r>
          </w:p>
          <w:p w:rsidR="00944F23" w:rsidRDefault="00944F23">
            <w:pPr>
              <w:jc w:val="center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b/>
                <w:bCs/>
                <w:sz w:val="22"/>
              </w:rPr>
              <w:t>del progetto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23" w:rsidRDefault="00944F23">
            <w:pPr>
              <w:spacing w:before="120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Dettagliata esposizione da cui emergano:</w:t>
            </w:r>
          </w:p>
          <w:p w:rsidR="00944F23" w:rsidRDefault="00944F23">
            <w:pPr>
              <w:numPr>
                <w:ilvl w:val="0"/>
                <w:numId w:val="3"/>
              </w:numPr>
              <w:spacing w:before="120"/>
              <w:ind w:left="1049" w:hanging="482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contenuti e obiettivi;</w:t>
            </w:r>
          </w:p>
          <w:p w:rsidR="00944F23" w:rsidRDefault="00944F23">
            <w:pPr>
              <w:numPr>
                <w:ilvl w:val="0"/>
                <w:numId w:val="3"/>
              </w:numPr>
              <w:spacing w:before="120"/>
              <w:ind w:left="1049" w:hanging="482"/>
              <w:rPr>
                <w:rFonts w:ascii="Cambria" w:hAnsi="Cambria" w:cs="Arial"/>
                <w:sz w:val="16"/>
              </w:rPr>
            </w:pPr>
            <w:r>
              <w:rPr>
                <w:rFonts w:ascii="Cambria" w:hAnsi="Cambria" w:cs="Arial"/>
                <w:sz w:val="22"/>
              </w:rPr>
              <w:t xml:space="preserve">fasi e modalità di sviluppo dell’attività; </w:t>
            </w:r>
          </w:p>
          <w:p w:rsidR="00944F23" w:rsidRDefault="00944F23">
            <w:pPr>
              <w:spacing w:before="120" w:after="120"/>
              <w:ind w:left="567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16"/>
              </w:rPr>
              <w:t xml:space="preserve">           (organizzazione, pianificazione, svolgimento, conclusione)</w:t>
            </w:r>
          </w:p>
          <w:p w:rsidR="00944F23" w:rsidRDefault="00944F23">
            <w:pPr>
              <w:numPr>
                <w:ilvl w:val="0"/>
                <w:numId w:val="3"/>
              </w:numPr>
              <w:spacing w:after="120"/>
              <w:ind w:left="1049" w:hanging="482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eventuale utilizzo di materiali/strumenti/attrezzature varie;</w:t>
            </w:r>
          </w:p>
          <w:p w:rsidR="00944F23" w:rsidRPr="004725D4" w:rsidRDefault="004725D4" w:rsidP="004725D4">
            <w:pPr>
              <w:numPr>
                <w:ilvl w:val="0"/>
                <w:numId w:val="3"/>
              </w:numPr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qualsiasi altra informazione utile all’esaustiva descrizione del progetto (es. g</w:t>
            </w:r>
            <w:r w:rsidRPr="004725D4">
              <w:rPr>
                <w:rFonts w:ascii="Cambria" w:hAnsi="Cambria" w:cs="Arial"/>
                <w:sz w:val="22"/>
              </w:rPr>
              <w:t>rado di corrispondenza dei progetti/iniziative proposte con le</w:t>
            </w:r>
            <w:r>
              <w:rPr>
                <w:rFonts w:ascii="Cambria" w:hAnsi="Cambria" w:cs="Arial"/>
                <w:sz w:val="22"/>
              </w:rPr>
              <w:t xml:space="preserve"> linee programmatiche dell’Ente, </w:t>
            </w:r>
            <w:r>
              <w:t>valenza territoriale del progetto</w:t>
            </w:r>
            <w:r>
              <w:rPr>
                <w:rFonts w:ascii="Cambria" w:hAnsi="Cambria" w:cs="Arial"/>
                <w:sz w:val="22"/>
              </w:rPr>
              <w:t xml:space="preserve">, </w:t>
            </w:r>
            <w:r>
              <w:t>carattere di originalità ed innovatività dell’iniziativa/attività)</w:t>
            </w:r>
          </w:p>
        </w:tc>
      </w:tr>
      <w:tr w:rsidR="00944F23">
        <w:trPr>
          <w:trHeight w:val="166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4F23" w:rsidRDefault="00944F2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Arial"/>
                <w:b/>
                <w:bCs/>
                <w:sz w:val="22"/>
              </w:rPr>
              <w:t>DESTINATARI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23" w:rsidRDefault="00944F23">
            <w:pPr>
              <w:pStyle w:val="Corpodeltesto31"/>
              <w:snapToGrid w:val="0"/>
              <w:spacing w:line="240" w:lineRule="auto"/>
              <w:rPr>
                <w:rFonts w:ascii="Cambria" w:hAnsi="Cambria" w:cs="Cambria"/>
              </w:rPr>
            </w:pPr>
          </w:p>
          <w:p w:rsidR="00944F23" w:rsidRDefault="00944F23">
            <w:pPr>
              <w:pStyle w:val="Corpodeltesto31"/>
              <w:spacing w:line="240" w:lineRule="auto"/>
              <w:rPr>
                <w:rFonts w:ascii="Cambria" w:hAnsi="Cambria" w:cs="Cambria"/>
                <w:sz w:val="16"/>
              </w:rPr>
            </w:pPr>
            <w:r>
              <w:rPr>
                <w:rFonts w:ascii="Cambria" w:hAnsi="Cambria" w:cs="Cambria"/>
              </w:rPr>
              <w:t>Indicazione di:</w:t>
            </w:r>
          </w:p>
          <w:p w:rsidR="00944F23" w:rsidRDefault="00944F23">
            <w:pPr>
              <w:pStyle w:val="Corpodeltesto31"/>
              <w:spacing w:line="240" w:lineRule="auto"/>
              <w:rPr>
                <w:rFonts w:ascii="Cambria" w:hAnsi="Cambria" w:cs="Cambria"/>
                <w:sz w:val="16"/>
              </w:rPr>
            </w:pPr>
          </w:p>
          <w:p w:rsidR="00944F23" w:rsidRDefault="00944F23">
            <w:pPr>
              <w:numPr>
                <w:ilvl w:val="0"/>
                <w:numId w:val="2"/>
              </w:numPr>
              <w:spacing w:after="120"/>
              <w:jc w:val="both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 xml:space="preserve">destinatari dell’iniziativa (fascia d’età e tipologia) e modalità di coinvolgimento; </w:t>
            </w:r>
          </w:p>
          <w:p w:rsidR="00944F23" w:rsidRDefault="00944F23">
            <w:pPr>
              <w:numPr>
                <w:ilvl w:val="0"/>
                <w:numId w:val="2"/>
              </w:numPr>
              <w:jc w:val="both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numero minimo ed eventuale numero massimo di destinatari/partecipanti e modalità di loro individuazione.</w:t>
            </w:r>
          </w:p>
          <w:p w:rsidR="00944F23" w:rsidRDefault="00944F23">
            <w:pPr>
              <w:ind w:left="720"/>
              <w:jc w:val="both"/>
              <w:rPr>
                <w:rFonts w:ascii="Cambria" w:hAnsi="Cambria" w:cs="Arial"/>
                <w:sz w:val="22"/>
              </w:rPr>
            </w:pPr>
          </w:p>
          <w:p w:rsidR="00944F23" w:rsidRDefault="00944F23">
            <w:pPr>
              <w:numPr>
                <w:ilvl w:val="0"/>
                <w:numId w:val="2"/>
              </w:numPr>
              <w:jc w:val="both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rilevanza sociale e territoriale.</w:t>
            </w:r>
          </w:p>
          <w:p w:rsidR="00944F23" w:rsidRDefault="00944F23">
            <w:pPr>
              <w:ind w:left="360"/>
              <w:jc w:val="both"/>
              <w:rPr>
                <w:rFonts w:ascii="Cambria" w:hAnsi="Cambria" w:cs="Arial"/>
                <w:sz w:val="22"/>
              </w:rPr>
            </w:pPr>
          </w:p>
        </w:tc>
      </w:tr>
      <w:tr w:rsidR="00944F23">
        <w:trPr>
          <w:trHeight w:val="166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4F23" w:rsidRDefault="00944F23">
            <w:pPr>
              <w:jc w:val="center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b/>
                <w:bCs/>
                <w:sz w:val="22"/>
              </w:rPr>
              <w:t>COSTO  PER I DESTINATARI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23" w:rsidRDefault="00944F23">
            <w:pPr>
              <w:spacing w:before="120"/>
              <w:jc w:val="both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Specificare se l’iniziativa / attività  per i destinatari è:</w:t>
            </w:r>
          </w:p>
          <w:p w:rsidR="00944F23" w:rsidRDefault="00944F23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gratuita oppure onerosa</w:t>
            </w:r>
          </w:p>
          <w:p w:rsidR="00944F23" w:rsidRDefault="00944F23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nel caso sia onerosa specificare l’importo a persona precisando se quota associativa, assicurativa, di iscrizione, biglietto d’ingresso, ecc.</w:t>
            </w:r>
          </w:p>
          <w:p w:rsidR="00944F23" w:rsidRDefault="00944F23">
            <w:pPr>
              <w:spacing w:before="120"/>
              <w:ind w:left="360"/>
              <w:rPr>
                <w:rFonts w:ascii="Cambria" w:hAnsi="Cambria" w:cs="Arial"/>
                <w:sz w:val="22"/>
              </w:rPr>
            </w:pPr>
          </w:p>
        </w:tc>
      </w:tr>
      <w:tr w:rsidR="00944F23">
        <w:trPr>
          <w:trHeight w:val="196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4F23" w:rsidRDefault="00944F23">
            <w:pPr>
              <w:jc w:val="center"/>
              <w:rPr>
                <w:rFonts w:ascii="Cambria" w:hAnsi="Cambria" w:cs="Arial"/>
                <w:b/>
                <w:bCs/>
                <w:sz w:val="22"/>
              </w:rPr>
            </w:pPr>
            <w:r>
              <w:rPr>
                <w:rFonts w:ascii="Cambria" w:hAnsi="Cambria" w:cs="Arial"/>
                <w:b/>
                <w:bCs/>
                <w:sz w:val="22"/>
              </w:rPr>
              <w:t xml:space="preserve">TEMPI </w:t>
            </w:r>
          </w:p>
          <w:p w:rsidR="00944F23" w:rsidRDefault="00944F23">
            <w:pPr>
              <w:jc w:val="center"/>
              <w:rPr>
                <w:rFonts w:ascii="Cambria" w:hAnsi="Cambria" w:cs="Arial"/>
                <w:sz w:val="16"/>
              </w:rPr>
            </w:pPr>
            <w:r>
              <w:rPr>
                <w:rFonts w:ascii="Cambria" w:hAnsi="Cambria" w:cs="Arial"/>
                <w:b/>
                <w:bCs/>
                <w:sz w:val="22"/>
              </w:rPr>
              <w:t>DI SVOLGIMENTO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23" w:rsidRDefault="00944F23">
            <w:pPr>
              <w:snapToGrid w:val="0"/>
              <w:rPr>
                <w:rFonts w:ascii="Cambria" w:hAnsi="Cambria" w:cs="Arial"/>
                <w:sz w:val="16"/>
              </w:rPr>
            </w:pPr>
          </w:p>
          <w:p w:rsidR="00944F23" w:rsidRDefault="00944F23">
            <w:pPr>
              <w:rPr>
                <w:rFonts w:ascii="Cambria" w:hAnsi="Cambria" w:cs="Arial"/>
                <w:sz w:val="16"/>
              </w:rPr>
            </w:pPr>
            <w:r>
              <w:rPr>
                <w:rFonts w:ascii="Cambria" w:hAnsi="Cambria" w:cs="Arial"/>
                <w:sz w:val="22"/>
              </w:rPr>
              <w:t xml:space="preserve">Indicazione: </w:t>
            </w:r>
          </w:p>
          <w:p w:rsidR="00944F23" w:rsidRDefault="00944F23">
            <w:pPr>
              <w:rPr>
                <w:rFonts w:ascii="Cambria" w:hAnsi="Cambria" w:cs="Arial"/>
                <w:sz w:val="16"/>
              </w:rPr>
            </w:pPr>
          </w:p>
          <w:p w:rsidR="00944F23" w:rsidRDefault="00944F23">
            <w:pPr>
              <w:numPr>
                <w:ilvl w:val="0"/>
                <w:numId w:val="2"/>
              </w:numPr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 xml:space="preserve">data evento giornaliero o data inizio attività; </w:t>
            </w:r>
          </w:p>
          <w:p w:rsidR="00944F23" w:rsidRDefault="00944F23">
            <w:pPr>
              <w:numPr>
                <w:ilvl w:val="0"/>
                <w:numId w:val="2"/>
              </w:numPr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calendarizzazione attività;</w:t>
            </w:r>
          </w:p>
          <w:p w:rsidR="00944F23" w:rsidRDefault="00944F23">
            <w:pPr>
              <w:numPr>
                <w:ilvl w:val="0"/>
                <w:numId w:val="2"/>
              </w:numPr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 xml:space="preserve">data conclusiva; </w:t>
            </w:r>
          </w:p>
          <w:p w:rsidR="00944F23" w:rsidRDefault="00944F23">
            <w:pPr>
              <w:numPr>
                <w:ilvl w:val="0"/>
                <w:numId w:val="2"/>
              </w:numPr>
              <w:spacing w:after="120"/>
              <w:ind w:right="-68"/>
              <w:rPr>
                <w:rFonts w:ascii="Cambria" w:hAnsi="Cambria" w:cs="Arial"/>
                <w:sz w:val="16"/>
              </w:rPr>
            </w:pPr>
            <w:r>
              <w:rPr>
                <w:rFonts w:ascii="Cambria" w:hAnsi="Cambria" w:cs="Arial"/>
                <w:sz w:val="22"/>
              </w:rPr>
              <w:t xml:space="preserve">durata complessiva progetto. </w:t>
            </w:r>
          </w:p>
          <w:p w:rsidR="00944F23" w:rsidRDefault="00944F23">
            <w:pPr>
              <w:tabs>
                <w:tab w:val="left" w:pos="2450"/>
              </w:tabs>
              <w:spacing w:after="120"/>
              <w:ind w:left="357" w:right="-70"/>
            </w:pPr>
            <w:r>
              <w:rPr>
                <w:rFonts w:ascii="Cambria" w:hAnsi="Cambria" w:cs="Arial"/>
                <w:sz w:val="16"/>
              </w:rPr>
              <w:t xml:space="preserve">        </w:t>
            </w:r>
          </w:p>
        </w:tc>
      </w:tr>
      <w:tr w:rsidR="00944F2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4F23" w:rsidRDefault="00944F23">
            <w:pPr>
              <w:snapToGrid w:val="0"/>
              <w:jc w:val="center"/>
              <w:rPr>
                <w:rFonts w:ascii="Cambria" w:hAnsi="Cambria" w:cs="Arial"/>
                <w:b/>
                <w:bCs/>
                <w:sz w:val="22"/>
              </w:rPr>
            </w:pPr>
          </w:p>
          <w:p w:rsidR="00944F23" w:rsidRDefault="00944F23">
            <w:pPr>
              <w:jc w:val="center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b/>
                <w:bCs/>
                <w:sz w:val="22"/>
              </w:rPr>
              <w:t xml:space="preserve">LUOGHI DI SVOLGIMENTO 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23" w:rsidRDefault="00944F23">
            <w:pPr>
              <w:spacing w:before="120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Spazi/strutture presso cui si svolgerà l’iniziativa.</w:t>
            </w:r>
          </w:p>
          <w:p w:rsidR="00944F23" w:rsidRDefault="00944F23">
            <w:pPr>
              <w:spacing w:before="120"/>
              <w:rPr>
                <w:rFonts w:ascii="Cambria" w:hAnsi="Cambria" w:cs="Arial"/>
                <w:sz w:val="22"/>
              </w:rPr>
            </w:pPr>
          </w:p>
        </w:tc>
      </w:tr>
      <w:tr w:rsidR="00944F23">
        <w:trPr>
          <w:trHeight w:val="74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4F23" w:rsidRDefault="00944F23">
            <w:pPr>
              <w:pStyle w:val="Titolo3"/>
              <w:jc w:val="center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lastRenderedPageBreak/>
              <w:t>SOGGETTI ATTUATORI*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23" w:rsidRDefault="00944F23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 xml:space="preserve">Indicazione di: </w:t>
            </w:r>
          </w:p>
          <w:p w:rsidR="00944F23" w:rsidRDefault="00944F23">
            <w:pPr>
              <w:pStyle w:val="Intestazione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spacing w:before="120" w:after="120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nominativi di chi effettua l’attività e rapporti con l’ente richiedente (cariche sociali rivestite, rapporti di lavoro/volontariato, ecc);</w:t>
            </w:r>
          </w:p>
          <w:p w:rsidR="00944F23" w:rsidRDefault="00944F23">
            <w:pPr>
              <w:pStyle w:val="Intestazione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spacing w:before="120" w:after="120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 xml:space="preserve">competenze assegnate nell’ambito del progetto; </w:t>
            </w:r>
          </w:p>
          <w:p w:rsidR="00944F23" w:rsidRDefault="00944F23">
            <w:pPr>
              <w:pStyle w:val="Intestazione"/>
              <w:numPr>
                <w:ilvl w:val="0"/>
                <w:numId w:val="2"/>
              </w:numPr>
              <w:tabs>
                <w:tab w:val="clear" w:pos="4819"/>
                <w:tab w:val="clear" w:pos="9638"/>
              </w:tabs>
              <w:spacing w:before="120" w:after="120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 xml:space="preserve">natura della collaborazione (gratuità/onerosità); </w:t>
            </w:r>
          </w:p>
          <w:p w:rsidR="00944F23" w:rsidRDefault="00944F23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</w:pPr>
            <w:r>
              <w:rPr>
                <w:rFonts w:ascii="Cambria" w:hAnsi="Cambria" w:cs="Arial"/>
                <w:sz w:val="22"/>
              </w:rPr>
              <w:t xml:space="preserve">* </w:t>
            </w:r>
            <w:r>
              <w:rPr>
                <w:rFonts w:ascii="Cambria" w:hAnsi="Cambria" w:cs="Arial"/>
                <w:sz w:val="16"/>
              </w:rPr>
              <w:t>si ricorda che parte prevalente delle attività dovrà essere svolta dal soggetto richiedente.</w:t>
            </w:r>
            <w:r>
              <w:rPr>
                <w:rFonts w:ascii="Cambria" w:hAnsi="Cambria" w:cs="Arial"/>
                <w:sz w:val="22"/>
              </w:rPr>
              <w:t xml:space="preserve">   </w:t>
            </w:r>
          </w:p>
        </w:tc>
      </w:tr>
      <w:tr w:rsidR="00944F2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4F23" w:rsidRDefault="00944F23">
            <w:pPr>
              <w:pStyle w:val="Titolo3"/>
              <w:jc w:val="center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REFERENTE ATTIVITÀ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23" w:rsidRDefault="00944F23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</w:pPr>
            <w:r>
              <w:rPr>
                <w:rFonts w:ascii="Cambria" w:hAnsi="Cambria" w:cs="Arial"/>
                <w:sz w:val="22"/>
              </w:rPr>
              <w:t>Nome e cognome, recapiti telefonici, indirizzo posta elettronica.</w:t>
            </w:r>
          </w:p>
        </w:tc>
      </w:tr>
    </w:tbl>
    <w:p w:rsidR="00944F23" w:rsidRDefault="00944F23">
      <w:pPr>
        <w:pStyle w:val="Titolo1"/>
        <w:jc w:val="center"/>
      </w:pPr>
    </w:p>
    <w:p w:rsidR="00944F23" w:rsidRDefault="00397528">
      <w:pPr>
        <w:pStyle w:val="Corpotesto1"/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Si allega copia del documento di riconoscimento in corso di validità del Legale Rappresentante</w:t>
      </w:r>
    </w:p>
    <w:p w:rsidR="00944F23" w:rsidRDefault="00944F23">
      <w:pPr>
        <w:pStyle w:val="Corpotesto1"/>
        <w:spacing w:line="360" w:lineRule="auto"/>
        <w:rPr>
          <w:rFonts w:ascii="Cambria" w:hAnsi="Cambria" w:cs="Cambria"/>
        </w:rPr>
      </w:pPr>
    </w:p>
    <w:p w:rsidR="00944F23" w:rsidRDefault="00944F23">
      <w:pPr>
        <w:pStyle w:val="Corpotesto1"/>
        <w:spacing w:line="360" w:lineRule="auto"/>
        <w:rPr>
          <w:rFonts w:ascii="Cambria" w:hAnsi="Cambria" w:cs="Cambria"/>
        </w:rPr>
      </w:pPr>
    </w:p>
    <w:p w:rsidR="00944F23" w:rsidRDefault="00944F23">
      <w:pPr>
        <w:pStyle w:val="Corpotesto1"/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Data __________________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Firma del Presidente / Legale Rappresentante</w:t>
      </w:r>
    </w:p>
    <w:p w:rsidR="00944F23" w:rsidRDefault="00944F23"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_____________________________</w:t>
      </w:r>
    </w:p>
    <w:sectPr w:rsidR="00944F23" w:rsidSect="00E412F2">
      <w:pgSz w:w="11906" w:h="16838"/>
      <w:pgMar w:top="1079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1047"/>
        </w:tabs>
        <w:ind w:left="1047" w:hanging="48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206AB"/>
    <w:rsid w:val="00030C8A"/>
    <w:rsid w:val="001206AB"/>
    <w:rsid w:val="00290F03"/>
    <w:rsid w:val="00397528"/>
    <w:rsid w:val="004725D4"/>
    <w:rsid w:val="004F1708"/>
    <w:rsid w:val="008B09B7"/>
    <w:rsid w:val="00944F23"/>
    <w:rsid w:val="00E412F2"/>
    <w:rsid w:val="00EA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2F2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E412F2"/>
    <w:pPr>
      <w:keepNext/>
      <w:tabs>
        <w:tab w:val="num" w:pos="432"/>
      </w:tabs>
      <w:ind w:left="432" w:hanging="432"/>
      <w:outlineLvl w:val="0"/>
    </w:pPr>
    <w:rPr>
      <w:rFonts w:ascii="Tahoma" w:hAnsi="Tahoma" w:cs="Tahoma"/>
      <w:b/>
      <w:bCs/>
      <w:color w:val="000000"/>
      <w:sz w:val="36"/>
      <w:szCs w:val="20"/>
    </w:rPr>
  </w:style>
  <w:style w:type="paragraph" w:styleId="Titolo2">
    <w:name w:val="heading 2"/>
    <w:basedOn w:val="Normale"/>
    <w:next w:val="Normale"/>
    <w:qFormat/>
    <w:rsid w:val="00E412F2"/>
    <w:pPr>
      <w:keepNext/>
      <w:tabs>
        <w:tab w:val="num" w:pos="576"/>
      </w:tabs>
      <w:ind w:left="576" w:hanging="576"/>
      <w:outlineLvl w:val="1"/>
    </w:pPr>
    <w:rPr>
      <w:rFonts w:ascii="Tahoma" w:hAnsi="Tahoma" w:cs="Tahoma"/>
      <w:i/>
      <w:iCs/>
      <w:color w:val="000000"/>
      <w:szCs w:val="20"/>
    </w:rPr>
  </w:style>
  <w:style w:type="paragraph" w:styleId="Titolo3">
    <w:name w:val="heading 3"/>
    <w:basedOn w:val="Normale"/>
    <w:next w:val="Normale"/>
    <w:qFormat/>
    <w:rsid w:val="00E412F2"/>
    <w:pPr>
      <w:keepNext/>
      <w:tabs>
        <w:tab w:val="num" w:pos="720"/>
      </w:tabs>
      <w:ind w:left="720" w:hanging="720"/>
      <w:outlineLvl w:val="2"/>
    </w:pPr>
    <w:rPr>
      <w:rFonts w:ascii="Tahoma" w:hAnsi="Tahoma" w:cs="Tahoma"/>
      <w:b/>
      <w:bCs/>
      <w:color w:val="000000"/>
      <w:szCs w:val="20"/>
    </w:rPr>
  </w:style>
  <w:style w:type="paragraph" w:styleId="Titolo6">
    <w:name w:val="heading 6"/>
    <w:basedOn w:val="Normale"/>
    <w:next w:val="Normale"/>
    <w:qFormat/>
    <w:rsid w:val="00E412F2"/>
    <w:pPr>
      <w:keepNext/>
      <w:tabs>
        <w:tab w:val="num" w:pos="1152"/>
      </w:tabs>
      <w:ind w:left="1152" w:hanging="1152"/>
      <w:jc w:val="center"/>
      <w:outlineLvl w:val="5"/>
    </w:pPr>
    <w:rPr>
      <w:rFonts w:ascii="Tahoma" w:hAnsi="Tahoma" w:cs="Tahoma"/>
      <w:b/>
      <w:bCs/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412F2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E412F2"/>
    <w:rPr>
      <w:rFonts w:ascii="Courier New" w:hAnsi="Courier New" w:cs="Courier New" w:hint="default"/>
    </w:rPr>
  </w:style>
  <w:style w:type="character" w:customStyle="1" w:styleId="WW8Num1z2">
    <w:name w:val="WW8Num1z2"/>
    <w:rsid w:val="00E412F2"/>
    <w:rPr>
      <w:rFonts w:ascii="Wingdings" w:hAnsi="Wingdings" w:cs="Wingdings" w:hint="default"/>
    </w:rPr>
  </w:style>
  <w:style w:type="character" w:customStyle="1" w:styleId="WW8Num1z3">
    <w:name w:val="WW8Num1z3"/>
    <w:rsid w:val="00E412F2"/>
    <w:rPr>
      <w:rFonts w:ascii="Symbol" w:hAnsi="Symbol" w:cs="Symbol" w:hint="default"/>
    </w:rPr>
  </w:style>
  <w:style w:type="character" w:customStyle="1" w:styleId="WW8Num2z0">
    <w:name w:val="WW8Num2z0"/>
    <w:rsid w:val="00E412F2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E412F2"/>
    <w:rPr>
      <w:rFonts w:ascii="Courier New" w:hAnsi="Courier New" w:cs="Courier New" w:hint="default"/>
    </w:rPr>
  </w:style>
  <w:style w:type="character" w:customStyle="1" w:styleId="WW8Num2z2">
    <w:name w:val="WW8Num2z2"/>
    <w:rsid w:val="00E412F2"/>
    <w:rPr>
      <w:rFonts w:ascii="Wingdings" w:hAnsi="Wingdings" w:cs="Wingdings" w:hint="default"/>
    </w:rPr>
  </w:style>
  <w:style w:type="character" w:customStyle="1" w:styleId="WW8Num2z3">
    <w:name w:val="WW8Num2z3"/>
    <w:rsid w:val="00E412F2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E412F2"/>
  </w:style>
  <w:style w:type="character" w:styleId="Collegamentoipertestuale">
    <w:name w:val="Hyperlink"/>
    <w:rsid w:val="00E412F2"/>
    <w:rPr>
      <w:color w:val="0000FF"/>
      <w:u w:val="single"/>
    </w:rPr>
  </w:style>
  <w:style w:type="paragraph" w:customStyle="1" w:styleId="Intestazione1">
    <w:name w:val="Intestazione1"/>
    <w:basedOn w:val="Normale"/>
    <w:next w:val="Corpotesto1"/>
    <w:rsid w:val="00E412F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rsid w:val="00E412F2"/>
    <w:rPr>
      <w:rFonts w:ascii="Arial" w:hAnsi="Arial" w:cs="Arial"/>
      <w:sz w:val="22"/>
    </w:rPr>
  </w:style>
  <w:style w:type="paragraph" w:styleId="Elenco">
    <w:name w:val="List"/>
    <w:basedOn w:val="Corpotesto1"/>
    <w:rsid w:val="00E412F2"/>
  </w:style>
  <w:style w:type="paragraph" w:customStyle="1" w:styleId="Didascalia1">
    <w:name w:val="Didascalia1"/>
    <w:basedOn w:val="Normale"/>
    <w:rsid w:val="00E412F2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E412F2"/>
    <w:pPr>
      <w:suppressLineNumbers/>
    </w:pPr>
    <w:rPr>
      <w:rFonts w:cs="Arial"/>
    </w:rPr>
  </w:style>
  <w:style w:type="paragraph" w:styleId="Intestazione">
    <w:name w:val="header"/>
    <w:basedOn w:val="Normale"/>
    <w:rsid w:val="00E412F2"/>
    <w:pPr>
      <w:tabs>
        <w:tab w:val="center" w:pos="4819"/>
        <w:tab w:val="right" w:pos="9638"/>
      </w:tabs>
    </w:pPr>
    <w:rPr>
      <w:rFonts w:ascii="Tahoma" w:hAnsi="Tahoma" w:cs="Tahoma"/>
      <w:color w:val="000000"/>
      <w:szCs w:val="20"/>
    </w:rPr>
  </w:style>
  <w:style w:type="paragraph" w:customStyle="1" w:styleId="Corpodeltesto31">
    <w:name w:val="Corpo del testo 31"/>
    <w:basedOn w:val="Normale"/>
    <w:rsid w:val="00E412F2"/>
    <w:pPr>
      <w:spacing w:line="360" w:lineRule="auto"/>
    </w:pPr>
    <w:rPr>
      <w:rFonts w:ascii="Arial" w:hAnsi="Arial" w:cs="Arial"/>
      <w:color w:val="000000"/>
      <w:sz w:val="22"/>
      <w:szCs w:val="20"/>
    </w:rPr>
  </w:style>
  <w:style w:type="paragraph" w:customStyle="1" w:styleId="Contenutotabella">
    <w:name w:val="Contenuto tabella"/>
    <w:basedOn w:val="Normale"/>
    <w:rsid w:val="00E412F2"/>
    <w:pPr>
      <w:suppressLineNumbers/>
    </w:pPr>
  </w:style>
  <w:style w:type="paragraph" w:customStyle="1" w:styleId="Intestazionetabella">
    <w:name w:val="Intestazione tabella"/>
    <w:basedOn w:val="Contenutotabella"/>
    <w:rsid w:val="00E412F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SCHEDA PROGETTO DA REDIGERE</vt:lpstr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SCHEDA PROGETTO DA REDIGERE</dc:title>
  <dc:creator>Comune di Torino</dc:creator>
  <cp:lastModifiedBy>SegreteriaSindaco</cp:lastModifiedBy>
  <cp:revision>2</cp:revision>
  <cp:lastPrinted>1899-12-31T22:00:00Z</cp:lastPrinted>
  <dcterms:created xsi:type="dcterms:W3CDTF">2022-04-05T15:36:00Z</dcterms:created>
  <dcterms:modified xsi:type="dcterms:W3CDTF">2022-04-05T15:36:00Z</dcterms:modified>
</cp:coreProperties>
</file>